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FE20EB">
        <w:rPr>
          <w:b/>
          <w:bCs/>
        </w:rPr>
        <w:t>2OTH MARCH</w:t>
      </w:r>
      <w:r w:rsidR="00995EDD">
        <w:rPr>
          <w:b/>
          <w:bCs/>
        </w:rPr>
        <w:t xml:space="preserve"> 2017</w:t>
      </w:r>
      <w:r w:rsidR="00B8658F">
        <w:rPr>
          <w:b/>
          <w:bCs/>
        </w:rPr>
        <w:t xml:space="preserve">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2B5476" w:rsidRDefault="001136BB" w:rsidP="00FE20EB">
      <w:pPr>
        <w:ind w:left="720"/>
        <w:rPr>
          <w:rFonts w:cs="Times New Roman"/>
          <w:sz w:val="22"/>
          <w:szCs w:val="22"/>
        </w:rPr>
      </w:pPr>
      <w:r>
        <w:rPr>
          <w:rFonts w:cs="Times New Roman"/>
          <w:sz w:val="22"/>
          <w:szCs w:val="22"/>
        </w:rPr>
        <w:tab/>
      </w:r>
      <w:r>
        <w:rPr>
          <w:rFonts w:cs="Times New Roman"/>
          <w:sz w:val="22"/>
          <w:szCs w:val="22"/>
        </w:rPr>
        <w:tab/>
      </w:r>
      <w:r w:rsidR="006A5DC6">
        <w:rPr>
          <w:rFonts w:cs="Times New Roman"/>
          <w:sz w:val="22"/>
          <w:szCs w:val="22"/>
        </w:rPr>
        <w:t>Cllr Robin Cooke</w:t>
      </w:r>
      <w:r w:rsidR="00FE20EB">
        <w:rPr>
          <w:rFonts w:cs="Times New Roman"/>
          <w:sz w:val="22"/>
          <w:szCs w:val="22"/>
        </w:rPr>
        <w:tab/>
      </w:r>
      <w:r w:rsidR="00995EDD">
        <w:rPr>
          <w:rFonts w:cs="Times New Roman"/>
          <w:sz w:val="22"/>
          <w:szCs w:val="22"/>
        </w:rPr>
        <w:tab/>
      </w:r>
      <w:r w:rsidR="00995EDD">
        <w:rPr>
          <w:rFonts w:cs="Times New Roman"/>
          <w:sz w:val="22"/>
          <w:szCs w:val="22"/>
        </w:rPr>
        <w:tab/>
        <w:t>Cllr David Chenery</w:t>
      </w:r>
      <w:r w:rsidR="00995EDD">
        <w:rPr>
          <w:rFonts w:cs="Times New Roman"/>
          <w:sz w:val="22"/>
          <w:szCs w:val="22"/>
        </w:rPr>
        <w:tab/>
      </w:r>
      <w:r w:rsidR="00995EDD">
        <w:rPr>
          <w:rFonts w:cs="Times New Roman"/>
          <w:sz w:val="22"/>
          <w:szCs w:val="22"/>
        </w:rPr>
        <w:tab/>
      </w:r>
      <w:r w:rsidR="00995EDD">
        <w:rPr>
          <w:rFonts w:cs="Times New Roman"/>
          <w:sz w:val="22"/>
          <w:szCs w:val="22"/>
        </w:rPr>
        <w:tab/>
      </w:r>
      <w:r w:rsidR="006A5DC6">
        <w:rPr>
          <w:rFonts w:cs="Times New Roman"/>
          <w:sz w:val="22"/>
          <w:szCs w:val="22"/>
        </w:rPr>
        <w:tab/>
      </w:r>
      <w:r w:rsidR="00FE20EB">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350F2B">
        <w:rPr>
          <w:rFonts w:cs="Times New Roman"/>
          <w:sz w:val="22"/>
          <w:szCs w:val="22"/>
        </w:rPr>
        <w:t xml:space="preserve">Cllr </w:t>
      </w:r>
      <w:r w:rsidR="002B5476">
        <w:rPr>
          <w:rFonts w:cs="Times New Roman"/>
          <w:sz w:val="22"/>
          <w:szCs w:val="22"/>
        </w:rPr>
        <w:t>Patrick Roper</w:t>
      </w:r>
    </w:p>
    <w:p w:rsidR="00FE20EB" w:rsidRDefault="008F01E6" w:rsidP="002B5476">
      <w:pPr>
        <w:ind w:left="720" w:firstLine="698"/>
        <w:rPr>
          <w:rFonts w:cs="Times New Roman"/>
          <w:sz w:val="22"/>
          <w:szCs w:val="22"/>
        </w:rPr>
      </w:pPr>
      <w:r>
        <w:rPr>
          <w:rFonts w:cs="Times New Roman"/>
          <w:sz w:val="22"/>
          <w:szCs w:val="22"/>
        </w:rPr>
        <w:tab/>
      </w:r>
      <w:r w:rsidR="00B26AF0">
        <w:rPr>
          <w:rFonts w:cs="Times New Roman"/>
          <w:sz w:val="22"/>
          <w:szCs w:val="22"/>
        </w:rPr>
        <w:t>Cllr Edna Salmon</w:t>
      </w:r>
      <w:r w:rsidR="00B26AF0">
        <w:rPr>
          <w:rFonts w:cs="Times New Roman"/>
          <w:sz w:val="22"/>
          <w:szCs w:val="22"/>
        </w:rPr>
        <w:tab/>
      </w:r>
      <w:r w:rsidR="00B26AF0">
        <w:rPr>
          <w:rFonts w:cs="Times New Roman"/>
          <w:sz w:val="22"/>
          <w:szCs w:val="22"/>
        </w:rPr>
        <w:tab/>
      </w:r>
      <w:r w:rsidR="00B26AF0">
        <w:rPr>
          <w:rFonts w:cs="Times New Roman"/>
          <w:sz w:val="22"/>
          <w:szCs w:val="22"/>
        </w:rPr>
        <w:tab/>
      </w:r>
    </w:p>
    <w:p w:rsidR="00350F2B" w:rsidRDefault="008F01E6" w:rsidP="002B5476">
      <w:pPr>
        <w:ind w:left="720" w:firstLine="698"/>
        <w:rPr>
          <w:rFonts w:cs="Times New Roman"/>
          <w:sz w:val="22"/>
          <w:szCs w:val="22"/>
        </w:rPr>
      </w:pP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 xml:space="preserve">In attendance: Joanne </w:t>
      </w:r>
      <w:r w:rsidR="005F2989">
        <w:rPr>
          <w:rFonts w:cs="Times New Roman"/>
          <w:sz w:val="22"/>
          <w:szCs w:val="22"/>
        </w:rPr>
        <w:t>Peters</w:t>
      </w:r>
      <w:r>
        <w:rPr>
          <w:rFonts w:cs="Times New Roman"/>
          <w:sz w:val="22"/>
          <w:szCs w:val="22"/>
        </w:rPr>
        <w:t xml:space="preserve"> – Parish Clerk</w:t>
      </w:r>
      <w:r w:rsidR="00FE20EB">
        <w:rPr>
          <w:rFonts w:cs="Times New Roman"/>
          <w:sz w:val="22"/>
          <w:szCs w:val="22"/>
        </w:rPr>
        <w:t xml:space="preserve"> and County Cllr Bond</w:t>
      </w:r>
      <w:r w:rsidR="006A5DC6">
        <w:rPr>
          <w:rFonts w:cs="Times New Roman"/>
          <w:sz w:val="22"/>
          <w:szCs w:val="22"/>
        </w:rPr>
        <w:t xml:space="preserve">.  </w:t>
      </w:r>
      <w:r w:rsidR="00FD1DB1">
        <w:rPr>
          <w:rFonts w:cs="Times New Roman"/>
          <w:sz w:val="22"/>
          <w:szCs w:val="22"/>
        </w:rPr>
        <w:t>T</w:t>
      </w:r>
      <w:r>
        <w:rPr>
          <w:rFonts w:cs="Times New Roman"/>
          <w:sz w:val="22"/>
          <w:szCs w:val="22"/>
        </w:rPr>
        <w:t>here w</w:t>
      </w:r>
      <w:r w:rsidR="00995EDD">
        <w:rPr>
          <w:rFonts w:cs="Times New Roman"/>
          <w:sz w:val="22"/>
          <w:szCs w:val="22"/>
        </w:rPr>
        <w:t xml:space="preserve">ere </w:t>
      </w:r>
      <w:r w:rsidR="00FE20EB">
        <w:rPr>
          <w:rFonts w:cs="Times New Roman"/>
          <w:sz w:val="22"/>
          <w:szCs w:val="22"/>
        </w:rPr>
        <w:t>4</w:t>
      </w:r>
      <w:r w:rsidR="006A5DC6">
        <w:rPr>
          <w:rFonts w:cs="Times New Roman"/>
          <w:sz w:val="22"/>
          <w:szCs w:val="22"/>
        </w:rPr>
        <w:t xml:space="preserve"> </w:t>
      </w:r>
      <w:r>
        <w:rPr>
          <w:rFonts w:cs="Times New Roman"/>
          <w:sz w:val="22"/>
          <w:szCs w:val="22"/>
        </w:rPr>
        <w:t>member</w:t>
      </w:r>
      <w:r w:rsidR="00995EDD">
        <w:rPr>
          <w:rFonts w:cs="Times New Roman"/>
          <w:sz w:val="22"/>
          <w:szCs w:val="22"/>
        </w:rPr>
        <w:t>s</w:t>
      </w:r>
      <w:r>
        <w:rPr>
          <w:rFonts w:cs="Times New Roman"/>
          <w:sz w:val="22"/>
          <w:szCs w:val="22"/>
        </w:rPr>
        <w:t xml:space="preserve"> of the </w:t>
      </w:r>
      <w:r w:rsidR="00FE20EB">
        <w:rPr>
          <w:rFonts w:cs="Times New Roman"/>
          <w:sz w:val="22"/>
          <w:szCs w:val="22"/>
        </w:rPr>
        <w:t>public in attendance.</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w:t>
      </w:r>
      <w:r w:rsidR="00FE20EB">
        <w:rPr>
          <w:rFonts w:cs="Times New Roman"/>
          <w:bCs/>
          <w:sz w:val="22"/>
          <w:szCs w:val="22"/>
        </w:rPr>
        <w:t>s</w:t>
      </w:r>
      <w:r>
        <w:rPr>
          <w:rFonts w:cs="Times New Roman"/>
          <w:bCs/>
          <w:sz w:val="22"/>
          <w:szCs w:val="22"/>
        </w:rPr>
        <w:t xml:space="preserve"> of the public present.</w:t>
      </w:r>
    </w:p>
    <w:p w:rsidR="00DA55A2" w:rsidRDefault="00DA55A2">
      <w:pPr>
        <w:rPr>
          <w:rFonts w:cs="Times New Roman"/>
          <w:b/>
          <w:bCs/>
          <w:sz w:val="22"/>
          <w:szCs w:val="22"/>
        </w:rPr>
      </w:pPr>
    </w:p>
    <w:p w:rsidR="00DA55A2" w:rsidRDefault="00412AF6" w:rsidP="00412AF6">
      <w:pPr>
        <w:rPr>
          <w:rFonts w:cs="Times New Roman"/>
          <w:b/>
          <w:bCs/>
          <w:sz w:val="22"/>
          <w:szCs w:val="22"/>
          <w:u w:val="single"/>
        </w:rPr>
      </w:pPr>
      <w:r>
        <w:rPr>
          <w:rFonts w:cs="Times New Roman"/>
          <w:b/>
          <w:bCs/>
          <w:sz w:val="22"/>
          <w:szCs w:val="22"/>
        </w:rPr>
        <w:t xml:space="preserve">  </w:t>
      </w:r>
      <w:r w:rsidR="001136BB">
        <w:rPr>
          <w:rFonts w:cs="Times New Roman"/>
          <w:b/>
          <w:bCs/>
          <w:sz w:val="22"/>
          <w:szCs w:val="22"/>
        </w:rPr>
        <w:t xml:space="preserve">   </w:t>
      </w:r>
      <w:r w:rsidR="007C47B3">
        <w:rPr>
          <w:rFonts w:cs="Times New Roman"/>
          <w:b/>
          <w:bCs/>
          <w:sz w:val="22"/>
          <w:szCs w:val="22"/>
        </w:rPr>
        <w:t xml:space="preserve"> </w:t>
      </w:r>
      <w:r w:rsidR="0078498C">
        <w:rPr>
          <w:rFonts w:cs="Times New Roman"/>
          <w:b/>
          <w:bCs/>
          <w:sz w:val="22"/>
          <w:szCs w:val="22"/>
        </w:rPr>
        <w:t xml:space="preserve"> </w:t>
      </w:r>
      <w:r w:rsidR="001136BB">
        <w:rPr>
          <w:rFonts w:cs="Times New Roman"/>
          <w:b/>
          <w:bCs/>
          <w:sz w:val="22"/>
          <w:szCs w:val="22"/>
          <w:u w:val="single"/>
        </w:rPr>
        <w:t xml:space="preserve">To receive a report from </w:t>
      </w:r>
      <w:r w:rsidR="00DA55A2">
        <w:rPr>
          <w:rFonts w:cs="Times New Roman"/>
          <w:b/>
          <w:bCs/>
          <w:sz w:val="22"/>
          <w:szCs w:val="22"/>
          <w:u w:val="single"/>
        </w:rPr>
        <w:t>County Cllr Michael Bond</w:t>
      </w:r>
    </w:p>
    <w:p w:rsidR="00FF6827" w:rsidRDefault="00FF6827" w:rsidP="00FF6827">
      <w:pPr>
        <w:jc w:val="both"/>
        <w:rPr>
          <w:rFonts w:cs="Times New Roman"/>
          <w:bCs/>
          <w:sz w:val="22"/>
          <w:szCs w:val="22"/>
        </w:rPr>
      </w:pPr>
      <w:r>
        <w:rPr>
          <w:rFonts w:cs="Times New Roman"/>
          <w:bCs/>
          <w:sz w:val="22"/>
          <w:szCs w:val="22"/>
        </w:rPr>
        <w:t xml:space="preserve">       County Cllr Bond r</w:t>
      </w:r>
      <w:r w:rsidRPr="00FF6827">
        <w:rPr>
          <w:rFonts w:cs="Times New Roman"/>
          <w:bCs/>
          <w:sz w:val="22"/>
          <w:szCs w:val="22"/>
        </w:rPr>
        <w:t xml:space="preserve">eported </w:t>
      </w:r>
      <w:r>
        <w:rPr>
          <w:rFonts w:cs="Times New Roman"/>
          <w:bCs/>
          <w:sz w:val="22"/>
          <w:szCs w:val="22"/>
        </w:rPr>
        <w:t xml:space="preserve">that after serving </w:t>
      </w:r>
      <w:r w:rsidRPr="00FF6827">
        <w:rPr>
          <w:rFonts w:cs="Times New Roman"/>
          <w:bCs/>
          <w:sz w:val="22"/>
          <w:szCs w:val="22"/>
        </w:rPr>
        <w:t xml:space="preserve">8 years as </w:t>
      </w:r>
      <w:r>
        <w:rPr>
          <w:rFonts w:cs="Times New Roman"/>
          <w:bCs/>
          <w:sz w:val="22"/>
          <w:szCs w:val="22"/>
        </w:rPr>
        <w:t xml:space="preserve">a </w:t>
      </w:r>
      <w:r w:rsidRPr="00FF6827">
        <w:rPr>
          <w:rFonts w:cs="Times New Roman"/>
          <w:bCs/>
          <w:sz w:val="22"/>
          <w:szCs w:val="22"/>
        </w:rPr>
        <w:t xml:space="preserve">County Cllr this would be his last meeting as he </w:t>
      </w:r>
    </w:p>
    <w:p w:rsidR="00FF6827" w:rsidRDefault="00FF6827" w:rsidP="00FF6827">
      <w:pPr>
        <w:jc w:val="both"/>
        <w:rPr>
          <w:rFonts w:cs="Times New Roman"/>
          <w:bCs/>
          <w:sz w:val="22"/>
          <w:szCs w:val="22"/>
        </w:rPr>
      </w:pPr>
      <w:r>
        <w:rPr>
          <w:rFonts w:cs="Times New Roman"/>
          <w:bCs/>
          <w:sz w:val="22"/>
          <w:szCs w:val="22"/>
        </w:rPr>
        <w:t xml:space="preserve">       would not </w:t>
      </w:r>
      <w:r w:rsidR="009F6BC6">
        <w:rPr>
          <w:rFonts w:cs="Times New Roman"/>
          <w:bCs/>
          <w:sz w:val="22"/>
          <w:szCs w:val="22"/>
        </w:rPr>
        <w:t xml:space="preserve">be </w:t>
      </w:r>
      <w:r>
        <w:rPr>
          <w:rFonts w:cs="Times New Roman"/>
          <w:bCs/>
          <w:sz w:val="22"/>
          <w:szCs w:val="22"/>
        </w:rPr>
        <w:t>re-s</w:t>
      </w:r>
      <w:r w:rsidRPr="00FF6827">
        <w:rPr>
          <w:rFonts w:cs="Times New Roman"/>
          <w:bCs/>
          <w:sz w:val="22"/>
          <w:szCs w:val="22"/>
        </w:rPr>
        <w:t xml:space="preserve">tanding again </w:t>
      </w:r>
      <w:r w:rsidR="009F6BC6">
        <w:rPr>
          <w:rFonts w:cs="Times New Roman"/>
          <w:bCs/>
          <w:sz w:val="22"/>
          <w:szCs w:val="22"/>
        </w:rPr>
        <w:t xml:space="preserve">in </w:t>
      </w:r>
      <w:r>
        <w:rPr>
          <w:rFonts w:cs="Times New Roman"/>
          <w:bCs/>
          <w:sz w:val="22"/>
          <w:szCs w:val="22"/>
        </w:rPr>
        <w:t xml:space="preserve">the forthcoming </w:t>
      </w:r>
      <w:r w:rsidRPr="00FF6827">
        <w:rPr>
          <w:rFonts w:cs="Times New Roman"/>
          <w:bCs/>
          <w:sz w:val="22"/>
          <w:szCs w:val="22"/>
        </w:rPr>
        <w:t>election</w:t>
      </w:r>
      <w:r>
        <w:rPr>
          <w:rFonts w:cs="Times New Roman"/>
          <w:bCs/>
          <w:sz w:val="22"/>
          <w:szCs w:val="22"/>
        </w:rPr>
        <w:t>s</w:t>
      </w:r>
      <w:r w:rsidRPr="00FF6827">
        <w:rPr>
          <w:rFonts w:cs="Times New Roman"/>
          <w:bCs/>
          <w:sz w:val="22"/>
          <w:szCs w:val="22"/>
        </w:rPr>
        <w:t>.</w:t>
      </w:r>
      <w:r>
        <w:rPr>
          <w:rFonts w:cs="Times New Roman"/>
          <w:bCs/>
          <w:sz w:val="22"/>
          <w:szCs w:val="22"/>
        </w:rPr>
        <w:t xml:space="preserve">  County Cllr Bond g</w:t>
      </w:r>
      <w:r w:rsidRPr="00FF6827">
        <w:rPr>
          <w:rFonts w:cs="Times New Roman"/>
          <w:bCs/>
          <w:sz w:val="22"/>
          <w:szCs w:val="22"/>
        </w:rPr>
        <w:t xml:space="preserve">ave his views on local </w:t>
      </w:r>
    </w:p>
    <w:p w:rsidR="00FF6827" w:rsidRDefault="00FF6827" w:rsidP="00FF6827">
      <w:pPr>
        <w:jc w:val="both"/>
        <w:rPr>
          <w:rFonts w:cs="Times New Roman"/>
          <w:bCs/>
          <w:sz w:val="22"/>
          <w:szCs w:val="22"/>
        </w:rPr>
      </w:pPr>
      <w:r>
        <w:rPr>
          <w:rFonts w:cs="Times New Roman"/>
          <w:bCs/>
          <w:sz w:val="22"/>
          <w:szCs w:val="22"/>
        </w:rPr>
        <w:t xml:space="preserve">       </w:t>
      </w:r>
      <w:r w:rsidRPr="00FF6827">
        <w:rPr>
          <w:rFonts w:cs="Times New Roman"/>
          <w:bCs/>
          <w:sz w:val="22"/>
          <w:szCs w:val="22"/>
        </w:rPr>
        <w:t>government procedure and localism</w:t>
      </w:r>
      <w:r>
        <w:rPr>
          <w:rFonts w:cs="Times New Roman"/>
          <w:bCs/>
          <w:sz w:val="22"/>
          <w:szCs w:val="22"/>
        </w:rPr>
        <w:t xml:space="preserve"> and stated he had really </w:t>
      </w:r>
      <w:r w:rsidRPr="00FF6827">
        <w:rPr>
          <w:rFonts w:cs="Times New Roman"/>
          <w:bCs/>
          <w:sz w:val="22"/>
          <w:szCs w:val="22"/>
        </w:rPr>
        <w:t>enjoyed looking after W</w:t>
      </w:r>
      <w:r>
        <w:rPr>
          <w:rFonts w:cs="Times New Roman"/>
          <w:bCs/>
          <w:sz w:val="22"/>
          <w:szCs w:val="22"/>
        </w:rPr>
        <w:t xml:space="preserve">ickham Market.  He </w:t>
      </w:r>
    </w:p>
    <w:p w:rsidR="00FF6827" w:rsidRDefault="00FF6827" w:rsidP="00FF6827">
      <w:pPr>
        <w:jc w:val="both"/>
        <w:rPr>
          <w:rFonts w:cs="Times New Roman"/>
          <w:bCs/>
          <w:sz w:val="22"/>
          <w:szCs w:val="22"/>
        </w:rPr>
      </w:pPr>
      <w:r>
        <w:rPr>
          <w:rFonts w:cs="Times New Roman"/>
          <w:bCs/>
          <w:sz w:val="22"/>
          <w:szCs w:val="22"/>
        </w:rPr>
        <w:t xml:space="preserve">       confirmed the sale of </w:t>
      </w:r>
      <w:r>
        <w:rPr>
          <w:rFonts w:cs="Times New Roman"/>
          <w:bCs/>
          <w:vanish/>
          <w:sz w:val="22"/>
          <w:szCs w:val="22"/>
        </w:rPr>
        <w:t>HH</w:t>
      </w:r>
      <w:r w:rsidRPr="00FF6827">
        <w:rPr>
          <w:rFonts w:cs="Times New Roman"/>
          <w:bCs/>
          <w:sz w:val="22"/>
          <w:szCs w:val="22"/>
        </w:rPr>
        <w:t>Lehmann House</w:t>
      </w:r>
      <w:r>
        <w:rPr>
          <w:rFonts w:cs="Times New Roman"/>
          <w:bCs/>
          <w:sz w:val="22"/>
          <w:szCs w:val="22"/>
        </w:rPr>
        <w:t xml:space="preserve"> was still not yet complete and until this sale had been finalised </w:t>
      </w:r>
      <w:r w:rsidRPr="00FF6827">
        <w:rPr>
          <w:rFonts w:cs="Times New Roman"/>
          <w:bCs/>
          <w:sz w:val="22"/>
          <w:szCs w:val="22"/>
        </w:rPr>
        <w:t xml:space="preserve">SCC </w:t>
      </w:r>
    </w:p>
    <w:p w:rsidR="00FF6827" w:rsidRDefault="00FF6827" w:rsidP="00FF6827">
      <w:pPr>
        <w:jc w:val="both"/>
        <w:rPr>
          <w:rFonts w:cs="Times New Roman"/>
          <w:bCs/>
          <w:sz w:val="22"/>
          <w:szCs w:val="22"/>
        </w:rPr>
      </w:pPr>
      <w:r>
        <w:rPr>
          <w:rFonts w:cs="Times New Roman"/>
          <w:bCs/>
          <w:sz w:val="22"/>
          <w:szCs w:val="22"/>
        </w:rPr>
        <w:t xml:space="preserve">       </w:t>
      </w:r>
      <w:r w:rsidRPr="00FF6827">
        <w:rPr>
          <w:rFonts w:cs="Times New Roman"/>
          <w:bCs/>
          <w:sz w:val="22"/>
          <w:szCs w:val="22"/>
        </w:rPr>
        <w:t>w</w:t>
      </w:r>
      <w:r>
        <w:rPr>
          <w:rFonts w:cs="Times New Roman"/>
          <w:bCs/>
          <w:sz w:val="22"/>
          <w:szCs w:val="22"/>
        </w:rPr>
        <w:t xml:space="preserve">ould </w:t>
      </w:r>
      <w:r w:rsidRPr="00FF6827">
        <w:rPr>
          <w:rFonts w:cs="Times New Roman"/>
          <w:bCs/>
          <w:sz w:val="22"/>
          <w:szCs w:val="22"/>
        </w:rPr>
        <w:t xml:space="preserve">not </w:t>
      </w:r>
      <w:r>
        <w:rPr>
          <w:rFonts w:cs="Times New Roman"/>
          <w:bCs/>
          <w:sz w:val="22"/>
          <w:szCs w:val="22"/>
        </w:rPr>
        <w:t xml:space="preserve">be able to </w:t>
      </w:r>
      <w:r w:rsidRPr="00FF6827">
        <w:rPr>
          <w:rFonts w:cs="Times New Roman"/>
          <w:bCs/>
          <w:sz w:val="22"/>
          <w:szCs w:val="22"/>
        </w:rPr>
        <w:t xml:space="preserve">transfer </w:t>
      </w:r>
      <w:r>
        <w:rPr>
          <w:rFonts w:cs="Times New Roman"/>
          <w:bCs/>
          <w:sz w:val="22"/>
          <w:szCs w:val="22"/>
        </w:rPr>
        <w:t xml:space="preserve">the land at The </w:t>
      </w:r>
      <w:r w:rsidRPr="00FF6827">
        <w:rPr>
          <w:rFonts w:cs="Times New Roman"/>
          <w:bCs/>
          <w:sz w:val="22"/>
          <w:szCs w:val="22"/>
        </w:rPr>
        <w:t>Pightle</w:t>
      </w:r>
      <w:r>
        <w:rPr>
          <w:rFonts w:cs="Times New Roman"/>
          <w:bCs/>
          <w:sz w:val="22"/>
          <w:szCs w:val="22"/>
        </w:rPr>
        <w:t xml:space="preserve"> to the Parish Council.  The </w:t>
      </w:r>
      <w:r w:rsidRPr="00FF6827">
        <w:rPr>
          <w:rFonts w:cs="Times New Roman"/>
          <w:bCs/>
          <w:sz w:val="22"/>
          <w:szCs w:val="22"/>
        </w:rPr>
        <w:t xml:space="preserve">Chairman thanked County </w:t>
      </w:r>
    </w:p>
    <w:p w:rsidR="00FF6827" w:rsidRPr="00FF6827" w:rsidRDefault="00FF6827" w:rsidP="00FF6827">
      <w:pPr>
        <w:jc w:val="both"/>
        <w:rPr>
          <w:rFonts w:cs="Times New Roman"/>
          <w:bCs/>
          <w:sz w:val="22"/>
          <w:szCs w:val="22"/>
        </w:rPr>
      </w:pPr>
      <w:r>
        <w:rPr>
          <w:rFonts w:cs="Times New Roman"/>
          <w:bCs/>
          <w:sz w:val="22"/>
          <w:szCs w:val="22"/>
        </w:rPr>
        <w:t xml:space="preserve">       </w:t>
      </w:r>
      <w:r w:rsidRPr="00FF6827">
        <w:rPr>
          <w:rFonts w:cs="Times New Roman"/>
          <w:bCs/>
          <w:sz w:val="22"/>
          <w:szCs w:val="22"/>
        </w:rPr>
        <w:t xml:space="preserve">Cllr Bond for his services carried out to the </w:t>
      </w:r>
      <w:r>
        <w:rPr>
          <w:rFonts w:cs="Times New Roman"/>
          <w:bCs/>
          <w:sz w:val="22"/>
          <w:szCs w:val="22"/>
        </w:rPr>
        <w:t>P</w:t>
      </w:r>
      <w:r w:rsidRPr="00FF6827">
        <w:rPr>
          <w:rFonts w:cs="Times New Roman"/>
          <w:bCs/>
          <w:sz w:val="22"/>
          <w:szCs w:val="22"/>
        </w:rPr>
        <w:t>arish and for his report.</w:t>
      </w:r>
    </w:p>
    <w:p w:rsidR="00FF6827" w:rsidRDefault="00FF6827" w:rsidP="00FF6827">
      <w:pPr>
        <w:jc w:val="both"/>
        <w:rPr>
          <w:rFonts w:cs="Times New Roman"/>
          <w:bCs/>
          <w:sz w:val="22"/>
          <w:szCs w:val="22"/>
        </w:rPr>
      </w:pPr>
      <w:r>
        <w:rPr>
          <w:rFonts w:cs="Times New Roman"/>
          <w:bCs/>
          <w:sz w:val="22"/>
          <w:szCs w:val="22"/>
        </w:rPr>
        <w:t xml:space="preserve">       The </w:t>
      </w:r>
      <w:r w:rsidRPr="00FF6827">
        <w:rPr>
          <w:rFonts w:cs="Times New Roman"/>
          <w:bCs/>
          <w:sz w:val="22"/>
          <w:szCs w:val="22"/>
        </w:rPr>
        <w:t>Chairman gave details regarding the N</w:t>
      </w:r>
      <w:r>
        <w:rPr>
          <w:rFonts w:cs="Times New Roman"/>
          <w:bCs/>
          <w:sz w:val="22"/>
          <w:szCs w:val="22"/>
        </w:rPr>
        <w:t xml:space="preserve">eighbourhood Plan </w:t>
      </w:r>
      <w:r w:rsidRPr="00FF6827">
        <w:rPr>
          <w:rFonts w:cs="Times New Roman"/>
          <w:bCs/>
          <w:sz w:val="22"/>
          <w:szCs w:val="22"/>
        </w:rPr>
        <w:t xml:space="preserve">and </w:t>
      </w:r>
      <w:r>
        <w:rPr>
          <w:rFonts w:cs="Times New Roman"/>
          <w:bCs/>
          <w:sz w:val="22"/>
          <w:szCs w:val="22"/>
        </w:rPr>
        <w:t xml:space="preserve">the proposed </w:t>
      </w:r>
      <w:r w:rsidRPr="00FF6827">
        <w:rPr>
          <w:rFonts w:cs="Times New Roman"/>
          <w:bCs/>
          <w:sz w:val="22"/>
          <w:szCs w:val="22"/>
        </w:rPr>
        <w:t>n</w:t>
      </w:r>
      <w:r>
        <w:rPr>
          <w:rFonts w:cs="Times New Roman"/>
          <w:bCs/>
          <w:sz w:val="22"/>
          <w:szCs w:val="22"/>
        </w:rPr>
        <w:t xml:space="preserve">umber </w:t>
      </w:r>
      <w:r w:rsidRPr="00FF6827">
        <w:rPr>
          <w:rFonts w:cs="Times New Roman"/>
          <w:bCs/>
          <w:sz w:val="22"/>
          <w:szCs w:val="22"/>
        </w:rPr>
        <w:t xml:space="preserve">of </w:t>
      </w:r>
      <w:r>
        <w:rPr>
          <w:rFonts w:cs="Times New Roman"/>
          <w:bCs/>
          <w:sz w:val="22"/>
          <w:szCs w:val="22"/>
        </w:rPr>
        <w:t xml:space="preserve">new homes </w:t>
      </w:r>
    </w:p>
    <w:p w:rsidR="00FF6827" w:rsidRDefault="00FF6827" w:rsidP="00FF6827">
      <w:pPr>
        <w:jc w:val="both"/>
        <w:rPr>
          <w:rFonts w:cs="Times New Roman"/>
          <w:bCs/>
          <w:sz w:val="22"/>
          <w:szCs w:val="22"/>
        </w:rPr>
      </w:pPr>
      <w:r>
        <w:rPr>
          <w:rFonts w:cs="Times New Roman"/>
          <w:bCs/>
          <w:sz w:val="22"/>
          <w:szCs w:val="22"/>
        </w:rPr>
        <w:t xml:space="preserve">       due </w:t>
      </w:r>
      <w:r w:rsidRPr="00FF6827">
        <w:rPr>
          <w:rFonts w:cs="Times New Roman"/>
          <w:bCs/>
          <w:sz w:val="22"/>
          <w:szCs w:val="22"/>
        </w:rPr>
        <w:t>to be built to 2036</w:t>
      </w:r>
      <w:r>
        <w:rPr>
          <w:rFonts w:cs="Times New Roman"/>
          <w:bCs/>
          <w:sz w:val="22"/>
          <w:szCs w:val="22"/>
        </w:rPr>
        <w:t>.  He stated that SCC c</w:t>
      </w:r>
      <w:r w:rsidRPr="00FF6827">
        <w:rPr>
          <w:rFonts w:cs="Times New Roman"/>
          <w:bCs/>
          <w:sz w:val="22"/>
          <w:szCs w:val="22"/>
        </w:rPr>
        <w:t xml:space="preserve">ar parking regulations </w:t>
      </w:r>
      <w:r>
        <w:rPr>
          <w:rFonts w:cs="Times New Roman"/>
          <w:bCs/>
          <w:sz w:val="22"/>
          <w:szCs w:val="22"/>
        </w:rPr>
        <w:t xml:space="preserve">had </w:t>
      </w:r>
      <w:r w:rsidRPr="00FF6827">
        <w:rPr>
          <w:rFonts w:cs="Times New Roman"/>
          <w:bCs/>
          <w:sz w:val="22"/>
          <w:szCs w:val="22"/>
        </w:rPr>
        <w:t>still not been adopted by SC</w:t>
      </w:r>
      <w:r>
        <w:rPr>
          <w:rFonts w:cs="Times New Roman"/>
          <w:bCs/>
          <w:sz w:val="22"/>
          <w:szCs w:val="22"/>
        </w:rPr>
        <w:t>D</w:t>
      </w:r>
      <w:r w:rsidRPr="00FF6827">
        <w:rPr>
          <w:rFonts w:cs="Times New Roman"/>
          <w:bCs/>
          <w:sz w:val="22"/>
          <w:szCs w:val="22"/>
        </w:rPr>
        <w:t xml:space="preserve">C </w:t>
      </w:r>
    </w:p>
    <w:p w:rsidR="00FF6827" w:rsidRPr="00FF6827" w:rsidRDefault="00FF6827" w:rsidP="00FF6827">
      <w:pPr>
        <w:jc w:val="both"/>
        <w:rPr>
          <w:rFonts w:cs="Times New Roman"/>
          <w:bCs/>
          <w:sz w:val="22"/>
          <w:szCs w:val="22"/>
        </w:rPr>
      </w:pPr>
      <w:r>
        <w:rPr>
          <w:rFonts w:cs="Times New Roman"/>
          <w:bCs/>
          <w:sz w:val="22"/>
          <w:szCs w:val="22"/>
        </w:rPr>
        <w:t xml:space="preserve">       </w:t>
      </w:r>
      <w:r w:rsidRPr="00FF6827">
        <w:rPr>
          <w:rFonts w:cs="Times New Roman"/>
          <w:bCs/>
          <w:sz w:val="22"/>
          <w:szCs w:val="22"/>
        </w:rPr>
        <w:t xml:space="preserve">to which he </w:t>
      </w:r>
      <w:r>
        <w:rPr>
          <w:rFonts w:cs="Times New Roman"/>
          <w:bCs/>
          <w:sz w:val="22"/>
          <w:szCs w:val="22"/>
        </w:rPr>
        <w:t xml:space="preserve">raised concerns. </w:t>
      </w:r>
      <w:r w:rsidRPr="00FF6827">
        <w:rPr>
          <w:rFonts w:cs="Times New Roman"/>
          <w:bCs/>
          <w:sz w:val="22"/>
          <w:szCs w:val="22"/>
        </w:rPr>
        <w:t xml:space="preserve">  </w:t>
      </w:r>
    </w:p>
    <w:p w:rsidR="00FE20EB" w:rsidRPr="00FF6827" w:rsidRDefault="00FE20EB" w:rsidP="008F01E6">
      <w:pPr>
        <w:pStyle w:val="NormalWeb"/>
        <w:shd w:val="clear" w:color="auto" w:fill="FFFFFF"/>
        <w:spacing w:before="0" w:beforeAutospacing="0" w:after="0" w:afterAutospacing="0"/>
        <w:rPr>
          <w:sz w:val="22"/>
          <w:szCs w:val="22"/>
        </w:rPr>
      </w:pPr>
    </w:p>
    <w:p w:rsidR="001136BB" w:rsidRDefault="008F01E6" w:rsidP="008F01E6">
      <w:pPr>
        <w:pStyle w:val="NormalWeb"/>
        <w:shd w:val="clear" w:color="auto" w:fill="FFFFFF"/>
        <w:spacing w:before="0" w:beforeAutospacing="0" w:after="0" w:afterAutospacing="0"/>
        <w:rPr>
          <w:sz w:val="22"/>
          <w:szCs w:val="22"/>
        </w:rPr>
      </w:pPr>
      <w:r w:rsidRPr="008F01E6">
        <w:rPr>
          <w:sz w:val="22"/>
          <w:szCs w:val="22"/>
        </w:rPr>
        <w:t> </w:t>
      </w:r>
      <w:r>
        <w:rPr>
          <w:sz w:val="22"/>
          <w:szCs w:val="22"/>
        </w:rPr>
        <w:t xml:space="preserve">      </w:t>
      </w:r>
      <w:r w:rsidR="001136BB" w:rsidRPr="007C47B3">
        <w:rPr>
          <w:b/>
          <w:bCs/>
          <w:sz w:val="22"/>
          <w:szCs w:val="22"/>
          <w:u w:val="single"/>
        </w:rPr>
        <w:t>To</w:t>
      </w:r>
      <w:r w:rsidR="001136BB">
        <w:rPr>
          <w:b/>
          <w:bCs/>
          <w:sz w:val="22"/>
          <w:szCs w:val="22"/>
          <w:u w:val="single"/>
        </w:rPr>
        <w:t xml:space="preserve"> receive a repo</w:t>
      </w:r>
      <w:r w:rsidR="0003401E">
        <w:rPr>
          <w:b/>
          <w:bCs/>
          <w:sz w:val="22"/>
          <w:szCs w:val="22"/>
          <w:u w:val="single"/>
        </w:rPr>
        <w:t>rt from District Cllr Mark Amoss</w:t>
      </w:r>
    </w:p>
    <w:p w:rsidR="00FF6827" w:rsidRDefault="00B26AF0" w:rsidP="00995EDD">
      <w:pPr>
        <w:jc w:val="both"/>
        <w:rPr>
          <w:rFonts w:cs="Times New Roman"/>
          <w:bCs/>
          <w:sz w:val="22"/>
          <w:szCs w:val="22"/>
        </w:rPr>
      </w:pPr>
      <w:r>
        <w:rPr>
          <w:rFonts w:cs="Times New Roman"/>
          <w:bCs/>
          <w:sz w:val="22"/>
          <w:szCs w:val="22"/>
        </w:rPr>
        <w:t xml:space="preserve">       </w:t>
      </w:r>
      <w:r w:rsidR="004C615E">
        <w:rPr>
          <w:rFonts w:cs="Times New Roman"/>
          <w:bCs/>
          <w:sz w:val="22"/>
          <w:szCs w:val="22"/>
        </w:rPr>
        <w:t xml:space="preserve">Apologies had been received from </w:t>
      </w:r>
      <w:r w:rsidR="004565E2" w:rsidRPr="009B4F67">
        <w:rPr>
          <w:rFonts w:cs="Times New Roman"/>
          <w:bCs/>
          <w:sz w:val="22"/>
          <w:szCs w:val="22"/>
        </w:rPr>
        <w:t xml:space="preserve">District </w:t>
      </w:r>
      <w:r w:rsidR="00D226E8">
        <w:rPr>
          <w:rFonts w:cs="Times New Roman"/>
          <w:bCs/>
          <w:sz w:val="22"/>
          <w:szCs w:val="22"/>
        </w:rPr>
        <w:t>Cllr Amoss</w:t>
      </w:r>
      <w:r w:rsidR="004C615E">
        <w:rPr>
          <w:rFonts w:cs="Times New Roman"/>
          <w:bCs/>
          <w:sz w:val="22"/>
          <w:szCs w:val="22"/>
        </w:rPr>
        <w:t>.</w:t>
      </w:r>
      <w:r w:rsidR="00FF6827">
        <w:rPr>
          <w:rFonts w:cs="Times New Roman"/>
          <w:bCs/>
          <w:sz w:val="22"/>
          <w:szCs w:val="22"/>
        </w:rPr>
        <w:t xml:space="preserve">  A written report had been submitted to which the </w:t>
      </w:r>
    </w:p>
    <w:p w:rsidR="00B26AF0" w:rsidRDefault="00FF6827" w:rsidP="00995EDD">
      <w:pPr>
        <w:jc w:val="both"/>
        <w:rPr>
          <w:rFonts w:cs="Times New Roman"/>
          <w:bCs/>
          <w:sz w:val="22"/>
          <w:szCs w:val="22"/>
        </w:rPr>
      </w:pPr>
      <w:r>
        <w:rPr>
          <w:rFonts w:cs="Times New Roman"/>
          <w:bCs/>
          <w:sz w:val="22"/>
          <w:szCs w:val="22"/>
        </w:rPr>
        <w:t xml:space="preserve">       Chairman provided details.</w:t>
      </w:r>
    </w:p>
    <w:p w:rsidR="00C82CAC" w:rsidRDefault="00C82CAC" w:rsidP="00995EDD">
      <w:pPr>
        <w:jc w:val="both"/>
        <w:rPr>
          <w:rFonts w:cs="Times New Roman"/>
          <w:bCs/>
          <w:sz w:val="22"/>
          <w:szCs w:val="22"/>
        </w:rPr>
      </w:pP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 Suffolk Constabulary</w:t>
      </w:r>
    </w:p>
    <w:p w:rsidR="00156F2D" w:rsidRDefault="00C82CAC" w:rsidP="00C82CAC">
      <w:pPr>
        <w:jc w:val="both"/>
        <w:rPr>
          <w:rFonts w:cs="Times New Roman"/>
          <w:bCs/>
          <w:sz w:val="22"/>
          <w:szCs w:val="22"/>
        </w:rPr>
      </w:pPr>
      <w:r>
        <w:rPr>
          <w:rFonts w:cs="Times New Roman"/>
          <w:bCs/>
          <w:sz w:val="22"/>
          <w:szCs w:val="22"/>
        </w:rPr>
        <w:t xml:space="preserve">       Cllr Roper provided details regarding police meeting</w:t>
      </w:r>
      <w:r w:rsidR="00156F2D">
        <w:rPr>
          <w:rFonts w:cs="Times New Roman"/>
          <w:bCs/>
          <w:sz w:val="22"/>
          <w:szCs w:val="22"/>
        </w:rPr>
        <w:t>s</w:t>
      </w:r>
      <w:r>
        <w:rPr>
          <w:rFonts w:cs="Times New Roman"/>
          <w:bCs/>
          <w:sz w:val="22"/>
          <w:szCs w:val="22"/>
        </w:rPr>
        <w:t xml:space="preserve"> held on </w:t>
      </w:r>
      <w:r w:rsidR="00156F2D">
        <w:rPr>
          <w:rFonts w:cs="Times New Roman"/>
          <w:bCs/>
          <w:sz w:val="22"/>
          <w:szCs w:val="22"/>
        </w:rPr>
        <w:t>9</w:t>
      </w:r>
      <w:r w:rsidR="00156F2D" w:rsidRPr="00156F2D">
        <w:rPr>
          <w:rFonts w:cs="Times New Roman"/>
          <w:bCs/>
          <w:sz w:val="22"/>
          <w:szCs w:val="22"/>
          <w:vertAlign w:val="superscript"/>
        </w:rPr>
        <w:t>th</w:t>
      </w:r>
      <w:r w:rsidR="00156F2D">
        <w:rPr>
          <w:rFonts w:cs="Times New Roman"/>
          <w:bCs/>
          <w:sz w:val="22"/>
          <w:szCs w:val="22"/>
        </w:rPr>
        <w:t xml:space="preserve"> February and </w:t>
      </w:r>
      <w:r w:rsidR="00091D74">
        <w:rPr>
          <w:rFonts w:cs="Times New Roman"/>
          <w:bCs/>
          <w:sz w:val="22"/>
          <w:szCs w:val="22"/>
        </w:rPr>
        <w:t>16</w:t>
      </w:r>
      <w:r w:rsidR="00091D74" w:rsidRPr="00091D74">
        <w:rPr>
          <w:rFonts w:cs="Times New Roman"/>
          <w:bCs/>
          <w:sz w:val="22"/>
          <w:szCs w:val="22"/>
          <w:vertAlign w:val="superscript"/>
        </w:rPr>
        <w:t>th</w:t>
      </w:r>
      <w:r w:rsidR="00091D74">
        <w:rPr>
          <w:rFonts w:cs="Times New Roman"/>
          <w:bCs/>
          <w:sz w:val="22"/>
          <w:szCs w:val="22"/>
        </w:rPr>
        <w:t xml:space="preserve"> March</w:t>
      </w:r>
      <w:r>
        <w:rPr>
          <w:rFonts w:cs="Times New Roman"/>
          <w:bCs/>
          <w:sz w:val="22"/>
          <w:szCs w:val="22"/>
        </w:rPr>
        <w:t xml:space="preserve"> 2017 in which </w:t>
      </w:r>
    </w:p>
    <w:p w:rsidR="00C82CAC" w:rsidRDefault="00156F2D" w:rsidP="00C82CAC">
      <w:pPr>
        <w:jc w:val="both"/>
        <w:rPr>
          <w:rFonts w:cs="Times New Roman"/>
          <w:bCs/>
          <w:sz w:val="22"/>
          <w:szCs w:val="22"/>
        </w:rPr>
      </w:pPr>
      <w:r>
        <w:rPr>
          <w:rFonts w:cs="Times New Roman"/>
          <w:bCs/>
          <w:sz w:val="22"/>
          <w:szCs w:val="22"/>
        </w:rPr>
        <w:t xml:space="preserve">       </w:t>
      </w:r>
      <w:r w:rsidR="00C82CAC">
        <w:rPr>
          <w:rFonts w:cs="Times New Roman"/>
          <w:bCs/>
          <w:sz w:val="22"/>
          <w:szCs w:val="22"/>
        </w:rPr>
        <w:t xml:space="preserve">he had attended </w:t>
      </w:r>
      <w:r w:rsidR="00BB41C6">
        <w:rPr>
          <w:rFonts w:cs="Times New Roman"/>
          <w:bCs/>
          <w:sz w:val="22"/>
          <w:szCs w:val="22"/>
        </w:rPr>
        <w:t>o</w:t>
      </w:r>
      <w:r w:rsidR="00C82CAC">
        <w:rPr>
          <w:rFonts w:cs="Times New Roman"/>
          <w:bCs/>
          <w:sz w:val="22"/>
          <w:szCs w:val="22"/>
        </w:rPr>
        <w:t>n behalf of the Parish Council.  (Copy of report</w:t>
      </w:r>
      <w:r>
        <w:rPr>
          <w:rFonts w:cs="Times New Roman"/>
          <w:bCs/>
          <w:sz w:val="22"/>
          <w:szCs w:val="22"/>
        </w:rPr>
        <w:t>s</w:t>
      </w:r>
      <w:bookmarkStart w:id="0" w:name="_GoBack"/>
      <w:bookmarkEnd w:id="0"/>
      <w:r w:rsidR="00C82CAC">
        <w:rPr>
          <w:rFonts w:cs="Times New Roman"/>
          <w:bCs/>
          <w:sz w:val="22"/>
          <w:szCs w:val="22"/>
        </w:rPr>
        <w:t xml:space="preserve"> attached to the minutes).</w:t>
      </w:r>
    </w:p>
    <w:p w:rsidR="00995EDD" w:rsidRPr="00136D55" w:rsidRDefault="00995EDD" w:rsidP="00995EDD">
      <w:pPr>
        <w:jc w:val="both"/>
        <w:rPr>
          <w:rFonts w:cs="Times New Roman"/>
          <w:b/>
          <w:bCs/>
          <w:sz w:val="22"/>
          <w:szCs w:val="22"/>
        </w:rPr>
      </w:pP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w:t>
      </w:r>
      <w:r w:rsidR="00091D74">
        <w:rPr>
          <w:rFonts w:cs="Times New Roman"/>
          <w:sz w:val="22"/>
          <w:szCs w:val="22"/>
        </w:rPr>
        <w:t>5</w:t>
      </w:r>
      <w:r w:rsidR="00995EDD">
        <w:rPr>
          <w:rFonts w:cs="Times New Roman"/>
          <w:sz w:val="22"/>
          <w:szCs w:val="22"/>
        </w:rPr>
        <w:t>0</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FE20EB">
        <w:rPr>
          <w:rFonts w:cs="Times New Roman"/>
          <w:sz w:val="22"/>
          <w:szCs w:val="22"/>
        </w:rPr>
        <w:t>s</w:t>
      </w:r>
      <w:r w:rsidR="00995EDD">
        <w:rPr>
          <w:rFonts w:cs="Times New Roman"/>
          <w:sz w:val="22"/>
          <w:szCs w:val="22"/>
        </w:rPr>
        <w:t xml:space="preserve"> </w:t>
      </w:r>
      <w:r w:rsidR="00136D55">
        <w:rPr>
          <w:rFonts w:cs="Times New Roman"/>
          <w:sz w:val="22"/>
          <w:szCs w:val="22"/>
        </w:rPr>
        <w:t>Ridd</w:t>
      </w:r>
      <w:r w:rsidR="00FE20EB">
        <w:rPr>
          <w:rFonts w:cs="Times New Roman"/>
          <w:sz w:val="22"/>
          <w:szCs w:val="22"/>
        </w:rPr>
        <w:t>, Roseveare, Margetts and Denham.</w:t>
      </w:r>
    </w:p>
    <w:p w:rsidR="00DF1464" w:rsidRPr="00DF1464" w:rsidRDefault="00995EDD" w:rsidP="00DF1464">
      <w:pPr>
        <w:pStyle w:val="ListParagraph"/>
        <w:spacing w:line="100" w:lineRule="atLeast"/>
        <w:ind w:left="405"/>
        <w:rPr>
          <w:rFonts w:cs="Times New Roman"/>
          <w:sz w:val="22"/>
          <w:szCs w:val="22"/>
        </w:rPr>
      </w:pPr>
      <w:r w:rsidRPr="00DF1464">
        <w:rPr>
          <w:rFonts w:cs="Times New Roman"/>
          <w:sz w:val="22"/>
          <w:szCs w:val="22"/>
        </w:rPr>
        <w:t xml:space="preserve">The Chairman reported he had received </w:t>
      </w:r>
      <w:r w:rsidR="00DF1464" w:rsidRPr="00DF1464">
        <w:rPr>
          <w:rFonts w:cs="Times New Roman"/>
          <w:sz w:val="22"/>
          <w:szCs w:val="22"/>
        </w:rPr>
        <w:t xml:space="preserve">a letter of </w:t>
      </w:r>
      <w:r w:rsidR="008064BD">
        <w:rPr>
          <w:rFonts w:cs="Times New Roman"/>
          <w:sz w:val="22"/>
          <w:szCs w:val="22"/>
        </w:rPr>
        <w:t>r</w:t>
      </w:r>
      <w:r w:rsidR="00DF1464" w:rsidRPr="00DF1464">
        <w:rPr>
          <w:rFonts w:cs="Times New Roman"/>
          <w:sz w:val="22"/>
          <w:szCs w:val="22"/>
        </w:rPr>
        <w:t>esignation from Cllr Blackall</w:t>
      </w:r>
      <w:r w:rsidR="008064BD">
        <w:rPr>
          <w:rFonts w:cs="Times New Roman"/>
          <w:sz w:val="22"/>
          <w:szCs w:val="22"/>
        </w:rPr>
        <w:t xml:space="preserve">.  He confirmed the </w:t>
      </w:r>
      <w:r w:rsidR="00DF1464" w:rsidRPr="00DF1464">
        <w:rPr>
          <w:rFonts w:cs="Times New Roman"/>
          <w:sz w:val="22"/>
          <w:szCs w:val="22"/>
        </w:rPr>
        <w:t xml:space="preserve">vacancy </w:t>
      </w:r>
      <w:r w:rsidR="008064BD">
        <w:rPr>
          <w:rFonts w:cs="Times New Roman"/>
          <w:sz w:val="22"/>
          <w:szCs w:val="22"/>
        </w:rPr>
        <w:t xml:space="preserve">would </w:t>
      </w:r>
      <w:r w:rsidR="00DF1464" w:rsidRPr="00DF1464">
        <w:rPr>
          <w:rFonts w:cs="Times New Roman"/>
          <w:sz w:val="22"/>
          <w:szCs w:val="22"/>
        </w:rPr>
        <w:t>now be</w:t>
      </w:r>
      <w:r w:rsidR="008064BD">
        <w:rPr>
          <w:rFonts w:cs="Times New Roman"/>
          <w:sz w:val="22"/>
          <w:szCs w:val="22"/>
        </w:rPr>
        <w:t xml:space="preserve"> </w:t>
      </w:r>
      <w:r w:rsidR="00DF1464" w:rsidRPr="00DF1464">
        <w:rPr>
          <w:rFonts w:cs="Times New Roman"/>
          <w:sz w:val="22"/>
          <w:szCs w:val="22"/>
        </w:rPr>
        <w:t xml:space="preserve">advertised on the </w:t>
      </w:r>
      <w:r w:rsidR="008064BD">
        <w:rPr>
          <w:rFonts w:cs="Times New Roman"/>
          <w:sz w:val="22"/>
          <w:szCs w:val="22"/>
        </w:rPr>
        <w:t>n</w:t>
      </w:r>
      <w:r w:rsidR="00DF1464" w:rsidRPr="00DF1464">
        <w:rPr>
          <w:rFonts w:cs="Times New Roman"/>
          <w:sz w:val="22"/>
          <w:szCs w:val="22"/>
        </w:rPr>
        <w:t>oticeboard.</w:t>
      </w:r>
      <w:r w:rsidR="008064BD">
        <w:rPr>
          <w:rFonts w:cs="Times New Roman"/>
          <w:sz w:val="22"/>
          <w:szCs w:val="22"/>
        </w:rPr>
        <w:t xml:space="preserve">  On behalf of the Parish Council the Chairman thanked Cllr Blackall </w:t>
      </w:r>
      <w:r w:rsidR="00DF1464" w:rsidRPr="00DF1464">
        <w:rPr>
          <w:rFonts w:cs="Times New Roman"/>
          <w:sz w:val="22"/>
          <w:szCs w:val="22"/>
        </w:rPr>
        <w:t>for al</w:t>
      </w:r>
      <w:r w:rsidR="008064BD">
        <w:rPr>
          <w:rFonts w:cs="Times New Roman"/>
          <w:sz w:val="22"/>
          <w:szCs w:val="22"/>
        </w:rPr>
        <w:t>l her hard work carried out whilst serving as Councillor.</w:t>
      </w:r>
    </w:p>
    <w:p w:rsidR="00091D74" w:rsidRDefault="00091D74">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51344D" w:rsidRPr="0051344D" w:rsidRDefault="0051344D" w:rsidP="00725912">
      <w:pPr>
        <w:spacing w:line="100" w:lineRule="atLeast"/>
        <w:ind w:left="375"/>
        <w:rPr>
          <w:rFonts w:cs="Times New Roman"/>
          <w:sz w:val="22"/>
          <w:szCs w:val="22"/>
        </w:rPr>
      </w:pP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w:t>
      </w:r>
      <w:r w:rsidR="00725912">
        <w:rPr>
          <w:rFonts w:cs="Arial"/>
          <w:sz w:val="22"/>
          <w:szCs w:val="22"/>
        </w:rPr>
        <w:t>n</w:t>
      </w:r>
      <w:r w:rsidR="00F52571">
        <w:rPr>
          <w:rFonts w:cs="Arial"/>
          <w:sz w:val="22"/>
          <w:szCs w:val="22"/>
        </w:rPr>
        <w:t>on-</w:t>
      </w:r>
      <w:r w:rsidR="00725912">
        <w:rPr>
          <w:rFonts w:cs="Arial"/>
          <w:sz w:val="22"/>
          <w:szCs w:val="22"/>
        </w:rPr>
        <w:t>p</w:t>
      </w:r>
      <w:r w:rsidR="00F52571">
        <w:rPr>
          <w:rFonts w:cs="Arial"/>
          <w:sz w:val="22"/>
          <w:szCs w:val="22"/>
        </w:rPr>
        <w:t xml:space="preserve">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s a</w:t>
      </w:r>
      <w:r w:rsidR="00725912">
        <w:rPr>
          <w:rFonts w:cs="Arial"/>
          <w:sz w:val="22"/>
          <w:szCs w:val="22"/>
        </w:rPr>
        <w:t xml:space="preserve"> m</w:t>
      </w:r>
      <w:r>
        <w:rPr>
          <w:rFonts w:cs="Times New Roman"/>
          <w:sz w:val="22"/>
          <w:szCs w:val="22"/>
        </w:rPr>
        <w:t xml:space="preserve">ember of </w:t>
      </w:r>
      <w:r w:rsidR="00725912">
        <w:rPr>
          <w:rFonts w:cs="Times New Roman"/>
          <w:sz w:val="22"/>
          <w:szCs w:val="22"/>
        </w:rPr>
        <w:t>WMP a</w:t>
      </w:r>
      <w:r w:rsidR="00F52571">
        <w:rPr>
          <w:rFonts w:cs="Times New Roman"/>
          <w:sz w:val="22"/>
          <w:szCs w:val="22"/>
        </w:rPr>
        <w:t>nd the Town Team.</w:t>
      </w:r>
      <w:r w:rsidR="00136D55">
        <w:rPr>
          <w:rFonts w:cs="Times New Roman"/>
          <w:sz w:val="22"/>
          <w:szCs w:val="22"/>
        </w:rPr>
        <w:t xml:space="preserve">  Cllr Salmon declared a non-pecuniary interest as she is a member of the Town Team.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8F01E6" w:rsidRPr="008F01E6">
        <w:rPr>
          <w:rFonts w:cs="Times New Roman"/>
          <w:b/>
          <w:sz w:val="22"/>
          <w:szCs w:val="22"/>
          <w:u w:val="single"/>
        </w:rPr>
        <w:t>Parish Council meeting held on Monday</w:t>
      </w:r>
      <w:r w:rsidR="008064BD">
        <w:rPr>
          <w:rFonts w:cs="Times New Roman"/>
          <w:b/>
          <w:sz w:val="22"/>
          <w:szCs w:val="22"/>
          <w:u w:val="single"/>
        </w:rPr>
        <w:t xml:space="preserve"> 16</w:t>
      </w:r>
      <w:r w:rsidR="008064BD" w:rsidRPr="008064BD">
        <w:rPr>
          <w:rFonts w:cs="Times New Roman"/>
          <w:b/>
          <w:sz w:val="22"/>
          <w:szCs w:val="22"/>
          <w:u w:val="single"/>
          <w:vertAlign w:val="superscript"/>
        </w:rPr>
        <w:t>th</w:t>
      </w:r>
      <w:r w:rsidR="008064BD">
        <w:rPr>
          <w:rFonts w:cs="Times New Roman"/>
          <w:b/>
          <w:sz w:val="22"/>
          <w:szCs w:val="22"/>
          <w:u w:val="single"/>
        </w:rPr>
        <w:t xml:space="preserve"> January 2017</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 xml:space="preserve">The draft minutes of the Parish Council meeting held on Monday </w:t>
      </w:r>
      <w:r w:rsidR="008064BD">
        <w:rPr>
          <w:rFonts w:cs="Times New Roman"/>
          <w:sz w:val="22"/>
          <w:szCs w:val="22"/>
        </w:rPr>
        <w:t>16</w:t>
      </w:r>
      <w:r w:rsidR="008064BD" w:rsidRPr="008064BD">
        <w:rPr>
          <w:rFonts w:cs="Times New Roman"/>
          <w:sz w:val="22"/>
          <w:szCs w:val="22"/>
          <w:vertAlign w:val="superscript"/>
        </w:rPr>
        <w:t>th</w:t>
      </w:r>
      <w:r w:rsidR="008064BD">
        <w:rPr>
          <w:rFonts w:cs="Times New Roman"/>
          <w:sz w:val="22"/>
          <w:szCs w:val="22"/>
        </w:rPr>
        <w:t xml:space="preserve"> January 2017 </w:t>
      </w:r>
      <w:r>
        <w:rPr>
          <w:rFonts w:cs="Times New Roman"/>
          <w:sz w:val="22"/>
          <w:szCs w:val="22"/>
        </w:rPr>
        <w:t xml:space="preserve">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 xml:space="preserve">Cllr </w:t>
      </w:r>
      <w:r w:rsidR="004978C3">
        <w:rPr>
          <w:rFonts w:cs="Times New Roman"/>
          <w:bCs/>
          <w:sz w:val="22"/>
          <w:szCs w:val="22"/>
        </w:rPr>
        <w:t>Cooke</w:t>
      </w:r>
      <w:r w:rsidR="00C82CAC">
        <w:rPr>
          <w:rFonts w:cs="Times New Roman"/>
          <w:bCs/>
          <w:sz w:val="22"/>
          <w:szCs w:val="22"/>
        </w:rPr>
        <w:t xml:space="preserve">, Seconded by Cllr </w:t>
      </w:r>
      <w:r w:rsidR="004978C3">
        <w:rPr>
          <w:rFonts w:cs="Times New Roman"/>
          <w:bCs/>
          <w:sz w:val="22"/>
          <w:szCs w:val="22"/>
        </w:rPr>
        <w:t>Lawrence</w:t>
      </w:r>
      <w:r w:rsidR="00136D55" w:rsidRPr="004978C3">
        <w:rPr>
          <w:rFonts w:cs="Times New Roman"/>
          <w:b/>
          <w:bCs/>
          <w:sz w:val="22"/>
          <w:szCs w:val="22"/>
        </w:rPr>
        <w:t xml:space="preserve">.  </w:t>
      </w:r>
      <w:r w:rsidR="004978C3" w:rsidRPr="004978C3">
        <w:rPr>
          <w:rFonts w:cs="Times New Roman"/>
          <w:b/>
          <w:bCs/>
          <w:sz w:val="22"/>
          <w:szCs w:val="22"/>
        </w:rPr>
        <w:t>All</w:t>
      </w:r>
      <w:r w:rsidRPr="004978C3">
        <w:rPr>
          <w:rFonts w:cs="Times New Roman"/>
          <w:b/>
          <w:bCs/>
          <w:sz w:val="22"/>
          <w:szCs w:val="22"/>
        </w:rPr>
        <w:t xml:space="preserve"> in</w:t>
      </w:r>
      <w:r w:rsidRPr="00257FB4">
        <w:rPr>
          <w:rFonts w:cs="Times New Roman"/>
          <w:b/>
          <w:bCs/>
          <w:sz w:val="22"/>
          <w:szCs w:val="22"/>
        </w:rPr>
        <w:t xml:space="preserve"> Favour</w:t>
      </w:r>
      <w:r w:rsidR="004978C3">
        <w:rPr>
          <w:rFonts w:cs="Times New Roman"/>
          <w:b/>
          <w:bCs/>
          <w:sz w:val="22"/>
          <w:szCs w:val="22"/>
        </w:rPr>
        <w:t xml:space="preserve">.  </w:t>
      </w:r>
      <w:r w:rsidRPr="00257FB4">
        <w:rPr>
          <w:rFonts w:cs="Times New Roman"/>
          <w:sz w:val="22"/>
          <w:szCs w:val="22"/>
        </w:rPr>
        <w:t>The minutes were duly signed by the Cha</w:t>
      </w:r>
      <w:r>
        <w:rPr>
          <w:rFonts w:cs="Times New Roman"/>
          <w:sz w:val="22"/>
          <w:szCs w:val="22"/>
        </w:rPr>
        <w:t>irman 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lastRenderedPageBreak/>
        <w:t xml:space="preserve">5.    </w:t>
      </w:r>
      <w:r w:rsidRPr="00296285">
        <w:rPr>
          <w:rFonts w:cs="Times New Roman"/>
          <w:b/>
          <w:sz w:val="22"/>
          <w:szCs w:val="22"/>
          <w:u w:val="single"/>
        </w:rPr>
        <w:t>Matters arising from the previous minutes which do not appear elsewhere on the agenda</w:t>
      </w:r>
    </w:p>
    <w:p w:rsidR="008306AE" w:rsidRPr="008306AE" w:rsidRDefault="004978C3" w:rsidP="008306AE">
      <w:pPr>
        <w:pStyle w:val="ListParagraph"/>
        <w:numPr>
          <w:ilvl w:val="1"/>
          <w:numId w:val="41"/>
        </w:numPr>
        <w:spacing w:line="100" w:lineRule="atLeast"/>
        <w:rPr>
          <w:rFonts w:cs="Times New Roman"/>
          <w:b/>
          <w:sz w:val="22"/>
          <w:szCs w:val="22"/>
        </w:rPr>
      </w:pPr>
      <w:r w:rsidRPr="008306AE">
        <w:rPr>
          <w:rFonts w:cs="Times New Roman"/>
          <w:b/>
          <w:sz w:val="22"/>
          <w:szCs w:val="22"/>
        </w:rPr>
        <w:t xml:space="preserve">- The George Public House and registering this building as an Asset of Community Value </w:t>
      </w:r>
      <w:r w:rsidR="008306AE" w:rsidRPr="008306AE">
        <w:rPr>
          <w:rFonts w:cs="Times New Roman"/>
          <w:b/>
          <w:sz w:val="22"/>
          <w:szCs w:val="22"/>
        </w:rPr>
        <w:t xml:space="preserve">– </w:t>
      </w:r>
    </w:p>
    <w:p w:rsidR="008306AE" w:rsidRDefault="004978C3" w:rsidP="008306AE">
      <w:pPr>
        <w:spacing w:line="100" w:lineRule="atLeast"/>
        <w:ind w:left="390"/>
        <w:rPr>
          <w:rFonts w:cs="Times New Roman"/>
          <w:b/>
          <w:sz w:val="22"/>
          <w:szCs w:val="22"/>
        </w:rPr>
      </w:pPr>
      <w:r w:rsidRPr="008306AE">
        <w:rPr>
          <w:rFonts w:cs="Times New Roman"/>
          <w:b/>
          <w:sz w:val="22"/>
          <w:szCs w:val="22"/>
        </w:rPr>
        <w:t>To receive an update</w:t>
      </w:r>
    </w:p>
    <w:p w:rsidR="008306AE" w:rsidRDefault="008306AE" w:rsidP="008306AE">
      <w:pPr>
        <w:spacing w:line="100" w:lineRule="atLeast"/>
        <w:ind w:left="390"/>
        <w:rPr>
          <w:rFonts w:cs="Times New Roman"/>
          <w:sz w:val="22"/>
          <w:szCs w:val="22"/>
        </w:rPr>
      </w:pPr>
      <w:r>
        <w:rPr>
          <w:rFonts w:cs="Times New Roman"/>
          <w:sz w:val="22"/>
          <w:szCs w:val="22"/>
        </w:rPr>
        <w:t>The Chairman confirmed The George had now been officially registered as an Asset of Community Value with SCDC.  He r</w:t>
      </w:r>
      <w:r w:rsidR="004978C3" w:rsidRPr="008306AE">
        <w:rPr>
          <w:rFonts w:cs="Times New Roman"/>
          <w:sz w:val="22"/>
          <w:szCs w:val="22"/>
        </w:rPr>
        <w:t xml:space="preserve">eported he had </w:t>
      </w:r>
      <w:r w:rsidR="009F6BC6">
        <w:rPr>
          <w:rFonts w:cs="Times New Roman"/>
          <w:sz w:val="22"/>
          <w:szCs w:val="22"/>
        </w:rPr>
        <w:t xml:space="preserve">also </w:t>
      </w:r>
      <w:r w:rsidR="004978C3" w:rsidRPr="008306AE">
        <w:rPr>
          <w:rFonts w:cs="Times New Roman"/>
          <w:sz w:val="22"/>
          <w:szCs w:val="22"/>
        </w:rPr>
        <w:t xml:space="preserve">received an e-mail from a member of the George Bencom </w:t>
      </w:r>
      <w:r>
        <w:rPr>
          <w:rFonts w:cs="Times New Roman"/>
          <w:sz w:val="22"/>
          <w:szCs w:val="22"/>
        </w:rPr>
        <w:t xml:space="preserve">Group </w:t>
      </w:r>
      <w:r w:rsidR="004978C3" w:rsidRPr="008306AE">
        <w:rPr>
          <w:rFonts w:cs="Times New Roman"/>
          <w:sz w:val="22"/>
          <w:szCs w:val="22"/>
        </w:rPr>
        <w:t>confirming they</w:t>
      </w:r>
      <w:r>
        <w:rPr>
          <w:rFonts w:cs="Times New Roman"/>
          <w:sz w:val="22"/>
          <w:szCs w:val="22"/>
        </w:rPr>
        <w:t xml:space="preserve"> had now </w:t>
      </w:r>
      <w:r w:rsidR="004978C3" w:rsidRPr="008306AE">
        <w:rPr>
          <w:rFonts w:cs="Times New Roman"/>
          <w:sz w:val="22"/>
          <w:szCs w:val="22"/>
        </w:rPr>
        <w:t xml:space="preserve">drafted a letter to the owner Mr Robert Leckie </w:t>
      </w:r>
      <w:r>
        <w:rPr>
          <w:rFonts w:cs="Times New Roman"/>
          <w:sz w:val="22"/>
          <w:szCs w:val="22"/>
        </w:rPr>
        <w:t xml:space="preserve">in </w:t>
      </w:r>
      <w:r w:rsidR="004978C3" w:rsidRPr="008306AE">
        <w:rPr>
          <w:rFonts w:cs="Times New Roman"/>
          <w:sz w:val="22"/>
          <w:szCs w:val="22"/>
        </w:rPr>
        <w:t>attempt</w:t>
      </w:r>
      <w:r>
        <w:rPr>
          <w:rFonts w:cs="Times New Roman"/>
          <w:sz w:val="22"/>
          <w:szCs w:val="22"/>
        </w:rPr>
        <w:t xml:space="preserve"> </w:t>
      </w:r>
      <w:r w:rsidR="009F6BC6">
        <w:rPr>
          <w:rFonts w:cs="Times New Roman"/>
          <w:sz w:val="22"/>
          <w:szCs w:val="22"/>
        </w:rPr>
        <w:t xml:space="preserve">to begin </w:t>
      </w:r>
      <w:r w:rsidR="004978C3" w:rsidRPr="008306AE">
        <w:rPr>
          <w:rFonts w:cs="Times New Roman"/>
          <w:sz w:val="22"/>
          <w:szCs w:val="22"/>
        </w:rPr>
        <w:t>entering</w:t>
      </w:r>
      <w:r w:rsidR="009F6BC6">
        <w:rPr>
          <w:rFonts w:cs="Times New Roman"/>
          <w:sz w:val="22"/>
          <w:szCs w:val="22"/>
        </w:rPr>
        <w:t xml:space="preserve"> into</w:t>
      </w:r>
      <w:r w:rsidR="004978C3" w:rsidRPr="008306AE">
        <w:rPr>
          <w:rFonts w:cs="Times New Roman"/>
          <w:sz w:val="22"/>
          <w:szCs w:val="22"/>
        </w:rPr>
        <w:t xml:space="preserve"> formal </w:t>
      </w:r>
      <w:r w:rsidRPr="008306AE">
        <w:rPr>
          <w:rFonts w:cs="Times New Roman"/>
          <w:sz w:val="22"/>
          <w:szCs w:val="22"/>
        </w:rPr>
        <w:t>negotiations</w:t>
      </w:r>
      <w:r w:rsidR="004978C3" w:rsidRPr="008306AE">
        <w:rPr>
          <w:rFonts w:cs="Times New Roman"/>
          <w:sz w:val="22"/>
          <w:szCs w:val="22"/>
        </w:rPr>
        <w:t xml:space="preserve"> to purchase the pub.</w:t>
      </w:r>
      <w:r>
        <w:rPr>
          <w:rFonts w:cs="Times New Roman"/>
          <w:sz w:val="22"/>
          <w:szCs w:val="22"/>
        </w:rPr>
        <w:t xml:space="preserve">  The Chairman advised funding had also been obtained for a Business Plan to which he provided </w:t>
      </w:r>
      <w:r w:rsidR="004978C3" w:rsidRPr="008306AE">
        <w:rPr>
          <w:rFonts w:cs="Times New Roman"/>
          <w:sz w:val="22"/>
          <w:szCs w:val="22"/>
        </w:rPr>
        <w:t xml:space="preserve">details.  </w:t>
      </w:r>
    </w:p>
    <w:p w:rsidR="008306AE" w:rsidRPr="008306AE" w:rsidRDefault="004978C3" w:rsidP="008306AE">
      <w:pPr>
        <w:pStyle w:val="ListParagraph"/>
        <w:numPr>
          <w:ilvl w:val="1"/>
          <w:numId w:val="41"/>
        </w:numPr>
        <w:spacing w:line="100" w:lineRule="atLeast"/>
        <w:rPr>
          <w:rStyle w:val="apple-converted-space"/>
          <w:rFonts w:cs="Times New Roman"/>
          <w:b/>
          <w:color w:val="222222"/>
          <w:sz w:val="22"/>
          <w:szCs w:val="22"/>
          <w:shd w:val="clear" w:color="auto" w:fill="FFFFFF"/>
        </w:rPr>
      </w:pPr>
      <w:r w:rsidRPr="008306AE">
        <w:rPr>
          <w:rFonts w:cs="Times New Roman"/>
          <w:b/>
          <w:sz w:val="22"/>
          <w:szCs w:val="22"/>
        </w:rPr>
        <w:t xml:space="preserve">– </w:t>
      </w:r>
      <w:r w:rsidRPr="008306AE">
        <w:rPr>
          <w:rStyle w:val="apple-converted-space"/>
          <w:rFonts w:cs="Times New Roman"/>
          <w:b/>
          <w:color w:val="222222"/>
          <w:sz w:val="22"/>
          <w:szCs w:val="22"/>
          <w:shd w:val="clear" w:color="auto" w:fill="FFFFFF"/>
        </w:rPr>
        <w:t xml:space="preserve">Lehmann House update </w:t>
      </w:r>
    </w:p>
    <w:p w:rsidR="00F442D4" w:rsidRDefault="008306AE" w:rsidP="008306AE">
      <w:pPr>
        <w:spacing w:line="100" w:lineRule="atLeast"/>
        <w:ind w:left="390"/>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The Chairman reported that p</w:t>
      </w:r>
      <w:r w:rsidR="004978C3" w:rsidRPr="008306AE">
        <w:rPr>
          <w:rStyle w:val="apple-converted-space"/>
          <w:rFonts w:cs="Times New Roman"/>
          <w:color w:val="222222"/>
          <w:sz w:val="22"/>
          <w:szCs w:val="22"/>
          <w:shd w:val="clear" w:color="auto" w:fill="FFFFFF"/>
        </w:rPr>
        <w:t>lanning permission ha</w:t>
      </w:r>
      <w:r>
        <w:rPr>
          <w:rStyle w:val="apple-converted-space"/>
          <w:rFonts w:cs="Times New Roman"/>
          <w:color w:val="222222"/>
          <w:sz w:val="22"/>
          <w:szCs w:val="22"/>
          <w:shd w:val="clear" w:color="auto" w:fill="FFFFFF"/>
        </w:rPr>
        <w:t xml:space="preserve">d </w:t>
      </w:r>
      <w:r w:rsidR="004978C3" w:rsidRPr="008306AE">
        <w:rPr>
          <w:rStyle w:val="apple-converted-space"/>
          <w:rFonts w:cs="Times New Roman"/>
          <w:color w:val="222222"/>
          <w:sz w:val="22"/>
          <w:szCs w:val="22"/>
          <w:shd w:val="clear" w:color="auto" w:fill="FFFFFF"/>
        </w:rPr>
        <w:t>still not been granted and because of obje</w:t>
      </w:r>
      <w:r>
        <w:rPr>
          <w:rStyle w:val="apple-converted-space"/>
          <w:rFonts w:cs="Times New Roman"/>
          <w:color w:val="222222"/>
          <w:sz w:val="22"/>
          <w:szCs w:val="22"/>
          <w:shd w:val="clear" w:color="auto" w:fill="FFFFFF"/>
        </w:rPr>
        <w:t>c</w:t>
      </w:r>
      <w:r w:rsidR="004978C3" w:rsidRPr="008306AE">
        <w:rPr>
          <w:rStyle w:val="apple-converted-space"/>
          <w:rFonts w:cs="Times New Roman"/>
          <w:color w:val="222222"/>
          <w:sz w:val="22"/>
          <w:szCs w:val="22"/>
          <w:shd w:val="clear" w:color="auto" w:fill="FFFFFF"/>
        </w:rPr>
        <w:t xml:space="preserve">tions </w:t>
      </w:r>
      <w:r>
        <w:rPr>
          <w:rStyle w:val="apple-converted-space"/>
          <w:rFonts w:cs="Times New Roman"/>
          <w:color w:val="222222"/>
          <w:sz w:val="22"/>
          <w:szCs w:val="22"/>
          <w:shd w:val="clear" w:color="auto" w:fill="FFFFFF"/>
        </w:rPr>
        <w:t xml:space="preserve">received by SCDC in respect of this application it was now due </w:t>
      </w:r>
      <w:r w:rsidR="004978C3" w:rsidRPr="008306AE">
        <w:rPr>
          <w:rStyle w:val="apple-converted-space"/>
          <w:rFonts w:cs="Times New Roman"/>
          <w:color w:val="222222"/>
          <w:sz w:val="22"/>
          <w:szCs w:val="22"/>
          <w:shd w:val="clear" w:color="auto" w:fill="FFFFFF"/>
        </w:rPr>
        <w:t xml:space="preserve">to be considered </w:t>
      </w:r>
      <w:r>
        <w:rPr>
          <w:rStyle w:val="apple-converted-space"/>
          <w:rFonts w:cs="Times New Roman"/>
          <w:color w:val="222222"/>
          <w:sz w:val="22"/>
          <w:szCs w:val="22"/>
          <w:shd w:val="clear" w:color="auto" w:fill="FFFFFF"/>
        </w:rPr>
        <w:t>b</w:t>
      </w:r>
      <w:r w:rsidR="004978C3" w:rsidRPr="002B0C13">
        <w:rPr>
          <w:rStyle w:val="apple-converted-space"/>
          <w:rFonts w:cs="Times New Roman"/>
          <w:color w:val="222222"/>
          <w:sz w:val="22"/>
          <w:szCs w:val="22"/>
          <w:shd w:val="clear" w:color="auto" w:fill="FFFFFF"/>
        </w:rPr>
        <w:t>y SCDC’s Planning Committee to which he gave details and confirmed De-Vere may withdraw the car parking proposals from this application to which he provided additional information.</w:t>
      </w:r>
      <w:r w:rsidR="00F442D4">
        <w:rPr>
          <w:rStyle w:val="apple-converted-space"/>
          <w:rFonts w:cs="Times New Roman"/>
          <w:color w:val="222222"/>
          <w:sz w:val="22"/>
          <w:szCs w:val="22"/>
          <w:shd w:val="clear" w:color="auto" w:fill="FFFFFF"/>
        </w:rPr>
        <w:t xml:space="preserve">  He stated the m</w:t>
      </w:r>
      <w:r w:rsidR="004978C3" w:rsidRPr="002B0C13">
        <w:rPr>
          <w:rStyle w:val="apple-converted-space"/>
          <w:rFonts w:cs="Times New Roman"/>
          <w:color w:val="222222"/>
          <w:sz w:val="22"/>
          <w:szCs w:val="22"/>
          <w:shd w:val="clear" w:color="auto" w:fill="FFFFFF"/>
        </w:rPr>
        <w:t xml:space="preserve">ain reason </w:t>
      </w:r>
      <w:r w:rsidR="00F442D4">
        <w:rPr>
          <w:rStyle w:val="apple-converted-space"/>
          <w:rFonts w:cs="Times New Roman"/>
          <w:color w:val="222222"/>
          <w:sz w:val="22"/>
          <w:szCs w:val="22"/>
          <w:shd w:val="clear" w:color="auto" w:fill="FFFFFF"/>
        </w:rPr>
        <w:t>the</w:t>
      </w:r>
      <w:r w:rsidR="004978C3" w:rsidRPr="002B0C13">
        <w:rPr>
          <w:rStyle w:val="apple-converted-space"/>
          <w:rFonts w:cs="Times New Roman"/>
          <w:color w:val="222222"/>
          <w:sz w:val="22"/>
          <w:szCs w:val="22"/>
          <w:shd w:val="clear" w:color="auto" w:fill="FFFFFF"/>
        </w:rPr>
        <w:t xml:space="preserve"> Planning Committee object</w:t>
      </w:r>
      <w:r w:rsidR="00F442D4">
        <w:rPr>
          <w:rStyle w:val="apple-converted-space"/>
          <w:rFonts w:cs="Times New Roman"/>
          <w:color w:val="222222"/>
          <w:sz w:val="22"/>
          <w:szCs w:val="22"/>
          <w:shd w:val="clear" w:color="auto" w:fill="FFFFFF"/>
        </w:rPr>
        <w:t xml:space="preserve">ed </w:t>
      </w:r>
      <w:r w:rsidR="004978C3" w:rsidRPr="002B0C13">
        <w:rPr>
          <w:rStyle w:val="apple-converted-space"/>
          <w:rFonts w:cs="Times New Roman"/>
          <w:color w:val="222222"/>
          <w:sz w:val="22"/>
          <w:szCs w:val="22"/>
          <w:shd w:val="clear" w:color="auto" w:fill="FFFFFF"/>
        </w:rPr>
        <w:t>to th</w:t>
      </w:r>
      <w:r w:rsidR="00F442D4">
        <w:rPr>
          <w:rStyle w:val="apple-converted-space"/>
          <w:rFonts w:cs="Times New Roman"/>
          <w:color w:val="222222"/>
          <w:sz w:val="22"/>
          <w:szCs w:val="22"/>
          <w:shd w:val="clear" w:color="auto" w:fill="FFFFFF"/>
        </w:rPr>
        <w:t xml:space="preserve">is </w:t>
      </w:r>
      <w:r w:rsidR="004978C3" w:rsidRPr="002B0C13">
        <w:rPr>
          <w:rStyle w:val="apple-converted-space"/>
          <w:rFonts w:cs="Times New Roman"/>
          <w:color w:val="222222"/>
          <w:sz w:val="22"/>
          <w:szCs w:val="22"/>
          <w:shd w:val="clear" w:color="auto" w:fill="FFFFFF"/>
        </w:rPr>
        <w:t xml:space="preserve">application was </w:t>
      </w:r>
      <w:r w:rsidR="00F442D4">
        <w:rPr>
          <w:rStyle w:val="apple-converted-space"/>
          <w:rFonts w:cs="Times New Roman"/>
          <w:color w:val="222222"/>
          <w:sz w:val="22"/>
          <w:szCs w:val="22"/>
          <w:shd w:val="clear" w:color="auto" w:fill="FFFFFF"/>
        </w:rPr>
        <w:t xml:space="preserve">matters relating to </w:t>
      </w:r>
      <w:r w:rsidR="004978C3" w:rsidRPr="002B0C13">
        <w:rPr>
          <w:rStyle w:val="apple-converted-space"/>
          <w:rFonts w:cs="Times New Roman"/>
          <w:color w:val="222222"/>
          <w:sz w:val="22"/>
          <w:szCs w:val="22"/>
          <w:shd w:val="clear" w:color="auto" w:fill="FFFFFF"/>
        </w:rPr>
        <w:t xml:space="preserve">the </w:t>
      </w:r>
      <w:r w:rsidR="00F442D4">
        <w:rPr>
          <w:rStyle w:val="apple-converted-space"/>
          <w:rFonts w:cs="Times New Roman"/>
          <w:color w:val="222222"/>
          <w:sz w:val="22"/>
          <w:szCs w:val="22"/>
          <w:shd w:val="clear" w:color="auto" w:fill="FFFFFF"/>
        </w:rPr>
        <w:t xml:space="preserve">proposals for the </w:t>
      </w:r>
      <w:r w:rsidR="004978C3" w:rsidRPr="002B0C13">
        <w:rPr>
          <w:rStyle w:val="apple-converted-space"/>
          <w:rFonts w:cs="Times New Roman"/>
          <w:color w:val="222222"/>
          <w:sz w:val="22"/>
          <w:szCs w:val="22"/>
          <w:shd w:val="clear" w:color="auto" w:fill="FFFFFF"/>
        </w:rPr>
        <w:t>training annexe and car parking to which he gave further details.</w:t>
      </w:r>
      <w:r w:rsidR="00F442D4">
        <w:rPr>
          <w:rStyle w:val="apple-converted-space"/>
          <w:rFonts w:cs="Times New Roman"/>
          <w:color w:val="222222"/>
          <w:sz w:val="22"/>
          <w:szCs w:val="22"/>
          <w:shd w:val="clear" w:color="auto" w:fill="FFFFFF"/>
        </w:rPr>
        <w:t xml:space="preserve">  The Chairman gave details regarding a </w:t>
      </w:r>
      <w:r w:rsidR="004978C3" w:rsidRPr="002B0C13">
        <w:rPr>
          <w:rStyle w:val="apple-converted-space"/>
          <w:rFonts w:cs="Times New Roman"/>
          <w:color w:val="222222"/>
          <w:sz w:val="22"/>
          <w:szCs w:val="22"/>
          <w:shd w:val="clear" w:color="auto" w:fill="FFFFFF"/>
        </w:rPr>
        <w:t xml:space="preserve">meeting </w:t>
      </w:r>
    </w:p>
    <w:p w:rsidR="004978C3" w:rsidRPr="002B0C13" w:rsidRDefault="004978C3" w:rsidP="008306AE">
      <w:pPr>
        <w:spacing w:line="100" w:lineRule="atLeast"/>
        <w:ind w:left="390"/>
        <w:rPr>
          <w:rStyle w:val="apple-converted-space"/>
          <w:rFonts w:cs="Times New Roman"/>
          <w:color w:val="222222"/>
          <w:sz w:val="22"/>
          <w:szCs w:val="22"/>
          <w:shd w:val="clear" w:color="auto" w:fill="FFFFFF"/>
        </w:rPr>
      </w:pPr>
      <w:r w:rsidRPr="002B0C13">
        <w:rPr>
          <w:rStyle w:val="apple-converted-space"/>
          <w:rFonts w:cs="Times New Roman"/>
          <w:color w:val="222222"/>
          <w:sz w:val="22"/>
          <w:szCs w:val="22"/>
          <w:shd w:val="clear" w:color="auto" w:fill="FFFFFF"/>
        </w:rPr>
        <w:t>held earlier in March which was attended by many of the organisations that</w:t>
      </w:r>
      <w:r w:rsidR="00F442D4">
        <w:rPr>
          <w:rStyle w:val="apple-converted-space"/>
          <w:rFonts w:cs="Times New Roman"/>
          <w:color w:val="222222"/>
          <w:sz w:val="22"/>
          <w:szCs w:val="22"/>
          <w:shd w:val="clear" w:color="auto" w:fill="FFFFFF"/>
        </w:rPr>
        <w:t xml:space="preserve"> would </w:t>
      </w:r>
      <w:r w:rsidRPr="002B0C13">
        <w:rPr>
          <w:rStyle w:val="apple-converted-space"/>
          <w:rFonts w:cs="Times New Roman"/>
          <w:color w:val="222222"/>
          <w:sz w:val="22"/>
          <w:szCs w:val="22"/>
          <w:shd w:val="clear" w:color="auto" w:fill="FFFFFF"/>
        </w:rPr>
        <w:t xml:space="preserve">be operating in Lehmann House and reported </w:t>
      </w:r>
      <w:r w:rsidR="009F6BC6">
        <w:rPr>
          <w:rStyle w:val="apple-converted-space"/>
          <w:rFonts w:cs="Times New Roman"/>
          <w:color w:val="222222"/>
          <w:sz w:val="22"/>
          <w:szCs w:val="22"/>
          <w:shd w:val="clear" w:color="auto" w:fill="FFFFFF"/>
        </w:rPr>
        <w:t>t</w:t>
      </w:r>
      <w:r w:rsidRPr="002B0C13">
        <w:rPr>
          <w:rStyle w:val="apple-converted-space"/>
          <w:rFonts w:cs="Times New Roman"/>
          <w:color w:val="222222"/>
          <w:sz w:val="22"/>
          <w:szCs w:val="22"/>
          <w:shd w:val="clear" w:color="auto" w:fill="FFFFFF"/>
        </w:rPr>
        <w:t>his was a very positive meeting.</w:t>
      </w:r>
      <w:r w:rsidR="00F442D4">
        <w:rPr>
          <w:rStyle w:val="apple-converted-space"/>
          <w:rFonts w:cs="Times New Roman"/>
          <w:color w:val="222222"/>
          <w:sz w:val="22"/>
          <w:szCs w:val="22"/>
          <w:shd w:val="clear" w:color="auto" w:fill="FFFFFF"/>
        </w:rPr>
        <w:t xml:space="preserve">  Finally, he confirmed that </w:t>
      </w:r>
      <w:r w:rsidR="00F442D4" w:rsidRPr="002B0C13">
        <w:rPr>
          <w:rStyle w:val="apple-converted-space"/>
          <w:rFonts w:cs="Times New Roman"/>
          <w:color w:val="222222"/>
          <w:sz w:val="22"/>
          <w:szCs w:val="22"/>
          <w:shd w:val="clear" w:color="auto" w:fill="FFFFFF"/>
        </w:rPr>
        <w:t>De-Vere ha</w:t>
      </w:r>
      <w:r w:rsidR="00F442D4">
        <w:rPr>
          <w:rStyle w:val="apple-converted-space"/>
          <w:rFonts w:cs="Times New Roman"/>
          <w:color w:val="222222"/>
          <w:sz w:val="22"/>
          <w:szCs w:val="22"/>
          <w:shd w:val="clear" w:color="auto" w:fill="FFFFFF"/>
        </w:rPr>
        <w:t>d</w:t>
      </w:r>
      <w:r w:rsidR="00F442D4" w:rsidRPr="002B0C13">
        <w:rPr>
          <w:rStyle w:val="apple-converted-space"/>
          <w:rFonts w:cs="Times New Roman"/>
          <w:color w:val="222222"/>
          <w:sz w:val="22"/>
          <w:szCs w:val="22"/>
          <w:shd w:val="clear" w:color="auto" w:fill="FFFFFF"/>
        </w:rPr>
        <w:t xml:space="preserve"> now started interviewing for the posi</w:t>
      </w:r>
      <w:r w:rsidR="00F442D4">
        <w:rPr>
          <w:rStyle w:val="apple-converted-space"/>
          <w:rFonts w:cs="Times New Roman"/>
          <w:color w:val="222222"/>
          <w:sz w:val="22"/>
          <w:szCs w:val="22"/>
          <w:shd w:val="clear" w:color="auto" w:fill="FFFFFF"/>
        </w:rPr>
        <w:t>t</w:t>
      </w:r>
      <w:r w:rsidR="00F442D4" w:rsidRPr="002B0C13">
        <w:rPr>
          <w:rStyle w:val="apple-converted-space"/>
          <w:rFonts w:cs="Times New Roman"/>
          <w:color w:val="222222"/>
          <w:sz w:val="22"/>
          <w:szCs w:val="22"/>
          <w:shd w:val="clear" w:color="auto" w:fill="FFFFFF"/>
        </w:rPr>
        <w:t>ons available.</w:t>
      </w:r>
    </w:p>
    <w:p w:rsidR="00F442D4" w:rsidRPr="00F442D4" w:rsidRDefault="00F442D4" w:rsidP="00F442D4">
      <w:pPr>
        <w:pStyle w:val="ListParagraph"/>
        <w:numPr>
          <w:ilvl w:val="1"/>
          <w:numId w:val="41"/>
        </w:numPr>
        <w:spacing w:line="100" w:lineRule="atLeast"/>
        <w:rPr>
          <w:rFonts w:cs="Times New Roman"/>
          <w:b/>
          <w:sz w:val="22"/>
          <w:szCs w:val="22"/>
        </w:rPr>
      </w:pPr>
      <w:r w:rsidRPr="00F442D4">
        <w:rPr>
          <w:rFonts w:cs="Times New Roman"/>
          <w:b/>
          <w:sz w:val="22"/>
          <w:szCs w:val="22"/>
        </w:rPr>
        <w:t>-</w:t>
      </w:r>
      <w:r w:rsidR="004978C3" w:rsidRPr="00F442D4">
        <w:rPr>
          <w:rFonts w:cs="Times New Roman"/>
          <w:b/>
          <w:sz w:val="22"/>
          <w:szCs w:val="22"/>
        </w:rPr>
        <w:t xml:space="preserve"> Proposed Vehicle Activated Speed Sign – To receive an update</w:t>
      </w:r>
    </w:p>
    <w:p w:rsidR="004978C3" w:rsidRPr="00F442D4" w:rsidRDefault="00BC7BAD" w:rsidP="00F442D4">
      <w:pPr>
        <w:spacing w:line="100" w:lineRule="atLeast"/>
        <w:ind w:left="390"/>
        <w:rPr>
          <w:rFonts w:cs="Times New Roman"/>
          <w:sz w:val="22"/>
          <w:szCs w:val="22"/>
        </w:rPr>
      </w:pPr>
      <w:r>
        <w:rPr>
          <w:rFonts w:cs="Times New Roman"/>
          <w:sz w:val="22"/>
          <w:szCs w:val="22"/>
        </w:rPr>
        <w:t>The Clerk confirmed the p</w:t>
      </w:r>
      <w:r w:rsidR="004978C3" w:rsidRPr="00F442D4">
        <w:rPr>
          <w:rFonts w:cs="Times New Roman"/>
          <w:sz w:val="22"/>
          <w:szCs w:val="22"/>
        </w:rPr>
        <w:t xml:space="preserve">aperwork </w:t>
      </w:r>
      <w:r>
        <w:rPr>
          <w:rFonts w:cs="Times New Roman"/>
          <w:sz w:val="22"/>
          <w:szCs w:val="22"/>
        </w:rPr>
        <w:t xml:space="preserve">for the posts had been sent to SCC and the </w:t>
      </w:r>
      <w:r w:rsidR="004978C3" w:rsidRPr="00F442D4">
        <w:rPr>
          <w:rFonts w:cs="Times New Roman"/>
          <w:sz w:val="22"/>
          <w:szCs w:val="22"/>
        </w:rPr>
        <w:t xml:space="preserve">sign </w:t>
      </w:r>
      <w:r>
        <w:rPr>
          <w:rFonts w:cs="Times New Roman"/>
          <w:sz w:val="22"/>
          <w:szCs w:val="22"/>
        </w:rPr>
        <w:t xml:space="preserve">had now been </w:t>
      </w:r>
      <w:r w:rsidR="004978C3" w:rsidRPr="00F442D4">
        <w:rPr>
          <w:rFonts w:cs="Times New Roman"/>
          <w:sz w:val="22"/>
          <w:szCs w:val="22"/>
        </w:rPr>
        <w:t xml:space="preserve">ordered.  </w:t>
      </w:r>
      <w:r>
        <w:rPr>
          <w:rFonts w:cs="Times New Roman"/>
          <w:sz w:val="22"/>
          <w:szCs w:val="22"/>
        </w:rPr>
        <w:t xml:space="preserve">The </w:t>
      </w:r>
      <w:r w:rsidR="004978C3" w:rsidRPr="00F442D4">
        <w:rPr>
          <w:rFonts w:cs="Times New Roman"/>
          <w:sz w:val="22"/>
          <w:szCs w:val="22"/>
        </w:rPr>
        <w:t>Chairman provided details regarding the type of sign to be installed</w:t>
      </w:r>
      <w:r>
        <w:rPr>
          <w:rFonts w:cs="Times New Roman"/>
          <w:sz w:val="22"/>
          <w:szCs w:val="22"/>
        </w:rPr>
        <w:t xml:space="preserve"> and it was agreed the Clerk would look into when the posts would be erected.</w:t>
      </w:r>
    </w:p>
    <w:p w:rsidR="00BC7BAD" w:rsidRPr="00BC7BAD" w:rsidRDefault="004978C3" w:rsidP="00F442D4">
      <w:pPr>
        <w:pStyle w:val="ListParagraph"/>
        <w:numPr>
          <w:ilvl w:val="1"/>
          <w:numId w:val="41"/>
        </w:numPr>
        <w:spacing w:line="100" w:lineRule="atLeast"/>
        <w:rPr>
          <w:rFonts w:cs="Times New Roman"/>
          <w:color w:val="222222"/>
          <w:sz w:val="22"/>
          <w:szCs w:val="22"/>
          <w:shd w:val="clear" w:color="auto" w:fill="FFFFFF"/>
        </w:rPr>
      </w:pPr>
      <w:r w:rsidRPr="00BC7BAD">
        <w:rPr>
          <w:rFonts w:cs="Times New Roman"/>
          <w:b/>
          <w:color w:val="222222"/>
          <w:sz w:val="22"/>
          <w:szCs w:val="22"/>
          <w:shd w:val="clear" w:color="auto" w:fill="FFFFFF"/>
        </w:rPr>
        <w:t xml:space="preserve">– To consider the siting of a defibrillator – To receive an update </w:t>
      </w:r>
    </w:p>
    <w:p w:rsidR="004978C3" w:rsidRPr="00BC7BAD" w:rsidRDefault="00BC7BAD" w:rsidP="00BC7BAD">
      <w:pPr>
        <w:spacing w:line="100" w:lineRule="atLeast"/>
        <w:ind w:left="390"/>
        <w:rPr>
          <w:rFonts w:cs="Times New Roman"/>
          <w:color w:val="222222"/>
          <w:sz w:val="22"/>
          <w:szCs w:val="22"/>
          <w:shd w:val="clear" w:color="auto" w:fill="FFFFFF"/>
        </w:rPr>
      </w:pPr>
      <w:r>
        <w:rPr>
          <w:rFonts w:cs="Times New Roman"/>
          <w:color w:val="222222"/>
          <w:sz w:val="22"/>
          <w:szCs w:val="22"/>
          <w:shd w:val="clear" w:color="auto" w:fill="FFFFFF"/>
        </w:rPr>
        <w:t xml:space="preserve">The Clerk confirmed she had spoken to </w:t>
      </w:r>
      <w:r w:rsidR="00BE4DC8">
        <w:rPr>
          <w:rFonts w:cs="Times New Roman"/>
          <w:color w:val="222222"/>
          <w:sz w:val="22"/>
          <w:szCs w:val="22"/>
          <w:shd w:val="clear" w:color="auto" w:fill="FFFFFF"/>
        </w:rPr>
        <w:t xml:space="preserve">The Community Heartbeat Trust and they had provided her with some details regarding converting existing telephone kiosks into defibrillator sites to which she provided information.  There was a brief discussion and it was agreed the existing kiosk at Spring Lane should remain and the Parish Council should </w:t>
      </w:r>
      <w:r w:rsidR="004978C3" w:rsidRPr="00BC7BAD">
        <w:rPr>
          <w:rFonts w:cs="Times New Roman"/>
          <w:color w:val="222222"/>
          <w:sz w:val="22"/>
          <w:szCs w:val="22"/>
          <w:shd w:val="clear" w:color="auto" w:fill="FFFFFF"/>
        </w:rPr>
        <w:t>work together with CHT and B</w:t>
      </w:r>
      <w:r w:rsidR="00BE4DC8">
        <w:rPr>
          <w:rFonts w:cs="Times New Roman"/>
          <w:color w:val="222222"/>
          <w:sz w:val="22"/>
          <w:szCs w:val="22"/>
          <w:shd w:val="clear" w:color="auto" w:fill="FFFFFF"/>
        </w:rPr>
        <w:t>T</w:t>
      </w:r>
      <w:r w:rsidR="004978C3" w:rsidRPr="00BC7BAD">
        <w:rPr>
          <w:rFonts w:cs="Times New Roman"/>
          <w:color w:val="222222"/>
          <w:sz w:val="22"/>
          <w:szCs w:val="22"/>
          <w:shd w:val="clear" w:color="auto" w:fill="FFFFFF"/>
        </w:rPr>
        <w:t xml:space="preserve"> </w:t>
      </w:r>
      <w:r w:rsidR="00BE4DC8">
        <w:rPr>
          <w:rFonts w:cs="Times New Roman"/>
          <w:color w:val="222222"/>
          <w:sz w:val="22"/>
          <w:szCs w:val="22"/>
          <w:shd w:val="clear" w:color="auto" w:fill="FFFFFF"/>
        </w:rPr>
        <w:t>in order to apply for funding to site a defibrillator within the kiosk.</w:t>
      </w:r>
    </w:p>
    <w:p w:rsidR="00C82CAC" w:rsidRPr="002B0C13" w:rsidRDefault="00C82CAC" w:rsidP="00103BEE">
      <w:pPr>
        <w:spacing w:line="100" w:lineRule="atLeast"/>
        <w:rPr>
          <w:rFonts w:cs="Times New Roman"/>
          <w:b/>
          <w:bCs/>
          <w:sz w:val="22"/>
          <w:szCs w:val="22"/>
        </w:rPr>
      </w:pP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3D4D01" w:rsidRPr="003D4D01" w:rsidRDefault="003D4D01" w:rsidP="003D4D01">
      <w:pPr>
        <w:pStyle w:val="ListParagraph"/>
        <w:numPr>
          <w:ilvl w:val="1"/>
          <w:numId w:val="43"/>
        </w:numPr>
        <w:spacing w:line="100" w:lineRule="atLeast"/>
        <w:rPr>
          <w:rFonts w:cs="Times New Roman"/>
          <w:b/>
          <w:sz w:val="22"/>
          <w:szCs w:val="22"/>
        </w:rPr>
      </w:pPr>
      <w:r w:rsidRPr="003D4D01">
        <w:rPr>
          <w:rFonts w:cs="Times New Roman"/>
          <w:b/>
          <w:sz w:val="22"/>
          <w:szCs w:val="22"/>
        </w:rPr>
        <w:t xml:space="preserve">- To consider a replacement representative for the Village Hall Rebuild Committee due to Cllr </w:t>
      </w:r>
    </w:p>
    <w:p w:rsidR="003D4D01" w:rsidRPr="003D4D01" w:rsidRDefault="003D4D01" w:rsidP="003D4D01">
      <w:pPr>
        <w:spacing w:line="100" w:lineRule="atLeast"/>
        <w:rPr>
          <w:rFonts w:cs="Times New Roman"/>
          <w:b/>
          <w:sz w:val="22"/>
          <w:szCs w:val="22"/>
        </w:rPr>
      </w:pPr>
      <w:r w:rsidRPr="003D4D01">
        <w:rPr>
          <w:rFonts w:cs="Times New Roman"/>
          <w:b/>
          <w:sz w:val="22"/>
          <w:szCs w:val="22"/>
        </w:rPr>
        <w:t xml:space="preserve">       Roseveare’s recent resignation from this committee </w:t>
      </w:r>
    </w:p>
    <w:p w:rsidR="009F6BC6" w:rsidRDefault="003D4D01" w:rsidP="003D4D01">
      <w:pPr>
        <w:spacing w:line="100" w:lineRule="atLeast"/>
        <w:rPr>
          <w:rFonts w:cs="Times New Roman"/>
          <w:sz w:val="22"/>
          <w:szCs w:val="22"/>
        </w:rPr>
      </w:pPr>
      <w:r>
        <w:rPr>
          <w:rFonts w:cs="Times New Roman"/>
          <w:sz w:val="22"/>
          <w:szCs w:val="22"/>
        </w:rPr>
        <w:t xml:space="preserve">       The Chairman confirmed that f</w:t>
      </w:r>
      <w:r w:rsidRPr="003D4D01">
        <w:rPr>
          <w:rFonts w:cs="Times New Roman"/>
          <w:sz w:val="22"/>
          <w:szCs w:val="22"/>
        </w:rPr>
        <w:t>ollowing Cllr Roseveare</w:t>
      </w:r>
      <w:r>
        <w:rPr>
          <w:rFonts w:cs="Times New Roman"/>
          <w:sz w:val="22"/>
          <w:szCs w:val="22"/>
        </w:rPr>
        <w:t>’</w:t>
      </w:r>
      <w:r w:rsidRPr="003D4D01">
        <w:rPr>
          <w:rFonts w:cs="Times New Roman"/>
          <w:sz w:val="22"/>
          <w:szCs w:val="22"/>
        </w:rPr>
        <w:t xml:space="preserve">s </w:t>
      </w:r>
      <w:r>
        <w:rPr>
          <w:rFonts w:cs="Times New Roman"/>
          <w:sz w:val="22"/>
          <w:szCs w:val="22"/>
        </w:rPr>
        <w:t xml:space="preserve">recent </w:t>
      </w:r>
      <w:r w:rsidRPr="003D4D01">
        <w:rPr>
          <w:rFonts w:cs="Times New Roman"/>
          <w:sz w:val="22"/>
          <w:szCs w:val="22"/>
        </w:rPr>
        <w:t xml:space="preserve">resignation </w:t>
      </w:r>
      <w:r w:rsidR="009F6BC6">
        <w:rPr>
          <w:rFonts w:cs="Times New Roman"/>
          <w:sz w:val="22"/>
          <w:szCs w:val="22"/>
        </w:rPr>
        <w:t xml:space="preserve">from this Committee </w:t>
      </w:r>
      <w:r w:rsidRPr="003D4D01">
        <w:rPr>
          <w:rFonts w:cs="Times New Roman"/>
          <w:sz w:val="22"/>
          <w:szCs w:val="22"/>
        </w:rPr>
        <w:t xml:space="preserve">there </w:t>
      </w:r>
    </w:p>
    <w:p w:rsidR="009F6BC6" w:rsidRDefault="009F6BC6" w:rsidP="003D4D01">
      <w:pPr>
        <w:spacing w:line="100" w:lineRule="atLeast"/>
        <w:rPr>
          <w:rFonts w:cs="Times New Roman"/>
          <w:sz w:val="22"/>
          <w:szCs w:val="22"/>
        </w:rPr>
      </w:pPr>
      <w:r>
        <w:rPr>
          <w:rFonts w:cs="Times New Roman"/>
          <w:sz w:val="22"/>
          <w:szCs w:val="22"/>
        </w:rPr>
        <w:t xml:space="preserve">       </w:t>
      </w:r>
      <w:r w:rsidR="003D4D01">
        <w:rPr>
          <w:rFonts w:cs="Times New Roman"/>
          <w:sz w:val="22"/>
          <w:szCs w:val="22"/>
        </w:rPr>
        <w:t xml:space="preserve">was now a </w:t>
      </w:r>
      <w:r w:rsidR="003D4D01" w:rsidRPr="003D4D01">
        <w:rPr>
          <w:rFonts w:cs="Times New Roman"/>
          <w:sz w:val="22"/>
          <w:szCs w:val="22"/>
        </w:rPr>
        <w:t>vacancy</w:t>
      </w:r>
      <w:r>
        <w:rPr>
          <w:rFonts w:cs="Times New Roman"/>
          <w:sz w:val="22"/>
          <w:szCs w:val="22"/>
        </w:rPr>
        <w:t xml:space="preserve">.  </w:t>
      </w:r>
      <w:r w:rsidR="003D4D01">
        <w:rPr>
          <w:rFonts w:cs="Times New Roman"/>
          <w:sz w:val="22"/>
          <w:szCs w:val="22"/>
        </w:rPr>
        <w:t xml:space="preserve">He </w:t>
      </w:r>
      <w:r>
        <w:rPr>
          <w:rFonts w:cs="Times New Roman"/>
          <w:sz w:val="22"/>
          <w:szCs w:val="22"/>
        </w:rPr>
        <w:t xml:space="preserve">advised </w:t>
      </w:r>
      <w:r w:rsidR="003D4D01">
        <w:rPr>
          <w:rFonts w:cs="Times New Roman"/>
          <w:sz w:val="22"/>
          <w:szCs w:val="22"/>
        </w:rPr>
        <w:t xml:space="preserve">with the Council’s permission he proposed to ask </w:t>
      </w:r>
      <w:r w:rsidR="003D4D01" w:rsidRPr="003D4D01">
        <w:rPr>
          <w:rFonts w:cs="Times New Roman"/>
          <w:sz w:val="22"/>
          <w:szCs w:val="22"/>
        </w:rPr>
        <w:t xml:space="preserve">Cllr Denham </w:t>
      </w:r>
      <w:r w:rsidR="003D4D01">
        <w:rPr>
          <w:rFonts w:cs="Times New Roman"/>
          <w:sz w:val="22"/>
          <w:szCs w:val="22"/>
        </w:rPr>
        <w:t xml:space="preserve">if she </w:t>
      </w:r>
    </w:p>
    <w:p w:rsidR="009F6BC6" w:rsidRDefault="009F6BC6" w:rsidP="003D4D01">
      <w:pPr>
        <w:spacing w:line="100" w:lineRule="atLeast"/>
        <w:rPr>
          <w:rFonts w:cs="Times New Roman"/>
          <w:sz w:val="22"/>
          <w:szCs w:val="22"/>
        </w:rPr>
      </w:pPr>
      <w:r>
        <w:rPr>
          <w:rFonts w:cs="Times New Roman"/>
          <w:sz w:val="22"/>
          <w:szCs w:val="22"/>
        </w:rPr>
        <w:t xml:space="preserve">       </w:t>
      </w:r>
      <w:r w:rsidR="003D4D01">
        <w:rPr>
          <w:rFonts w:cs="Times New Roman"/>
          <w:sz w:val="22"/>
          <w:szCs w:val="22"/>
        </w:rPr>
        <w:t xml:space="preserve">would be willing to take on this role at </w:t>
      </w:r>
      <w:r w:rsidR="003D4D01" w:rsidRPr="003D4D01">
        <w:rPr>
          <w:rFonts w:cs="Times New Roman"/>
          <w:sz w:val="22"/>
          <w:szCs w:val="22"/>
        </w:rPr>
        <w:t>it</w:t>
      </w:r>
      <w:r w:rsidR="003D4D01">
        <w:rPr>
          <w:rFonts w:cs="Times New Roman"/>
          <w:sz w:val="22"/>
          <w:szCs w:val="22"/>
        </w:rPr>
        <w:t xml:space="preserve"> was </w:t>
      </w:r>
      <w:r w:rsidR="003D4D01" w:rsidRPr="003D4D01">
        <w:rPr>
          <w:rFonts w:cs="Times New Roman"/>
          <w:sz w:val="22"/>
          <w:szCs w:val="22"/>
        </w:rPr>
        <w:t>very important that the P</w:t>
      </w:r>
      <w:r w:rsidR="003D4D01">
        <w:rPr>
          <w:rFonts w:cs="Times New Roman"/>
          <w:sz w:val="22"/>
          <w:szCs w:val="22"/>
        </w:rPr>
        <w:t>arish Council h</w:t>
      </w:r>
      <w:r w:rsidR="003D4D01" w:rsidRPr="003D4D01">
        <w:rPr>
          <w:rFonts w:cs="Times New Roman"/>
          <w:sz w:val="22"/>
          <w:szCs w:val="22"/>
        </w:rPr>
        <w:t xml:space="preserve">ave 3 members on </w:t>
      </w:r>
    </w:p>
    <w:p w:rsidR="009F6BC6" w:rsidRDefault="009F6BC6" w:rsidP="003D4D01">
      <w:pPr>
        <w:spacing w:line="100" w:lineRule="atLeast"/>
        <w:rPr>
          <w:rFonts w:cs="Times New Roman"/>
          <w:sz w:val="22"/>
          <w:szCs w:val="22"/>
        </w:rPr>
      </w:pPr>
      <w:r>
        <w:rPr>
          <w:rFonts w:cs="Times New Roman"/>
          <w:sz w:val="22"/>
          <w:szCs w:val="22"/>
        </w:rPr>
        <w:t xml:space="preserve">       </w:t>
      </w:r>
      <w:r w:rsidR="003D4D01" w:rsidRPr="003D4D01">
        <w:rPr>
          <w:rFonts w:cs="Times New Roman"/>
          <w:sz w:val="22"/>
          <w:szCs w:val="22"/>
        </w:rPr>
        <w:t xml:space="preserve">this </w:t>
      </w:r>
      <w:r w:rsidR="00817261">
        <w:rPr>
          <w:rFonts w:cs="Times New Roman"/>
          <w:sz w:val="22"/>
          <w:szCs w:val="22"/>
        </w:rPr>
        <w:t>C</w:t>
      </w:r>
      <w:r w:rsidR="003D4D01" w:rsidRPr="003D4D01">
        <w:rPr>
          <w:rFonts w:cs="Times New Roman"/>
          <w:sz w:val="22"/>
          <w:szCs w:val="22"/>
        </w:rPr>
        <w:t>ommittee</w:t>
      </w:r>
      <w:r w:rsidR="003D4D01">
        <w:rPr>
          <w:rFonts w:cs="Times New Roman"/>
          <w:sz w:val="22"/>
          <w:szCs w:val="22"/>
        </w:rPr>
        <w:t xml:space="preserve">.  The Chairman also reported that Cllr Lawrence and the Clerk were due to </w:t>
      </w:r>
      <w:r w:rsidR="003D4D01" w:rsidRPr="003D4D01">
        <w:rPr>
          <w:rFonts w:cs="Times New Roman"/>
          <w:sz w:val="22"/>
          <w:szCs w:val="22"/>
        </w:rPr>
        <w:t xml:space="preserve">meet </w:t>
      </w:r>
    </w:p>
    <w:p w:rsidR="009F6BC6" w:rsidRDefault="009F6BC6" w:rsidP="003D4D01">
      <w:pPr>
        <w:spacing w:line="100" w:lineRule="atLeast"/>
        <w:rPr>
          <w:rFonts w:cs="Times New Roman"/>
          <w:sz w:val="22"/>
          <w:szCs w:val="22"/>
        </w:rPr>
      </w:pPr>
      <w:r>
        <w:rPr>
          <w:rFonts w:cs="Times New Roman"/>
          <w:sz w:val="22"/>
          <w:szCs w:val="22"/>
        </w:rPr>
        <w:t xml:space="preserve">       </w:t>
      </w:r>
      <w:r w:rsidR="003D4D01" w:rsidRPr="003D4D01">
        <w:rPr>
          <w:rFonts w:cs="Times New Roman"/>
          <w:sz w:val="22"/>
          <w:szCs w:val="22"/>
        </w:rPr>
        <w:t xml:space="preserve">regarding </w:t>
      </w:r>
      <w:r w:rsidR="003D4D01">
        <w:rPr>
          <w:rFonts w:cs="Times New Roman"/>
          <w:sz w:val="22"/>
          <w:szCs w:val="22"/>
        </w:rPr>
        <w:t xml:space="preserve">setting up the </w:t>
      </w:r>
      <w:r w:rsidR="00817261">
        <w:rPr>
          <w:rFonts w:cs="Times New Roman"/>
          <w:sz w:val="22"/>
          <w:szCs w:val="22"/>
        </w:rPr>
        <w:t>F</w:t>
      </w:r>
      <w:r w:rsidR="003D4D01" w:rsidRPr="003D4D01">
        <w:rPr>
          <w:rFonts w:cs="Times New Roman"/>
          <w:sz w:val="22"/>
          <w:szCs w:val="22"/>
        </w:rPr>
        <w:t xml:space="preserve">inancial </w:t>
      </w:r>
      <w:r w:rsidR="00817261">
        <w:rPr>
          <w:rFonts w:cs="Times New Roman"/>
          <w:sz w:val="22"/>
          <w:szCs w:val="22"/>
        </w:rPr>
        <w:t>T</w:t>
      </w:r>
      <w:r w:rsidR="003D4D01" w:rsidRPr="003D4D01">
        <w:rPr>
          <w:rFonts w:cs="Times New Roman"/>
          <w:sz w:val="22"/>
          <w:szCs w:val="22"/>
        </w:rPr>
        <w:t xml:space="preserve">erms of </w:t>
      </w:r>
      <w:r w:rsidR="00817261">
        <w:rPr>
          <w:rFonts w:cs="Times New Roman"/>
          <w:sz w:val="22"/>
          <w:szCs w:val="22"/>
        </w:rPr>
        <w:t>R</w:t>
      </w:r>
      <w:r w:rsidR="003D4D01" w:rsidRPr="003D4D01">
        <w:rPr>
          <w:rFonts w:cs="Times New Roman"/>
          <w:sz w:val="22"/>
          <w:szCs w:val="22"/>
        </w:rPr>
        <w:t xml:space="preserve">eference for this committee </w:t>
      </w:r>
      <w:r w:rsidR="00817261">
        <w:rPr>
          <w:rFonts w:cs="Times New Roman"/>
          <w:sz w:val="22"/>
          <w:szCs w:val="22"/>
        </w:rPr>
        <w:t xml:space="preserve">in order </w:t>
      </w:r>
      <w:r w:rsidR="003D4D01" w:rsidRPr="003D4D01">
        <w:rPr>
          <w:rFonts w:cs="Times New Roman"/>
          <w:sz w:val="22"/>
          <w:szCs w:val="22"/>
        </w:rPr>
        <w:t>so they c</w:t>
      </w:r>
      <w:r w:rsidR="00817261">
        <w:rPr>
          <w:rFonts w:cs="Times New Roman"/>
          <w:sz w:val="22"/>
          <w:szCs w:val="22"/>
        </w:rPr>
        <w:t xml:space="preserve">ould then </w:t>
      </w:r>
      <w:r w:rsidR="003D4D01" w:rsidRPr="003D4D01">
        <w:rPr>
          <w:rFonts w:cs="Times New Roman"/>
          <w:sz w:val="22"/>
          <w:szCs w:val="22"/>
        </w:rPr>
        <w:t xml:space="preserve">go </w:t>
      </w:r>
    </w:p>
    <w:p w:rsidR="003D4D01" w:rsidRPr="003D4D01" w:rsidRDefault="009F6BC6" w:rsidP="003D4D01">
      <w:pPr>
        <w:spacing w:line="100" w:lineRule="atLeast"/>
        <w:rPr>
          <w:rFonts w:cs="Times New Roman"/>
          <w:sz w:val="22"/>
          <w:szCs w:val="22"/>
        </w:rPr>
      </w:pPr>
      <w:r>
        <w:rPr>
          <w:rFonts w:cs="Times New Roman"/>
          <w:sz w:val="22"/>
          <w:szCs w:val="22"/>
        </w:rPr>
        <w:t xml:space="preserve">       </w:t>
      </w:r>
      <w:r w:rsidR="003D4D01" w:rsidRPr="003D4D01">
        <w:rPr>
          <w:rFonts w:cs="Times New Roman"/>
          <w:sz w:val="22"/>
          <w:szCs w:val="22"/>
        </w:rPr>
        <w:t>out to tender.</w:t>
      </w:r>
    </w:p>
    <w:p w:rsidR="00983BDA" w:rsidRPr="00983BDA" w:rsidRDefault="003D4D01" w:rsidP="00983BDA">
      <w:pPr>
        <w:pStyle w:val="ListParagraph"/>
        <w:numPr>
          <w:ilvl w:val="1"/>
          <w:numId w:val="43"/>
        </w:numPr>
        <w:spacing w:line="100" w:lineRule="atLeast"/>
        <w:rPr>
          <w:rFonts w:cs="Times New Roman"/>
          <w:b/>
          <w:sz w:val="22"/>
          <w:szCs w:val="22"/>
        </w:rPr>
      </w:pPr>
      <w:r w:rsidRPr="00983BDA">
        <w:rPr>
          <w:rFonts w:cs="Times New Roman"/>
          <w:b/>
          <w:sz w:val="22"/>
          <w:szCs w:val="22"/>
        </w:rPr>
        <w:t xml:space="preserve">– Land at the Pightle </w:t>
      </w:r>
    </w:p>
    <w:p w:rsidR="003D4D01" w:rsidRPr="00983BDA" w:rsidRDefault="00983BDA" w:rsidP="00983BDA">
      <w:pPr>
        <w:spacing w:line="100" w:lineRule="atLeast"/>
        <w:ind w:left="390"/>
        <w:rPr>
          <w:rFonts w:cs="Times New Roman"/>
          <w:sz w:val="22"/>
          <w:szCs w:val="22"/>
        </w:rPr>
      </w:pPr>
      <w:r>
        <w:rPr>
          <w:rFonts w:cs="Times New Roman"/>
          <w:sz w:val="22"/>
          <w:szCs w:val="22"/>
        </w:rPr>
        <w:t xml:space="preserve">The Chairman confirmed this land would not be transferred to the Parish Council until the sale of Lehmann House was complete.  He stated SCC were keen to start the process of transferring the land and as a result </w:t>
      </w:r>
      <w:r w:rsidR="009F6BC6">
        <w:rPr>
          <w:rFonts w:cs="Times New Roman"/>
          <w:sz w:val="22"/>
          <w:szCs w:val="22"/>
        </w:rPr>
        <w:t xml:space="preserve">they </w:t>
      </w:r>
      <w:r>
        <w:rPr>
          <w:rFonts w:cs="Times New Roman"/>
          <w:sz w:val="22"/>
          <w:szCs w:val="22"/>
        </w:rPr>
        <w:t xml:space="preserve">had asked the Clerk if the Parish Council would be engaging the services of a solicitor in respect of the transfer.  The </w:t>
      </w:r>
      <w:r w:rsidR="003D4D01" w:rsidRPr="00983BDA">
        <w:rPr>
          <w:rFonts w:cs="Times New Roman"/>
          <w:sz w:val="22"/>
          <w:szCs w:val="22"/>
        </w:rPr>
        <w:t xml:space="preserve">Chairman gave details of </w:t>
      </w:r>
      <w:r>
        <w:rPr>
          <w:rFonts w:cs="Times New Roman"/>
          <w:sz w:val="22"/>
          <w:szCs w:val="22"/>
        </w:rPr>
        <w:t xml:space="preserve">an </w:t>
      </w:r>
      <w:r w:rsidR="003D4D01" w:rsidRPr="00983BDA">
        <w:rPr>
          <w:rFonts w:cs="Times New Roman"/>
          <w:sz w:val="22"/>
          <w:szCs w:val="22"/>
        </w:rPr>
        <w:t xml:space="preserve">e-mail received </w:t>
      </w:r>
      <w:r>
        <w:rPr>
          <w:rFonts w:cs="Times New Roman"/>
          <w:sz w:val="22"/>
          <w:szCs w:val="22"/>
        </w:rPr>
        <w:t xml:space="preserve">form </w:t>
      </w:r>
      <w:r w:rsidR="003D4D01" w:rsidRPr="00983BDA">
        <w:rPr>
          <w:rFonts w:cs="Times New Roman"/>
          <w:sz w:val="22"/>
          <w:szCs w:val="22"/>
        </w:rPr>
        <w:t xml:space="preserve">Keith Wallace </w:t>
      </w:r>
      <w:r>
        <w:rPr>
          <w:rFonts w:cs="Times New Roman"/>
          <w:sz w:val="22"/>
          <w:szCs w:val="22"/>
        </w:rPr>
        <w:t xml:space="preserve">whom had </w:t>
      </w:r>
      <w:r w:rsidR="003D4D01" w:rsidRPr="00983BDA">
        <w:rPr>
          <w:rFonts w:cs="Times New Roman"/>
          <w:sz w:val="22"/>
          <w:szCs w:val="22"/>
        </w:rPr>
        <w:t>volunteered his services to</w:t>
      </w:r>
      <w:r>
        <w:rPr>
          <w:rFonts w:cs="Times New Roman"/>
          <w:sz w:val="22"/>
          <w:szCs w:val="22"/>
        </w:rPr>
        <w:t xml:space="preserve"> assist with the </w:t>
      </w:r>
      <w:r w:rsidR="003D4D01" w:rsidRPr="00983BDA">
        <w:rPr>
          <w:rFonts w:cs="Times New Roman"/>
          <w:sz w:val="22"/>
          <w:szCs w:val="22"/>
        </w:rPr>
        <w:t xml:space="preserve">transfer </w:t>
      </w:r>
      <w:r>
        <w:rPr>
          <w:rFonts w:cs="Times New Roman"/>
          <w:sz w:val="22"/>
          <w:szCs w:val="22"/>
        </w:rPr>
        <w:t xml:space="preserve">of this </w:t>
      </w:r>
      <w:r w:rsidR="003D4D01" w:rsidRPr="00983BDA">
        <w:rPr>
          <w:rFonts w:cs="Times New Roman"/>
          <w:sz w:val="22"/>
          <w:szCs w:val="22"/>
        </w:rPr>
        <w:t>land</w:t>
      </w:r>
      <w:r>
        <w:rPr>
          <w:rFonts w:cs="Times New Roman"/>
          <w:sz w:val="22"/>
          <w:szCs w:val="22"/>
        </w:rPr>
        <w:t>.  Finally, he confirmed the public f</w:t>
      </w:r>
      <w:r w:rsidR="003D4D01" w:rsidRPr="00983BDA">
        <w:rPr>
          <w:rFonts w:cs="Times New Roman"/>
          <w:sz w:val="22"/>
          <w:szCs w:val="22"/>
        </w:rPr>
        <w:t xml:space="preserve">ootpath </w:t>
      </w:r>
      <w:r>
        <w:rPr>
          <w:rFonts w:cs="Times New Roman"/>
          <w:sz w:val="22"/>
          <w:szCs w:val="22"/>
        </w:rPr>
        <w:t xml:space="preserve">would </w:t>
      </w:r>
      <w:r w:rsidR="003D4D01" w:rsidRPr="00983BDA">
        <w:rPr>
          <w:rFonts w:cs="Times New Roman"/>
          <w:sz w:val="22"/>
          <w:szCs w:val="22"/>
        </w:rPr>
        <w:t xml:space="preserve">remain and </w:t>
      </w:r>
      <w:r>
        <w:rPr>
          <w:rFonts w:cs="Times New Roman"/>
          <w:sz w:val="22"/>
          <w:szCs w:val="22"/>
        </w:rPr>
        <w:t xml:space="preserve">also </w:t>
      </w:r>
      <w:r w:rsidR="003D4D01" w:rsidRPr="00983BDA">
        <w:rPr>
          <w:rFonts w:cs="Times New Roman"/>
          <w:sz w:val="22"/>
          <w:szCs w:val="22"/>
        </w:rPr>
        <w:t>be part of the land transferred</w:t>
      </w:r>
      <w:r>
        <w:rPr>
          <w:rFonts w:cs="Times New Roman"/>
          <w:sz w:val="22"/>
          <w:szCs w:val="22"/>
        </w:rPr>
        <w:t xml:space="preserve">.  </w:t>
      </w:r>
    </w:p>
    <w:p w:rsidR="00EF63F6" w:rsidRDefault="003D4D01" w:rsidP="00983BDA">
      <w:pPr>
        <w:pStyle w:val="ListParagraph"/>
        <w:numPr>
          <w:ilvl w:val="1"/>
          <w:numId w:val="43"/>
        </w:numPr>
        <w:spacing w:line="100" w:lineRule="atLeast"/>
        <w:rPr>
          <w:rFonts w:cs="Times New Roman"/>
          <w:b/>
          <w:sz w:val="22"/>
          <w:szCs w:val="22"/>
        </w:rPr>
      </w:pPr>
      <w:r w:rsidRPr="00983BDA">
        <w:rPr>
          <w:rFonts w:cs="Times New Roman"/>
          <w:b/>
          <w:sz w:val="22"/>
          <w:szCs w:val="22"/>
        </w:rPr>
        <w:t>- To consider a request from WM Football Club</w:t>
      </w:r>
      <w:r w:rsidR="00983BDA" w:rsidRPr="00983BDA">
        <w:rPr>
          <w:rFonts w:cs="Times New Roman"/>
          <w:b/>
          <w:sz w:val="22"/>
          <w:szCs w:val="22"/>
        </w:rPr>
        <w:t xml:space="preserve"> </w:t>
      </w:r>
      <w:r w:rsidRPr="00983BDA">
        <w:rPr>
          <w:rFonts w:cs="Times New Roman"/>
          <w:b/>
          <w:sz w:val="22"/>
          <w:szCs w:val="22"/>
        </w:rPr>
        <w:t xml:space="preserve">regarding the possibility of </w:t>
      </w:r>
      <w:r w:rsidR="00983BDA">
        <w:rPr>
          <w:rFonts w:cs="Times New Roman"/>
          <w:b/>
          <w:sz w:val="22"/>
          <w:szCs w:val="22"/>
        </w:rPr>
        <w:t xml:space="preserve">them </w:t>
      </w:r>
      <w:r w:rsidRPr="00983BDA">
        <w:rPr>
          <w:rFonts w:cs="Times New Roman"/>
          <w:b/>
          <w:sz w:val="22"/>
          <w:szCs w:val="22"/>
        </w:rPr>
        <w:t xml:space="preserve">leasing </w:t>
      </w:r>
      <w:r w:rsidR="00EF63F6">
        <w:rPr>
          <w:rFonts w:cs="Times New Roman"/>
          <w:b/>
          <w:sz w:val="22"/>
          <w:szCs w:val="22"/>
        </w:rPr>
        <w:t xml:space="preserve">part </w:t>
      </w:r>
    </w:p>
    <w:p w:rsidR="00983BDA" w:rsidRPr="00983BDA" w:rsidRDefault="00EF63F6" w:rsidP="00983BDA">
      <w:pPr>
        <w:spacing w:line="100" w:lineRule="atLeast"/>
        <w:ind w:left="390"/>
        <w:rPr>
          <w:rFonts w:cs="Times New Roman"/>
          <w:b/>
          <w:sz w:val="22"/>
          <w:szCs w:val="22"/>
        </w:rPr>
      </w:pPr>
      <w:r w:rsidRPr="00EF63F6">
        <w:rPr>
          <w:rFonts w:cs="Times New Roman"/>
          <w:b/>
          <w:sz w:val="22"/>
          <w:szCs w:val="22"/>
        </w:rPr>
        <w:t xml:space="preserve">of </w:t>
      </w:r>
      <w:r w:rsidR="003D4D01" w:rsidRPr="00EF63F6">
        <w:rPr>
          <w:rFonts w:cs="Times New Roman"/>
          <w:b/>
          <w:sz w:val="22"/>
          <w:szCs w:val="22"/>
        </w:rPr>
        <w:t xml:space="preserve">the </w:t>
      </w:r>
      <w:r w:rsidR="00983BDA">
        <w:rPr>
          <w:rFonts w:cs="Times New Roman"/>
          <w:b/>
          <w:sz w:val="22"/>
          <w:szCs w:val="22"/>
        </w:rPr>
        <w:t>P</w:t>
      </w:r>
      <w:r w:rsidR="003D4D01" w:rsidRPr="00983BDA">
        <w:rPr>
          <w:rFonts w:cs="Times New Roman"/>
          <w:b/>
          <w:sz w:val="22"/>
          <w:szCs w:val="22"/>
        </w:rPr>
        <w:t xml:space="preserve">laying </w:t>
      </w:r>
      <w:r w:rsidR="00983BDA">
        <w:rPr>
          <w:rFonts w:cs="Times New Roman"/>
          <w:b/>
          <w:sz w:val="22"/>
          <w:szCs w:val="22"/>
        </w:rPr>
        <w:t>F</w:t>
      </w:r>
      <w:r w:rsidR="003D4D01" w:rsidRPr="00983BDA">
        <w:rPr>
          <w:rFonts w:cs="Times New Roman"/>
          <w:b/>
          <w:sz w:val="22"/>
          <w:szCs w:val="22"/>
        </w:rPr>
        <w:t>ield</w:t>
      </w:r>
    </w:p>
    <w:p w:rsidR="004E5E88" w:rsidRDefault="00210F19" w:rsidP="00210F19">
      <w:pPr>
        <w:spacing w:line="100" w:lineRule="atLeast"/>
        <w:rPr>
          <w:rFonts w:cs="Times New Roman"/>
          <w:sz w:val="22"/>
          <w:szCs w:val="22"/>
        </w:rPr>
      </w:pPr>
      <w:r>
        <w:rPr>
          <w:rFonts w:cs="Times New Roman"/>
          <w:sz w:val="22"/>
          <w:szCs w:val="22"/>
        </w:rPr>
        <w:t xml:space="preserve">       The Chairman </w:t>
      </w:r>
      <w:r w:rsidR="003D4D01" w:rsidRPr="00210F19">
        <w:rPr>
          <w:rFonts w:cs="Times New Roman"/>
          <w:sz w:val="22"/>
          <w:szCs w:val="22"/>
        </w:rPr>
        <w:t>gave details regarding a meeting held with Connor Banks</w:t>
      </w:r>
      <w:r w:rsidR="004E5E88">
        <w:rPr>
          <w:rFonts w:cs="Times New Roman"/>
          <w:sz w:val="22"/>
          <w:szCs w:val="22"/>
        </w:rPr>
        <w:t xml:space="preserve"> and </w:t>
      </w:r>
      <w:r w:rsidR="003D4D01" w:rsidRPr="00210F19">
        <w:rPr>
          <w:rFonts w:cs="Times New Roman"/>
          <w:sz w:val="22"/>
          <w:szCs w:val="22"/>
        </w:rPr>
        <w:t xml:space="preserve">Mike Richardson </w:t>
      </w:r>
      <w:r w:rsidR="004E5E88">
        <w:rPr>
          <w:rFonts w:cs="Times New Roman"/>
          <w:sz w:val="22"/>
          <w:szCs w:val="22"/>
        </w:rPr>
        <w:t xml:space="preserve">from </w:t>
      </w:r>
    </w:p>
    <w:p w:rsidR="00EF63F6" w:rsidRDefault="004E5E88" w:rsidP="00210F19">
      <w:pPr>
        <w:spacing w:line="100" w:lineRule="atLeast"/>
        <w:rPr>
          <w:rFonts w:cs="Times New Roman"/>
          <w:sz w:val="22"/>
          <w:szCs w:val="22"/>
        </w:rPr>
      </w:pPr>
      <w:r>
        <w:rPr>
          <w:rFonts w:cs="Times New Roman"/>
          <w:sz w:val="22"/>
          <w:szCs w:val="22"/>
        </w:rPr>
        <w:t xml:space="preserve">       WM Football Club and </w:t>
      </w:r>
      <w:r w:rsidR="003D4D01" w:rsidRPr="00210F19">
        <w:rPr>
          <w:rFonts w:cs="Times New Roman"/>
          <w:sz w:val="22"/>
          <w:szCs w:val="22"/>
        </w:rPr>
        <w:t>him</w:t>
      </w:r>
      <w:r>
        <w:rPr>
          <w:rFonts w:cs="Times New Roman"/>
          <w:sz w:val="22"/>
          <w:szCs w:val="22"/>
        </w:rPr>
        <w:t>self</w:t>
      </w:r>
      <w:r w:rsidR="003D4D01" w:rsidRPr="00210F19">
        <w:rPr>
          <w:rFonts w:cs="Times New Roman"/>
          <w:sz w:val="22"/>
          <w:szCs w:val="22"/>
        </w:rPr>
        <w:t xml:space="preserve"> and Cllr Roseveare</w:t>
      </w:r>
      <w:r>
        <w:rPr>
          <w:rFonts w:cs="Times New Roman"/>
          <w:sz w:val="22"/>
          <w:szCs w:val="22"/>
        </w:rPr>
        <w:t xml:space="preserve">.  He reported that </w:t>
      </w:r>
      <w:r w:rsidR="003D4D01" w:rsidRPr="00210F19">
        <w:rPr>
          <w:rFonts w:cs="Times New Roman"/>
          <w:sz w:val="22"/>
          <w:szCs w:val="22"/>
        </w:rPr>
        <w:t>in the past the building has</w:t>
      </w:r>
      <w:r>
        <w:rPr>
          <w:rFonts w:cs="Times New Roman"/>
          <w:sz w:val="22"/>
          <w:szCs w:val="22"/>
        </w:rPr>
        <w:t xml:space="preserve"> had </w:t>
      </w:r>
      <w:r w:rsidR="003D4D01" w:rsidRPr="00210F19">
        <w:rPr>
          <w:rFonts w:cs="Times New Roman"/>
          <w:sz w:val="22"/>
          <w:szCs w:val="22"/>
        </w:rPr>
        <w:t xml:space="preserve">a </w:t>
      </w:r>
    </w:p>
    <w:p w:rsidR="00EF63F6" w:rsidRDefault="00EF63F6" w:rsidP="00210F19">
      <w:pPr>
        <w:spacing w:line="100" w:lineRule="atLeast"/>
        <w:rPr>
          <w:rFonts w:cs="Times New Roman"/>
          <w:sz w:val="22"/>
          <w:szCs w:val="22"/>
        </w:rPr>
      </w:pPr>
      <w:r>
        <w:rPr>
          <w:rFonts w:cs="Times New Roman"/>
          <w:sz w:val="22"/>
          <w:szCs w:val="22"/>
        </w:rPr>
        <w:t xml:space="preserve">       </w:t>
      </w:r>
      <w:r w:rsidR="003D4D01" w:rsidRPr="00210F19">
        <w:rPr>
          <w:rFonts w:cs="Times New Roman"/>
          <w:sz w:val="22"/>
          <w:szCs w:val="22"/>
        </w:rPr>
        <w:t>l</w:t>
      </w:r>
      <w:r w:rsidR="004E5E88">
        <w:rPr>
          <w:rFonts w:cs="Times New Roman"/>
          <w:sz w:val="22"/>
          <w:szCs w:val="22"/>
        </w:rPr>
        <w:t xml:space="preserve">icence </w:t>
      </w:r>
      <w:r w:rsidR="003D4D01" w:rsidRPr="00210F19">
        <w:rPr>
          <w:rFonts w:cs="Times New Roman"/>
          <w:sz w:val="22"/>
          <w:szCs w:val="22"/>
        </w:rPr>
        <w:t>but the P</w:t>
      </w:r>
      <w:r w:rsidR="004E5E88">
        <w:rPr>
          <w:rFonts w:cs="Times New Roman"/>
          <w:sz w:val="22"/>
          <w:szCs w:val="22"/>
        </w:rPr>
        <w:t xml:space="preserve">arish Council </w:t>
      </w:r>
      <w:r w:rsidR="003D4D01" w:rsidRPr="00210F19">
        <w:rPr>
          <w:rFonts w:cs="Times New Roman"/>
          <w:sz w:val="22"/>
          <w:szCs w:val="22"/>
        </w:rPr>
        <w:t>have not given them a l</w:t>
      </w:r>
      <w:r>
        <w:rPr>
          <w:rFonts w:cs="Times New Roman"/>
          <w:sz w:val="22"/>
          <w:szCs w:val="22"/>
        </w:rPr>
        <w:t xml:space="preserve">ease </w:t>
      </w:r>
      <w:r w:rsidR="004E5E88">
        <w:rPr>
          <w:rFonts w:cs="Times New Roman"/>
          <w:sz w:val="22"/>
          <w:szCs w:val="22"/>
        </w:rPr>
        <w:t xml:space="preserve">for the playing field as this would </w:t>
      </w:r>
      <w:r w:rsidR="003D4D01" w:rsidRPr="00210F19">
        <w:rPr>
          <w:rFonts w:cs="Times New Roman"/>
          <w:sz w:val="22"/>
          <w:szCs w:val="22"/>
        </w:rPr>
        <w:t xml:space="preserve">give the </w:t>
      </w:r>
    </w:p>
    <w:p w:rsidR="00EF63F6" w:rsidRDefault="00EF63F6" w:rsidP="00210F19">
      <w:pPr>
        <w:spacing w:line="100" w:lineRule="atLeast"/>
        <w:rPr>
          <w:rFonts w:cs="Times New Roman"/>
          <w:sz w:val="22"/>
          <w:szCs w:val="22"/>
        </w:rPr>
      </w:pPr>
      <w:r>
        <w:rPr>
          <w:rFonts w:cs="Times New Roman"/>
          <w:sz w:val="22"/>
          <w:szCs w:val="22"/>
        </w:rPr>
        <w:t xml:space="preserve">       </w:t>
      </w:r>
      <w:r w:rsidR="003D4D01" w:rsidRPr="00210F19">
        <w:rPr>
          <w:rFonts w:cs="Times New Roman"/>
          <w:sz w:val="22"/>
          <w:szCs w:val="22"/>
        </w:rPr>
        <w:t>lessors increas</w:t>
      </w:r>
      <w:r w:rsidR="004E5E88">
        <w:rPr>
          <w:rFonts w:cs="Times New Roman"/>
          <w:sz w:val="22"/>
          <w:szCs w:val="22"/>
        </w:rPr>
        <w:t xml:space="preserve">ed powers. </w:t>
      </w:r>
      <w:r>
        <w:rPr>
          <w:rFonts w:cs="Times New Roman"/>
          <w:sz w:val="22"/>
          <w:szCs w:val="22"/>
        </w:rPr>
        <w:t>Therefore, t</w:t>
      </w:r>
      <w:r w:rsidR="004E5E88">
        <w:rPr>
          <w:rFonts w:cs="Times New Roman"/>
          <w:sz w:val="22"/>
          <w:szCs w:val="22"/>
        </w:rPr>
        <w:t xml:space="preserve">hey had asked if the Parish Council would consider including part </w:t>
      </w:r>
    </w:p>
    <w:p w:rsidR="00EF63F6" w:rsidRDefault="00EF63F6" w:rsidP="00210F19">
      <w:pPr>
        <w:spacing w:line="100" w:lineRule="atLeast"/>
        <w:rPr>
          <w:rFonts w:cs="Times New Roman"/>
          <w:sz w:val="22"/>
          <w:szCs w:val="22"/>
        </w:rPr>
      </w:pPr>
      <w:r>
        <w:rPr>
          <w:rFonts w:cs="Times New Roman"/>
          <w:sz w:val="22"/>
          <w:szCs w:val="22"/>
        </w:rPr>
        <w:t xml:space="preserve">       </w:t>
      </w:r>
      <w:r w:rsidR="004E5E88">
        <w:rPr>
          <w:rFonts w:cs="Times New Roman"/>
          <w:sz w:val="22"/>
          <w:szCs w:val="22"/>
        </w:rPr>
        <w:t xml:space="preserve">of the playing field within their lease when compiled in order to provide them with </w:t>
      </w:r>
      <w:r w:rsidR="003D4D01" w:rsidRPr="00210F19">
        <w:rPr>
          <w:rFonts w:cs="Times New Roman"/>
          <w:sz w:val="22"/>
          <w:szCs w:val="22"/>
        </w:rPr>
        <w:t>more security</w:t>
      </w:r>
      <w:r w:rsidR="004E5E88">
        <w:rPr>
          <w:rFonts w:cs="Times New Roman"/>
          <w:sz w:val="22"/>
          <w:szCs w:val="22"/>
        </w:rPr>
        <w:t xml:space="preserve">.  There </w:t>
      </w:r>
    </w:p>
    <w:p w:rsidR="00EF63F6" w:rsidRDefault="00EF63F6" w:rsidP="00210F19">
      <w:pPr>
        <w:spacing w:line="100" w:lineRule="atLeast"/>
        <w:rPr>
          <w:rFonts w:cs="Times New Roman"/>
          <w:sz w:val="22"/>
          <w:szCs w:val="22"/>
        </w:rPr>
      </w:pPr>
      <w:r>
        <w:rPr>
          <w:rFonts w:cs="Times New Roman"/>
          <w:sz w:val="22"/>
          <w:szCs w:val="22"/>
        </w:rPr>
        <w:t xml:space="preserve">       </w:t>
      </w:r>
      <w:r w:rsidR="004E5E88">
        <w:rPr>
          <w:rFonts w:cs="Times New Roman"/>
          <w:sz w:val="22"/>
          <w:szCs w:val="22"/>
        </w:rPr>
        <w:t>was a</w:t>
      </w:r>
      <w:r>
        <w:rPr>
          <w:rFonts w:cs="Times New Roman"/>
          <w:sz w:val="22"/>
          <w:szCs w:val="22"/>
        </w:rPr>
        <w:t xml:space="preserve"> brief discussion and it was agreed the Parish Council would need </w:t>
      </w:r>
      <w:r w:rsidR="003D4D01" w:rsidRPr="00210F19">
        <w:rPr>
          <w:rFonts w:cs="Times New Roman"/>
          <w:sz w:val="22"/>
          <w:szCs w:val="22"/>
        </w:rPr>
        <w:t xml:space="preserve">to look into all the pros and cons </w:t>
      </w:r>
    </w:p>
    <w:p w:rsidR="009F6BC6" w:rsidRDefault="00EF63F6" w:rsidP="00EF63F6">
      <w:pPr>
        <w:spacing w:line="100" w:lineRule="atLeast"/>
        <w:rPr>
          <w:rFonts w:cs="Times New Roman"/>
          <w:sz w:val="22"/>
          <w:szCs w:val="22"/>
        </w:rPr>
      </w:pPr>
      <w:r>
        <w:rPr>
          <w:rFonts w:cs="Times New Roman"/>
          <w:sz w:val="22"/>
          <w:szCs w:val="22"/>
        </w:rPr>
        <w:t xml:space="preserve">       </w:t>
      </w:r>
      <w:r w:rsidR="003D4D01" w:rsidRPr="00210F19">
        <w:rPr>
          <w:rFonts w:cs="Times New Roman"/>
          <w:sz w:val="22"/>
          <w:szCs w:val="22"/>
        </w:rPr>
        <w:t>of the Football Club leasing th</w:t>
      </w:r>
      <w:r>
        <w:rPr>
          <w:rFonts w:cs="Times New Roman"/>
          <w:sz w:val="22"/>
          <w:szCs w:val="22"/>
        </w:rPr>
        <w:t xml:space="preserve">is </w:t>
      </w:r>
      <w:r w:rsidR="003D4D01" w:rsidRPr="00210F19">
        <w:rPr>
          <w:rFonts w:cs="Times New Roman"/>
          <w:sz w:val="22"/>
          <w:szCs w:val="22"/>
        </w:rPr>
        <w:t xml:space="preserve">land to give them more security.  </w:t>
      </w:r>
      <w:r>
        <w:rPr>
          <w:rFonts w:cs="Times New Roman"/>
          <w:sz w:val="22"/>
          <w:szCs w:val="22"/>
        </w:rPr>
        <w:t xml:space="preserve">The Chairman provided </w:t>
      </w:r>
      <w:r w:rsidR="009F6BC6">
        <w:rPr>
          <w:rFonts w:cs="Times New Roman"/>
          <w:sz w:val="22"/>
          <w:szCs w:val="22"/>
        </w:rPr>
        <w:t xml:space="preserve">details </w:t>
      </w:r>
    </w:p>
    <w:p w:rsidR="009F6BC6" w:rsidRDefault="009F6BC6" w:rsidP="00EF63F6">
      <w:pPr>
        <w:spacing w:line="100" w:lineRule="atLeast"/>
        <w:rPr>
          <w:rFonts w:cs="Times New Roman"/>
          <w:sz w:val="22"/>
          <w:szCs w:val="22"/>
        </w:rPr>
      </w:pPr>
      <w:r>
        <w:rPr>
          <w:rFonts w:cs="Times New Roman"/>
          <w:sz w:val="22"/>
          <w:szCs w:val="22"/>
        </w:rPr>
        <w:t xml:space="preserve">       </w:t>
      </w:r>
      <w:r w:rsidR="00EF63F6">
        <w:rPr>
          <w:rFonts w:cs="Times New Roman"/>
          <w:sz w:val="22"/>
          <w:szCs w:val="22"/>
        </w:rPr>
        <w:t xml:space="preserve">regarding the </w:t>
      </w:r>
      <w:r w:rsidR="003D4D01" w:rsidRPr="003D4D01">
        <w:rPr>
          <w:rFonts w:cs="Times New Roman"/>
          <w:sz w:val="22"/>
          <w:szCs w:val="22"/>
        </w:rPr>
        <w:t xml:space="preserve">draft lease that has been drawn up by Blocks and </w:t>
      </w:r>
      <w:r w:rsidR="00EF63F6">
        <w:rPr>
          <w:rFonts w:cs="Times New Roman"/>
          <w:sz w:val="22"/>
          <w:szCs w:val="22"/>
        </w:rPr>
        <w:t xml:space="preserve">advised that himself and the Clerk would </w:t>
      </w:r>
    </w:p>
    <w:p w:rsidR="009F6BC6" w:rsidRDefault="009F6BC6" w:rsidP="00EF63F6">
      <w:pPr>
        <w:spacing w:line="100" w:lineRule="atLeast"/>
        <w:rPr>
          <w:rFonts w:cs="Times New Roman"/>
          <w:sz w:val="22"/>
          <w:szCs w:val="22"/>
        </w:rPr>
      </w:pPr>
      <w:r>
        <w:rPr>
          <w:rFonts w:cs="Times New Roman"/>
          <w:sz w:val="22"/>
          <w:szCs w:val="22"/>
        </w:rPr>
        <w:t xml:space="preserve">       </w:t>
      </w:r>
      <w:r w:rsidR="00EF63F6">
        <w:rPr>
          <w:rFonts w:cs="Times New Roman"/>
          <w:sz w:val="22"/>
          <w:szCs w:val="22"/>
        </w:rPr>
        <w:t xml:space="preserve">be </w:t>
      </w:r>
      <w:r w:rsidR="003D4D01" w:rsidRPr="003D4D01">
        <w:rPr>
          <w:rFonts w:cs="Times New Roman"/>
          <w:sz w:val="22"/>
          <w:szCs w:val="22"/>
        </w:rPr>
        <w:t>visit</w:t>
      </w:r>
      <w:r w:rsidR="00EF63F6">
        <w:rPr>
          <w:rFonts w:cs="Times New Roman"/>
          <w:sz w:val="22"/>
          <w:szCs w:val="22"/>
        </w:rPr>
        <w:t>ing</w:t>
      </w:r>
      <w:r>
        <w:rPr>
          <w:rFonts w:cs="Times New Roman"/>
          <w:sz w:val="22"/>
          <w:szCs w:val="22"/>
        </w:rPr>
        <w:t xml:space="preserve"> </w:t>
      </w:r>
      <w:r w:rsidR="003D4D01" w:rsidRPr="003D4D01">
        <w:rPr>
          <w:rFonts w:cs="Times New Roman"/>
          <w:sz w:val="22"/>
          <w:szCs w:val="22"/>
        </w:rPr>
        <w:t xml:space="preserve">Blocks </w:t>
      </w:r>
      <w:r w:rsidR="00EF63F6">
        <w:rPr>
          <w:rFonts w:cs="Times New Roman"/>
          <w:sz w:val="22"/>
          <w:szCs w:val="22"/>
        </w:rPr>
        <w:t>in order resolve this matter.  It was agreed this matter would be an a</w:t>
      </w:r>
      <w:r w:rsidR="003D4D01" w:rsidRPr="003D4D01">
        <w:rPr>
          <w:rFonts w:cs="Times New Roman"/>
          <w:sz w:val="22"/>
          <w:szCs w:val="22"/>
        </w:rPr>
        <w:t xml:space="preserve">genda item </w:t>
      </w:r>
      <w:r w:rsidR="00EF63F6">
        <w:rPr>
          <w:rFonts w:cs="Times New Roman"/>
          <w:sz w:val="22"/>
          <w:szCs w:val="22"/>
        </w:rPr>
        <w:t xml:space="preserve">at the </w:t>
      </w:r>
    </w:p>
    <w:p w:rsidR="003D4D01" w:rsidRPr="003D4D01" w:rsidRDefault="009F6BC6" w:rsidP="00EF63F6">
      <w:pPr>
        <w:spacing w:line="100" w:lineRule="atLeast"/>
        <w:rPr>
          <w:rFonts w:cs="Times New Roman"/>
          <w:sz w:val="22"/>
          <w:szCs w:val="22"/>
        </w:rPr>
      </w:pPr>
      <w:r>
        <w:rPr>
          <w:rFonts w:cs="Times New Roman"/>
          <w:sz w:val="22"/>
          <w:szCs w:val="22"/>
        </w:rPr>
        <w:t xml:space="preserve">       </w:t>
      </w:r>
      <w:r w:rsidR="003D4D01" w:rsidRPr="003D4D01">
        <w:rPr>
          <w:rFonts w:cs="Times New Roman"/>
          <w:sz w:val="22"/>
          <w:szCs w:val="22"/>
        </w:rPr>
        <w:t xml:space="preserve">May </w:t>
      </w:r>
      <w:r w:rsidR="00EF63F6">
        <w:rPr>
          <w:rFonts w:cs="Times New Roman"/>
          <w:sz w:val="22"/>
          <w:szCs w:val="22"/>
        </w:rPr>
        <w:t xml:space="preserve">Parish Council </w:t>
      </w:r>
      <w:r w:rsidR="003D4D01" w:rsidRPr="003D4D01">
        <w:rPr>
          <w:rFonts w:cs="Times New Roman"/>
          <w:sz w:val="22"/>
          <w:szCs w:val="22"/>
        </w:rPr>
        <w:t>meeting.</w:t>
      </w:r>
    </w:p>
    <w:p w:rsidR="00EF63F6" w:rsidRPr="00EF63F6" w:rsidRDefault="003D4D01" w:rsidP="00EF63F6">
      <w:pPr>
        <w:pStyle w:val="ListParagraph"/>
        <w:numPr>
          <w:ilvl w:val="1"/>
          <w:numId w:val="43"/>
        </w:numPr>
        <w:spacing w:line="100" w:lineRule="atLeast"/>
        <w:rPr>
          <w:rFonts w:cs="Times New Roman"/>
          <w:b/>
          <w:sz w:val="22"/>
          <w:szCs w:val="22"/>
        </w:rPr>
      </w:pPr>
      <w:r w:rsidRPr="00EF63F6">
        <w:rPr>
          <w:rFonts w:cs="Times New Roman"/>
          <w:b/>
          <w:sz w:val="22"/>
          <w:szCs w:val="22"/>
        </w:rPr>
        <w:lastRenderedPageBreak/>
        <w:t>- Review of the Standing Orders &amp; Financial Regulations</w:t>
      </w:r>
    </w:p>
    <w:p w:rsidR="00EF63F6" w:rsidRDefault="00EF63F6" w:rsidP="00EF63F6">
      <w:pPr>
        <w:spacing w:line="100" w:lineRule="atLeast"/>
        <w:rPr>
          <w:rFonts w:cs="Times New Roman"/>
          <w:sz w:val="22"/>
          <w:szCs w:val="22"/>
        </w:rPr>
      </w:pPr>
      <w:r>
        <w:rPr>
          <w:rFonts w:cs="Times New Roman"/>
          <w:sz w:val="22"/>
          <w:szCs w:val="22"/>
        </w:rPr>
        <w:t xml:space="preserve">       A copy of the updated documents had been circulated to all Councillors prior to the meeting.  The </w:t>
      </w:r>
      <w:r w:rsidR="003D4D01" w:rsidRPr="00EF63F6">
        <w:rPr>
          <w:rFonts w:cs="Times New Roman"/>
          <w:sz w:val="22"/>
          <w:szCs w:val="22"/>
        </w:rPr>
        <w:t xml:space="preserve">Clerk </w:t>
      </w:r>
    </w:p>
    <w:p w:rsidR="00EF63F6" w:rsidRDefault="00EF63F6" w:rsidP="00EF63F6">
      <w:pPr>
        <w:spacing w:line="100" w:lineRule="atLeast"/>
        <w:rPr>
          <w:rFonts w:cs="Times New Roman"/>
          <w:sz w:val="22"/>
          <w:szCs w:val="22"/>
        </w:rPr>
      </w:pPr>
      <w:r>
        <w:rPr>
          <w:rFonts w:cs="Times New Roman"/>
          <w:sz w:val="22"/>
          <w:szCs w:val="22"/>
        </w:rPr>
        <w:t xml:space="preserve">       provided </w:t>
      </w:r>
      <w:r w:rsidR="003D4D01" w:rsidRPr="00EF63F6">
        <w:rPr>
          <w:rFonts w:cs="Times New Roman"/>
          <w:sz w:val="22"/>
          <w:szCs w:val="22"/>
        </w:rPr>
        <w:t>details</w:t>
      </w:r>
      <w:r>
        <w:rPr>
          <w:rFonts w:cs="Times New Roman"/>
          <w:sz w:val="22"/>
          <w:szCs w:val="22"/>
        </w:rPr>
        <w:t xml:space="preserve"> regarding the updates and </w:t>
      </w:r>
      <w:r w:rsidRPr="00EF63F6">
        <w:rPr>
          <w:rFonts w:cs="Times New Roman"/>
          <w:b/>
          <w:sz w:val="22"/>
          <w:szCs w:val="22"/>
        </w:rPr>
        <w:t>A</w:t>
      </w:r>
      <w:r w:rsidR="003D4D01" w:rsidRPr="00EF63F6">
        <w:rPr>
          <w:rFonts w:cs="Times New Roman"/>
          <w:b/>
          <w:sz w:val="22"/>
          <w:szCs w:val="22"/>
        </w:rPr>
        <w:t>pproval</w:t>
      </w:r>
      <w:r w:rsidRPr="00EF63F6">
        <w:rPr>
          <w:rFonts w:cs="Times New Roman"/>
          <w:b/>
          <w:sz w:val="22"/>
          <w:szCs w:val="22"/>
        </w:rPr>
        <w:t xml:space="preserve"> </w:t>
      </w:r>
      <w:r>
        <w:rPr>
          <w:rFonts w:cs="Times New Roman"/>
          <w:sz w:val="22"/>
          <w:szCs w:val="22"/>
        </w:rPr>
        <w:t>for both these documents was P</w:t>
      </w:r>
      <w:r w:rsidR="003D4D01" w:rsidRPr="00EF63F6">
        <w:rPr>
          <w:rFonts w:cs="Times New Roman"/>
          <w:sz w:val="22"/>
          <w:szCs w:val="22"/>
        </w:rPr>
        <w:t xml:space="preserve">roposed by </w:t>
      </w:r>
      <w:r>
        <w:rPr>
          <w:rFonts w:cs="Times New Roman"/>
          <w:sz w:val="22"/>
          <w:szCs w:val="22"/>
        </w:rPr>
        <w:t xml:space="preserve">Cllr </w:t>
      </w:r>
    </w:p>
    <w:p w:rsidR="003D4D01" w:rsidRPr="00EF63F6" w:rsidRDefault="00EF63F6" w:rsidP="00EF63F6">
      <w:pPr>
        <w:spacing w:line="100" w:lineRule="atLeast"/>
        <w:rPr>
          <w:rFonts w:cs="Times New Roman"/>
          <w:b/>
          <w:color w:val="222222"/>
          <w:sz w:val="22"/>
          <w:szCs w:val="22"/>
          <w:shd w:val="clear" w:color="auto" w:fill="FFFFFF"/>
        </w:rPr>
      </w:pPr>
      <w:r>
        <w:rPr>
          <w:rFonts w:cs="Times New Roman"/>
          <w:sz w:val="22"/>
          <w:szCs w:val="22"/>
        </w:rPr>
        <w:t xml:space="preserve">       Roper, Seconded by Cllr Lawrence.  </w:t>
      </w:r>
      <w:r w:rsidRPr="00EF63F6">
        <w:rPr>
          <w:rFonts w:cs="Times New Roman"/>
          <w:b/>
          <w:sz w:val="22"/>
          <w:szCs w:val="22"/>
        </w:rPr>
        <w:t>All in Favour.</w:t>
      </w:r>
    </w:p>
    <w:p w:rsidR="00BE4DC8" w:rsidRDefault="00BE4DC8" w:rsidP="001869A4">
      <w:pPr>
        <w:spacing w:line="100" w:lineRule="atLeast"/>
        <w:rPr>
          <w:rFonts w:cs="Times New Roman"/>
          <w:b/>
          <w:bCs/>
          <w:sz w:val="22"/>
          <w:szCs w:val="22"/>
        </w:rPr>
      </w:pPr>
    </w:p>
    <w:p w:rsidR="001869A4" w:rsidRDefault="001136BB" w:rsidP="001869A4">
      <w:pPr>
        <w:spacing w:line="100" w:lineRule="atLeast"/>
        <w:rPr>
          <w:rFonts w:cs="Times New Roman"/>
          <w:b/>
          <w:bCs/>
          <w:sz w:val="22"/>
          <w:szCs w:val="22"/>
          <w:u w:val="single"/>
        </w:rPr>
      </w:pPr>
      <w:r w:rsidRPr="002332CD">
        <w:rPr>
          <w:rFonts w:cs="Times New Roman"/>
          <w:b/>
          <w:bCs/>
          <w:sz w:val="22"/>
          <w:szCs w:val="22"/>
        </w:rPr>
        <w:t xml:space="preserve">7.   </w:t>
      </w:r>
      <w:r w:rsidR="001869A4" w:rsidRPr="002332CD">
        <w:rPr>
          <w:rFonts w:cs="Times New Roman"/>
          <w:b/>
          <w:bCs/>
          <w:sz w:val="22"/>
          <w:szCs w:val="22"/>
          <w:u w:val="single"/>
        </w:rPr>
        <w:t>Parish Clerks Report</w:t>
      </w:r>
    </w:p>
    <w:p w:rsidR="00F56EEE" w:rsidRPr="00F56EEE" w:rsidRDefault="00F56EEE" w:rsidP="00F56EEE">
      <w:pPr>
        <w:spacing w:line="100" w:lineRule="atLeast"/>
        <w:rPr>
          <w:rFonts w:cs="Times New Roman"/>
          <w:b/>
          <w:sz w:val="22"/>
          <w:szCs w:val="22"/>
        </w:rPr>
      </w:pPr>
      <w:r w:rsidRPr="00F56EEE">
        <w:rPr>
          <w:rFonts w:cs="Times New Roman"/>
          <w:b/>
          <w:sz w:val="22"/>
          <w:szCs w:val="22"/>
        </w:rPr>
        <w:t xml:space="preserve">      7.1 - Adoption of a new filing referencing system when saving documents electronically</w:t>
      </w:r>
    </w:p>
    <w:p w:rsidR="00F56EEE" w:rsidRPr="00F56EEE" w:rsidRDefault="00F56EEE" w:rsidP="00F56EEE">
      <w:pPr>
        <w:spacing w:line="100" w:lineRule="atLeast"/>
        <w:rPr>
          <w:rFonts w:cs="Times New Roman"/>
          <w:sz w:val="22"/>
          <w:szCs w:val="22"/>
        </w:rPr>
      </w:pPr>
      <w:r>
        <w:rPr>
          <w:rFonts w:cs="Times New Roman"/>
          <w:sz w:val="22"/>
          <w:szCs w:val="22"/>
        </w:rPr>
        <w:t xml:space="preserve">      The Clerk and the C</w:t>
      </w:r>
      <w:r w:rsidRPr="00F56EEE">
        <w:rPr>
          <w:rFonts w:cs="Times New Roman"/>
          <w:sz w:val="22"/>
          <w:szCs w:val="22"/>
        </w:rPr>
        <w:t xml:space="preserve">hairman </w:t>
      </w:r>
      <w:r>
        <w:rPr>
          <w:rFonts w:cs="Times New Roman"/>
          <w:sz w:val="22"/>
          <w:szCs w:val="22"/>
        </w:rPr>
        <w:t>gave details of the new file referencing scheme to be adopted.</w:t>
      </w:r>
    </w:p>
    <w:p w:rsidR="00F56EEE" w:rsidRPr="00F56EEE" w:rsidRDefault="00F56EEE" w:rsidP="00F56EEE">
      <w:pPr>
        <w:spacing w:line="100" w:lineRule="atLeast"/>
        <w:rPr>
          <w:rFonts w:cs="Times New Roman"/>
          <w:b/>
          <w:sz w:val="22"/>
          <w:szCs w:val="22"/>
        </w:rPr>
      </w:pPr>
      <w:r w:rsidRPr="00F56EEE">
        <w:rPr>
          <w:rFonts w:cs="Times New Roman"/>
          <w:b/>
          <w:sz w:val="22"/>
          <w:szCs w:val="22"/>
        </w:rPr>
        <w:t xml:space="preserve">      7.2 – Notice of Annual Parish Meeting – Monday 3</w:t>
      </w:r>
      <w:r w:rsidRPr="00F56EEE">
        <w:rPr>
          <w:rFonts w:cs="Times New Roman"/>
          <w:b/>
          <w:sz w:val="22"/>
          <w:szCs w:val="22"/>
          <w:vertAlign w:val="superscript"/>
        </w:rPr>
        <w:t>rd</w:t>
      </w:r>
      <w:r w:rsidRPr="00F56EEE">
        <w:rPr>
          <w:rFonts w:cs="Times New Roman"/>
          <w:b/>
          <w:sz w:val="22"/>
          <w:szCs w:val="22"/>
        </w:rPr>
        <w:t xml:space="preserve"> April</w:t>
      </w:r>
      <w:r w:rsidR="00AC2397">
        <w:rPr>
          <w:rFonts w:cs="Times New Roman"/>
          <w:b/>
          <w:sz w:val="22"/>
          <w:szCs w:val="22"/>
        </w:rPr>
        <w:t xml:space="preserve"> 2017</w:t>
      </w:r>
      <w:r w:rsidRPr="00F56EEE">
        <w:rPr>
          <w:rFonts w:cs="Times New Roman"/>
          <w:b/>
          <w:sz w:val="22"/>
          <w:szCs w:val="22"/>
        </w:rPr>
        <w:t xml:space="preserve"> at 7pm in Village Hall</w:t>
      </w:r>
    </w:p>
    <w:p w:rsidR="008D512B" w:rsidRDefault="00AC2397" w:rsidP="00F56EEE">
      <w:pPr>
        <w:spacing w:line="100" w:lineRule="atLeast"/>
        <w:rPr>
          <w:rFonts w:cs="Times New Roman"/>
          <w:sz w:val="22"/>
          <w:szCs w:val="22"/>
        </w:rPr>
      </w:pPr>
      <w:r>
        <w:rPr>
          <w:rFonts w:cs="Times New Roman"/>
          <w:sz w:val="22"/>
          <w:szCs w:val="22"/>
        </w:rPr>
        <w:t xml:space="preserve">      The Clerk reported the o</w:t>
      </w:r>
      <w:r w:rsidR="00F56EEE" w:rsidRPr="00F56EEE">
        <w:rPr>
          <w:rFonts w:cs="Times New Roman"/>
          <w:sz w:val="22"/>
          <w:szCs w:val="22"/>
        </w:rPr>
        <w:t xml:space="preserve">rder of </w:t>
      </w:r>
      <w:r>
        <w:rPr>
          <w:rFonts w:cs="Times New Roman"/>
          <w:sz w:val="22"/>
          <w:szCs w:val="22"/>
        </w:rPr>
        <w:t xml:space="preserve">the </w:t>
      </w:r>
      <w:r w:rsidR="00F56EEE" w:rsidRPr="00F56EEE">
        <w:rPr>
          <w:rFonts w:cs="Times New Roman"/>
          <w:sz w:val="22"/>
          <w:szCs w:val="22"/>
        </w:rPr>
        <w:t>meeting</w:t>
      </w:r>
      <w:r>
        <w:rPr>
          <w:rFonts w:cs="Times New Roman"/>
          <w:sz w:val="22"/>
          <w:szCs w:val="22"/>
        </w:rPr>
        <w:t xml:space="preserve"> had been changed </w:t>
      </w:r>
      <w:r w:rsidR="008D512B">
        <w:rPr>
          <w:rFonts w:cs="Times New Roman"/>
          <w:sz w:val="22"/>
          <w:szCs w:val="22"/>
        </w:rPr>
        <w:t xml:space="preserve">for </w:t>
      </w:r>
      <w:r>
        <w:rPr>
          <w:rFonts w:cs="Times New Roman"/>
          <w:sz w:val="22"/>
          <w:szCs w:val="22"/>
        </w:rPr>
        <w:t xml:space="preserve">this year and advised that following </w:t>
      </w:r>
    </w:p>
    <w:p w:rsidR="008D512B" w:rsidRDefault="008D512B" w:rsidP="00F56EEE">
      <w:pPr>
        <w:spacing w:line="100" w:lineRule="atLeast"/>
        <w:rPr>
          <w:rFonts w:cs="Times New Roman"/>
          <w:sz w:val="22"/>
          <w:szCs w:val="22"/>
        </w:rPr>
      </w:pPr>
      <w:r>
        <w:rPr>
          <w:rFonts w:cs="Times New Roman"/>
          <w:sz w:val="22"/>
          <w:szCs w:val="22"/>
        </w:rPr>
        <w:t xml:space="preserve">      </w:t>
      </w:r>
      <w:r w:rsidR="00AC2397">
        <w:rPr>
          <w:rFonts w:cs="Times New Roman"/>
          <w:sz w:val="22"/>
          <w:szCs w:val="22"/>
        </w:rPr>
        <w:t>reports from the Chairman, RFO and C</w:t>
      </w:r>
      <w:r w:rsidR="00F56EEE" w:rsidRPr="00F56EEE">
        <w:rPr>
          <w:rFonts w:cs="Times New Roman"/>
          <w:sz w:val="22"/>
          <w:szCs w:val="22"/>
        </w:rPr>
        <w:t xml:space="preserve">ommunity </w:t>
      </w:r>
      <w:r w:rsidR="00AC2397">
        <w:rPr>
          <w:rFonts w:cs="Times New Roman"/>
          <w:sz w:val="22"/>
          <w:szCs w:val="22"/>
        </w:rPr>
        <w:t>G</w:t>
      </w:r>
      <w:r w:rsidR="00F56EEE" w:rsidRPr="00F56EEE">
        <w:rPr>
          <w:rFonts w:cs="Times New Roman"/>
          <w:sz w:val="22"/>
          <w:szCs w:val="22"/>
        </w:rPr>
        <w:t xml:space="preserve">roups </w:t>
      </w:r>
      <w:r w:rsidR="00AC2397">
        <w:rPr>
          <w:rFonts w:cs="Times New Roman"/>
          <w:sz w:val="22"/>
          <w:szCs w:val="22"/>
        </w:rPr>
        <w:t>the Chairman would formally c</w:t>
      </w:r>
      <w:r w:rsidR="00F56EEE" w:rsidRPr="00F56EEE">
        <w:rPr>
          <w:rFonts w:cs="Times New Roman"/>
          <w:sz w:val="22"/>
          <w:szCs w:val="22"/>
        </w:rPr>
        <w:t xml:space="preserve">lose </w:t>
      </w:r>
      <w:r w:rsidR="00AC2397">
        <w:rPr>
          <w:rFonts w:cs="Times New Roman"/>
          <w:sz w:val="22"/>
          <w:szCs w:val="22"/>
        </w:rPr>
        <w:t xml:space="preserve">the </w:t>
      </w:r>
    </w:p>
    <w:p w:rsidR="008D512B" w:rsidRDefault="008D512B" w:rsidP="00F56EEE">
      <w:pPr>
        <w:spacing w:line="100" w:lineRule="atLeast"/>
        <w:rPr>
          <w:rFonts w:cs="Times New Roman"/>
          <w:sz w:val="22"/>
          <w:szCs w:val="22"/>
        </w:rPr>
      </w:pPr>
      <w:r>
        <w:rPr>
          <w:rFonts w:cs="Times New Roman"/>
          <w:sz w:val="22"/>
          <w:szCs w:val="22"/>
        </w:rPr>
        <w:t xml:space="preserve">      </w:t>
      </w:r>
      <w:r w:rsidR="00F56EEE" w:rsidRPr="00F56EEE">
        <w:rPr>
          <w:rFonts w:cs="Times New Roman"/>
          <w:sz w:val="22"/>
          <w:szCs w:val="22"/>
        </w:rPr>
        <w:t>meeting</w:t>
      </w:r>
      <w:r w:rsidR="00AC2397">
        <w:rPr>
          <w:rFonts w:cs="Times New Roman"/>
          <w:sz w:val="22"/>
          <w:szCs w:val="22"/>
        </w:rPr>
        <w:t xml:space="preserve"> and ref</w:t>
      </w:r>
      <w:r w:rsidR="00F56EEE" w:rsidRPr="00F56EEE">
        <w:rPr>
          <w:rFonts w:cs="Times New Roman"/>
          <w:sz w:val="22"/>
          <w:szCs w:val="22"/>
        </w:rPr>
        <w:t xml:space="preserve">reshments </w:t>
      </w:r>
      <w:r w:rsidR="00AC2397">
        <w:rPr>
          <w:rFonts w:cs="Times New Roman"/>
          <w:sz w:val="22"/>
          <w:szCs w:val="22"/>
        </w:rPr>
        <w:t xml:space="preserve">would be available.  Following the refreshment interval there would then be </w:t>
      </w:r>
    </w:p>
    <w:p w:rsidR="00F56EEE" w:rsidRPr="00F56EEE" w:rsidRDefault="008D512B" w:rsidP="00F56EEE">
      <w:pPr>
        <w:spacing w:line="100" w:lineRule="atLeast"/>
        <w:rPr>
          <w:rFonts w:cs="Times New Roman"/>
          <w:sz w:val="22"/>
          <w:szCs w:val="22"/>
        </w:rPr>
      </w:pPr>
      <w:r>
        <w:rPr>
          <w:rFonts w:cs="Times New Roman"/>
          <w:sz w:val="22"/>
          <w:szCs w:val="22"/>
        </w:rPr>
        <w:t xml:space="preserve">      </w:t>
      </w:r>
      <w:r w:rsidR="00F56EEE" w:rsidRPr="00F56EEE">
        <w:rPr>
          <w:rFonts w:cs="Times New Roman"/>
          <w:sz w:val="22"/>
          <w:szCs w:val="22"/>
        </w:rPr>
        <w:t xml:space="preserve">guest speakers from The George Bencom, VH Rebuild Committee and </w:t>
      </w:r>
      <w:r w:rsidR="00AC2397">
        <w:rPr>
          <w:rFonts w:cs="Times New Roman"/>
          <w:sz w:val="22"/>
          <w:szCs w:val="22"/>
        </w:rPr>
        <w:t xml:space="preserve">an </w:t>
      </w:r>
      <w:r w:rsidR="00F56EEE" w:rsidRPr="00F56EEE">
        <w:rPr>
          <w:rFonts w:cs="Times New Roman"/>
          <w:sz w:val="22"/>
          <w:szCs w:val="22"/>
        </w:rPr>
        <w:t xml:space="preserve">update on Lehmann House.  </w:t>
      </w:r>
    </w:p>
    <w:p w:rsidR="00C109F7" w:rsidRDefault="00C109F7" w:rsidP="001869A4">
      <w:pPr>
        <w:spacing w:line="100" w:lineRule="atLeast"/>
        <w:rPr>
          <w:rFonts w:cs="Times New Roman"/>
          <w:b/>
          <w:color w:val="222222"/>
          <w:sz w:val="22"/>
          <w:szCs w:val="22"/>
          <w:shd w:val="clear" w:color="auto" w:fill="FFFFFF"/>
        </w:rPr>
      </w:pPr>
    </w:p>
    <w:p w:rsidR="002736BB" w:rsidRDefault="001136BB" w:rsidP="002736BB">
      <w:pPr>
        <w:tabs>
          <w:tab w:val="left" w:pos="780"/>
        </w:tabs>
        <w:rPr>
          <w:rFonts w:cs="Times New Roman"/>
          <w:sz w:val="22"/>
          <w:szCs w:val="22"/>
          <w:u w:val="single"/>
        </w:rPr>
      </w:pPr>
      <w:r w:rsidRPr="002332CD">
        <w:rPr>
          <w:rFonts w:cs="Times New Roman"/>
          <w:sz w:val="22"/>
          <w:szCs w:val="22"/>
        </w:rPr>
        <w:t xml:space="preserve">8.   </w:t>
      </w:r>
      <w:r w:rsidRPr="002332CD">
        <w:rPr>
          <w:rFonts w:cs="Times New Roman"/>
          <w:sz w:val="22"/>
          <w:szCs w:val="22"/>
          <w:u w:val="single"/>
        </w:rPr>
        <w:t>Finance and Legal Matters</w:t>
      </w:r>
    </w:p>
    <w:p w:rsidR="008D512B" w:rsidRPr="001A07FC" w:rsidRDefault="008D512B" w:rsidP="008D512B">
      <w:pPr>
        <w:spacing w:line="100" w:lineRule="atLeast"/>
        <w:rPr>
          <w:rFonts w:cs="Times New Roman"/>
          <w:b/>
          <w:sz w:val="22"/>
          <w:szCs w:val="22"/>
        </w:rPr>
      </w:pPr>
      <w:r w:rsidRPr="001A07FC">
        <w:rPr>
          <w:rFonts w:cs="Times New Roman"/>
          <w:b/>
          <w:sz w:val="22"/>
          <w:szCs w:val="22"/>
        </w:rPr>
        <w:t xml:space="preserve">      8.1 - Bi-monthly accounts – January/February 2017 </w:t>
      </w:r>
    </w:p>
    <w:p w:rsidR="008D512B" w:rsidRDefault="008D512B" w:rsidP="008D512B">
      <w:pPr>
        <w:spacing w:line="100" w:lineRule="atLeast"/>
        <w:rPr>
          <w:rFonts w:cs="Times New Roman"/>
          <w:sz w:val="22"/>
          <w:szCs w:val="22"/>
        </w:rPr>
      </w:pPr>
      <w:r w:rsidRPr="002332CD">
        <w:rPr>
          <w:rFonts w:cs="Times New Roman"/>
          <w:sz w:val="22"/>
          <w:szCs w:val="22"/>
        </w:rPr>
        <w:t xml:space="preserve">      These had been circulated to all Councillors prior to the meeting.  </w:t>
      </w:r>
      <w:r w:rsidRPr="002332CD">
        <w:rPr>
          <w:rFonts w:cs="Times New Roman"/>
          <w:b/>
          <w:sz w:val="22"/>
          <w:szCs w:val="22"/>
        </w:rPr>
        <w:t>Approval</w:t>
      </w:r>
      <w:r w:rsidRPr="002332CD">
        <w:rPr>
          <w:rFonts w:cs="Times New Roman"/>
          <w:sz w:val="22"/>
          <w:szCs w:val="22"/>
        </w:rPr>
        <w:t xml:space="preserve"> was </w:t>
      </w:r>
      <w:r>
        <w:rPr>
          <w:rFonts w:cs="Times New Roman"/>
          <w:sz w:val="22"/>
          <w:szCs w:val="22"/>
        </w:rPr>
        <w:t xml:space="preserve">Proposed by Cllr </w:t>
      </w:r>
    </w:p>
    <w:p w:rsidR="008D512B" w:rsidRDefault="008D512B" w:rsidP="008D512B">
      <w:pPr>
        <w:spacing w:line="100" w:lineRule="atLeast"/>
        <w:rPr>
          <w:rFonts w:cs="Times New Roman"/>
          <w:sz w:val="22"/>
          <w:szCs w:val="22"/>
        </w:rPr>
      </w:pPr>
      <w:r>
        <w:rPr>
          <w:rFonts w:cs="Times New Roman"/>
          <w:sz w:val="22"/>
          <w:szCs w:val="22"/>
        </w:rPr>
        <w:t xml:space="preserve">      Hawes, Seconded by Cllr Cooke.  </w:t>
      </w:r>
      <w:r w:rsidRPr="00FD2199">
        <w:rPr>
          <w:rFonts w:cs="Times New Roman"/>
          <w:b/>
          <w:sz w:val="22"/>
          <w:szCs w:val="22"/>
        </w:rPr>
        <w:t>All in Favour.</w:t>
      </w:r>
      <w:r w:rsidRPr="002332CD">
        <w:rPr>
          <w:rFonts w:cs="Times New Roman"/>
          <w:sz w:val="22"/>
          <w:szCs w:val="22"/>
        </w:rPr>
        <w:t xml:space="preserve"> </w:t>
      </w:r>
      <w:r w:rsidRPr="002332CD">
        <w:rPr>
          <w:rFonts w:cs="Times New Roman"/>
          <w:b/>
          <w:sz w:val="22"/>
          <w:szCs w:val="22"/>
        </w:rPr>
        <w:t xml:space="preserve"> </w:t>
      </w:r>
      <w:r w:rsidRPr="008D512B">
        <w:rPr>
          <w:rFonts w:cs="Times New Roman"/>
          <w:sz w:val="22"/>
          <w:szCs w:val="22"/>
        </w:rPr>
        <w:t>The Ch</w:t>
      </w:r>
      <w:r>
        <w:rPr>
          <w:rFonts w:cs="Times New Roman"/>
          <w:sz w:val="22"/>
          <w:szCs w:val="22"/>
        </w:rPr>
        <w:t xml:space="preserve">airman confirmed the </w:t>
      </w:r>
      <w:r w:rsidRPr="008D512B">
        <w:rPr>
          <w:rFonts w:cs="Times New Roman"/>
          <w:sz w:val="22"/>
          <w:szCs w:val="22"/>
        </w:rPr>
        <w:t xml:space="preserve">Town Team and WMP </w:t>
      </w:r>
    </w:p>
    <w:p w:rsidR="008D512B" w:rsidRPr="008D512B" w:rsidRDefault="008D512B" w:rsidP="008D512B">
      <w:pPr>
        <w:spacing w:line="100" w:lineRule="atLeast"/>
        <w:rPr>
          <w:rFonts w:cs="Times New Roman"/>
          <w:sz w:val="22"/>
          <w:szCs w:val="22"/>
        </w:rPr>
      </w:pPr>
      <w:r>
        <w:rPr>
          <w:rFonts w:cs="Times New Roman"/>
          <w:sz w:val="22"/>
          <w:szCs w:val="22"/>
        </w:rPr>
        <w:t xml:space="preserve">      were also </w:t>
      </w:r>
      <w:r w:rsidRPr="008D512B">
        <w:rPr>
          <w:rFonts w:cs="Times New Roman"/>
          <w:sz w:val="22"/>
          <w:szCs w:val="22"/>
        </w:rPr>
        <w:t xml:space="preserve">going to contribute towards </w:t>
      </w:r>
      <w:r>
        <w:rPr>
          <w:rFonts w:cs="Times New Roman"/>
          <w:sz w:val="22"/>
          <w:szCs w:val="22"/>
        </w:rPr>
        <w:t xml:space="preserve">the invoice </w:t>
      </w:r>
      <w:r w:rsidRPr="008D512B">
        <w:rPr>
          <w:rFonts w:cs="Times New Roman"/>
          <w:sz w:val="22"/>
          <w:szCs w:val="22"/>
        </w:rPr>
        <w:t xml:space="preserve">for </w:t>
      </w:r>
      <w:r>
        <w:rPr>
          <w:rFonts w:cs="Times New Roman"/>
          <w:sz w:val="22"/>
          <w:szCs w:val="22"/>
        </w:rPr>
        <w:t xml:space="preserve">the </w:t>
      </w:r>
      <w:r w:rsidRPr="008D512B">
        <w:rPr>
          <w:rFonts w:cs="Times New Roman"/>
          <w:sz w:val="22"/>
          <w:szCs w:val="22"/>
        </w:rPr>
        <w:t>flags.</w:t>
      </w:r>
    </w:p>
    <w:p w:rsidR="001A07FC" w:rsidRPr="001A07FC" w:rsidRDefault="001A07FC" w:rsidP="008D512B">
      <w:pPr>
        <w:spacing w:line="100" w:lineRule="atLeast"/>
        <w:rPr>
          <w:rFonts w:cs="Times New Roman"/>
          <w:b/>
          <w:sz w:val="22"/>
          <w:szCs w:val="22"/>
        </w:rPr>
      </w:pPr>
      <w:r w:rsidRPr="001A07FC">
        <w:rPr>
          <w:rFonts w:cs="Times New Roman"/>
          <w:b/>
          <w:sz w:val="22"/>
          <w:szCs w:val="22"/>
        </w:rPr>
        <w:t xml:space="preserve">      8.2 </w:t>
      </w:r>
      <w:r w:rsidR="008D512B" w:rsidRPr="001A07FC">
        <w:rPr>
          <w:rFonts w:cs="Times New Roman"/>
          <w:b/>
          <w:sz w:val="22"/>
          <w:szCs w:val="22"/>
        </w:rPr>
        <w:t xml:space="preserve">- To carry out the annual review of the Risk Assessment </w:t>
      </w:r>
    </w:p>
    <w:p w:rsidR="001A07FC" w:rsidRDefault="001A07FC" w:rsidP="008D512B">
      <w:pPr>
        <w:spacing w:line="100" w:lineRule="atLeast"/>
        <w:rPr>
          <w:rFonts w:cs="Times New Roman"/>
          <w:sz w:val="22"/>
          <w:szCs w:val="22"/>
        </w:rPr>
      </w:pPr>
      <w:r>
        <w:rPr>
          <w:rFonts w:cs="Times New Roman"/>
          <w:sz w:val="22"/>
          <w:szCs w:val="22"/>
        </w:rPr>
        <w:t xml:space="preserve">      This was </w:t>
      </w:r>
      <w:r w:rsidRPr="001A07FC">
        <w:rPr>
          <w:rFonts w:cs="Times New Roman"/>
          <w:b/>
          <w:sz w:val="22"/>
          <w:szCs w:val="22"/>
        </w:rPr>
        <w:t xml:space="preserve">Unanimously </w:t>
      </w:r>
      <w:r w:rsidR="008D512B" w:rsidRPr="001A07FC">
        <w:rPr>
          <w:rFonts w:cs="Times New Roman"/>
          <w:b/>
          <w:sz w:val="22"/>
          <w:szCs w:val="22"/>
        </w:rPr>
        <w:t>Approved</w:t>
      </w:r>
      <w:r w:rsidR="008D512B" w:rsidRPr="008D512B">
        <w:rPr>
          <w:rFonts w:cs="Times New Roman"/>
          <w:sz w:val="22"/>
          <w:szCs w:val="22"/>
        </w:rPr>
        <w:t xml:space="preserve"> but </w:t>
      </w:r>
      <w:r>
        <w:rPr>
          <w:rFonts w:cs="Times New Roman"/>
          <w:sz w:val="22"/>
          <w:szCs w:val="22"/>
        </w:rPr>
        <w:t xml:space="preserve">Cllr Hawes pointed out that this would </w:t>
      </w:r>
      <w:r w:rsidR="008D512B" w:rsidRPr="008D512B">
        <w:rPr>
          <w:rFonts w:cs="Times New Roman"/>
          <w:sz w:val="22"/>
          <w:szCs w:val="22"/>
        </w:rPr>
        <w:t xml:space="preserve">need to be reviewed again </w:t>
      </w:r>
    </w:p>
    <w:p w:rsidR="008D512B" w:rsidRPr="001A07FC" w:rsidRDefault="001A07FC" w:rsidP="008D512B">
      <w:pPr>
        <w:spacing w:line="100" w:lineRule="atLeast"/>
        <w:rPr>
          <w:rFonts w:cs="Times New Roman"/>
          <w:b/>
          <w:sz w:val="22"/>
          <w:szCs w:val="22"/>
        </w:rPr>
      </w:pPr>
      <w:r>
        <w:rPr>
          <w:rFonts w:cs="Times New Roman"/>
          <w:sz w:val="22"/>
          <w:szCs w:val="22"/>
        </w:rPr>
        <w:t xml:space="preserve">      </w:t>
      </w:r>
      <w:r w:rsidR="008D512B" w:rsidRPr="008D512B">
        <w:rPr>
          <w:rFonts w:cs="Times New Roman"/>
          <w:sz w:val="22"/>
          <w:szCs w:val="22"/>
        </w:rPr>
        <w:t xml:space="preserve">once </w:t>
      </w:r>
      <w:r>
        <w:rPr>
          <w:rFonts w:cs="Times New Roman"/>
          <w:sz w:val="22"/>
          <w:szCs w:val="22"/>
        </w:rPr>
        <w:t xml:space="preserve">the Village </w:t>
      </w:r>
      <w:r w:rsidR="008D512B" w:rsidRPr="008D512B">
        <w:rPr>
          <w:rFonts w:cs="Times New Roman"/>
          <w:sz w:val="22"/>
          <w:szCs w:val="22"/>
        </w:rPr>
        <w:t>Handyman ha</w:t>
      </w:r>
      <w:r>
        <w:rPr>
          <w:rFonts w:cs="Times New Roman"/>
          <w:sz w:val="22"/>
          <w:szCs w:val="22"/>
        </w:rPr>
        <w:t>d</w:t>
      </w:r>
      <w:r w:rsidR="008D512B" w:rsidRPr="008D512B">
        <w:rPr>
          <w:rFonts w:cs="Times New Roman"/>
          <w:sz w:val="22"/>
          <w:szCs w:val="22"/>
        </w:rPr>
        <w:t xml:space="preserve"> been employed.  </w:t>
      </w:r>
      <w:r w:rsidRPr="001A07FC">
        <w:rPr>
          <w:rFonts w:cs="Times New Roman"/>
          <w:b/>
          <w:sz w:val="22"/>
          <w:szCs w:val="22"/>
        </w:rPr>
        <w:t>All in Favour.</w:t>
      </w:r>
    </w:p>
    <w:p w:rsidR="001A07FC" w:rsidRPr="001A07FC" w:rsidRDefault="008D512B" w:rsidP="001A07FC">
      <w:pPr>
        <w:pStyle w:val="ListParagraph"/>
        <w:numPr>
          <w:ilvl w:val="1"/>
          <w:numId w:val="44"/>
        </w:numPr>
        <w:spacing w:line="100" w:lineRule="atLeast"/>
        <w:rPr>
          <w:rFonts w:cs="Times New Roman"/>
          <w:b/>
          <w:sz w:val="22"/>
          <w:szCs w:val="22"/>
        </w:rPr>
      </w:pPr>
      <w:r w:rsidRPr="001A07FC">
        <w:rPr>
          <w:rFonts w:cs="Times New Roman"/>
          <w:b/>
          <w:sz w:val="22"/>
          <w:szCs w:val="22"/>
        </w:rPr>
        <w:t xml:space="preserve">- To carry out the annual review of the Asset Register </w:t>
      </w:r>
    </w:p>
    <w:p w:rsidR="00AC74DF" w:rsidRDefault="002B0F01" w:rsidP="002B0F01">
      <w:pPr>
        <w:spacing w:line="100" w:lineRule="atLeast"/>
        <w:rPr>
          <w:rFonts w:cs="Times New Roman"/>
          <w:sz w:val="22"/>
          <w:szCs w:val="22"/>
        </w:rPr>
      </w:pPr>
      <w:r>
        <w:rPr>
          <w:rFonts w:cs="Times New Roman"/>
          <w:sz w:val="22"/>
          <w:szCs w:val="22"/>
        </w:rPr>
        <w:t xml:space="preserve">      The</w:t>
      </w:r>
      <w:r w:rsidR="008D512B" w:rsidRPr="002B0F01">
        <w:rPr>
          <w:rFonts w:cs="Times New Roman"/>
          <w:sz w:val="22"/>
          <w:szCs w:val="22"/>
        </w:rPr>
        <w:t xml:space="preserve"> Chairman raised concerns regarding </w:t>
      </w:r>
      <w:r w:rsidR="00AC74DF">
        <w:rPr>
          <w:rFonts w:cs="Times New Roman"/>
          <w:sz w:val="22"/>
          <w:szCs w:val="22"/>
        </w:rPr>
        <w:t xml:space="preserve">the number of </w:t>
      </w:r>
      <w:r w:rsidR="008D512B" w:rsidRPr="002B0F01">
        <w:rPr>
          <w:rFonts w:cs="Times New Roman"/>
          <w:sz w:val="22"/>
          <w:szCs w:val="22"/>
        </w:rPr>
        <w:t xml:space="preserve">dog bins and stated he felt that there were more </w:t>
      </w:r>
    </w:p>
    <w:p w:rsidR="00AC74DF" w:rsidRDefault="00AC74DF" w:rsidP="002B0F01">
      <w:pPr>
        <w:spacing w:line="100" w:lineRule="atLeast"/>
        <w:rPr>
          <w:rFonts w:cs="Times New Roman"/>
          <w:sz w:val="22"/>
          <w:szCs w:val="22"/>
        </w:rPr>
      </w:pPr>
      <w:r>
        <w:rPr>
          <w:rFonts w:cs="Times New Roman"/>
          <w:sz w:val="22"/>
          <w:szCs w:val="22"/>
        </w:rPr>
        <w:t xml:space="preserve">      </w:t>
      </w:r>
      <w:r w:rsidR="008D512B" w:rsidRPr="002B0F01">
        <w:rPr>
          <w:rFonts w:cs="Times New Roman"/>
          <w:sz w:val="22"/>
          <w:szCs w:val="22"/>
        </w:rPr>
        <w:t xml:space="preserve">than 12 </w:t>
      </w:r>
      <w:r>
        <w:rPr>
          <w:rFonts w:cs="Times New Roman"/>
          <w:sz w:val="22"/>
          <w:szCs w:val="22"/>
        </w:rPr>
        <w:t xml:space="preserve">dog </w:t>
      </w:r>
      <w:r w:rsidR="008D512B" w:rsidRPr="002B0F01">
        <w:rPr>
          <w:rFonts w:cs="Times New Roman"/>
          <w:sz w:val="22"/>
          <w:szCs w:val="22"/>
        </w:rPr>
        <w:t xml:space="preserve">bins within the parish.  The review was carried out and several amendments were made and </w:t>
      </w:r>
    </w:p>
    <w:p w:rsidR="00AC74DF" w:rsidRDefault="00AC74DF" w:rsidP="002B0F01">
      <w:pPr>
        <w:spacing w:line="100" w:lineRule="atLeast"/>
        <w:rPr>
          <w:rFonts w:cs="Times New Roman"/>
          <w:sz w:val="22"/>
          <w:szCs w:val="22"/>
        </w:rPr>
      </w:pPr>
      <w:r>
        <w:rPr>
          <w:rFonts w:cs="Times New Roman"/>
          <w:sz w:val="22"/>
          <w:szCs w:val="22"/>
        </w:rPr>
        <w:t xml:space="preserve">      </w:t>
      </w:r>
      <w:r w:rsidR="008D512B" w:rsidRPr="00AC74DF">
        <w:rPr>
          <w:rFonts w:cs="Times New Roman"/>
          <w:b/>
          <w:sz w:val="22"/>
          <w:szCs w:val="22"/>
        </w:rPr>
        <w:t xml:space="preserve">Approval </w:t>
      </w:r>
      <w:r w:rsidR="008D512B" w:rsidRPr="002B0F01">
        <w:rPr>
          <w:rFonts w:cs="Times New Roman"/>
          <w:sz w:val="22"/>
          <w:szCs w:val="22"/>
        </w:rPr>
        <w:t>was proposed b</w:t>
      </w:r>
      <w:r w:rsidR="009F6BC6">
        <w:rPr>
          <w:rFonts w:cs="Times New Roman"/>
          <w:sz w:val="22"/>
          <w:szCs w:val="22"/>
        </w:rPr>
        <w:t>y</w:t>
      </w:r>
      <w:r w:rsidR="008D512B" w:rsidRPr="002B0F01">
        <w:rPr>
          <w:rFonts w:cs="Times New Roman"/>
          <w:sz w:val="22"/>
          <w:szCs w:val="22"/>
        </w:rPr>
        <w:t xml:space="preserve"> Cllr Chenery,</w:t>
      </w:r>
      <w:r>
        <w:rPr>
          <w:rFonts w:cs="Times New Roman"/>
          <w:sz w:val="22"/>
          <w:szCs w:val="22"/>
        </w:rPr>
        <w:t xml:space="preserve"> Seconded by Cllr</w:t>
      </w:r>
      <w:r w:rsidR="008D512B" w:rsidRPr="002B0F01">
        <w:rPr>
          <w:rFonts w:cs="Times New Roman"/>
          <w:sz w:val="22"/>
          <w:szCs w:val="22"/>
        </w:rPr>
        <w:t xml:space="preserve"> Hawes.</w:t>
      </w:r>
      <w:r>
        <w:rPr>
          <w:rFonts w:cs="Times New Roman"/>
          <w:sz w:val="22"/>
          <w:szCs w:val="22"/>
        </w:rPr>
        <w:t xml:space="preserve">  </w:t>
      </w:r>
      <w:r w:rsidRPr="00AC74DF">
        <w:rPr>
          <w:rFonts w:cs="Times New Roman"/>
          <w:b/>
          <w:sz w:val="22"/>
          <w:szCs w:val="22"/>
        </w:rPr>
        <w:t>All in Favour</w:t>
      </w:r>
      <w:r>
        <w:rPr>
          <w:rFonts w:cs="Times New Roman"/>
          <w:sz w:val="22"/>
          <w:szCs w:val="22"/>
        </w:rPr>
        <w:t xml:space="preserve">.  It was agreed the </w:t>
      </w:r>
    </w:p>
    <w:p w:rsidR="008D512B" w:rsidRPr="002B0F01" w:rsidRDefault="00AC74DF" w:rsidP="002B0F01">
      <w:pPr>
        <w:spacing w:line="100" w:lineRule="atLeast"/>
        <w:rPr>
          <w:rFonts w:cs="Times New Roman"/>
          <w:sz w:val="22"/>
          <w:szCs w:val="22"/>
        </w:rPr>
      </w:pPr>
      <w:r>
        <w:rPr>
          <w:rFonts w:cs="Times New Roman"/>
          <w:sz w:val="22"/>
          <w:szCs w:val="22"/>
        </w:rPr>
        <w:t xml:space="preserve">      Clerk would circulate the amended document to all Councillors.  </w:t>
      </w:r>
    </w:p>
    <w:p w:rsidR="00AC74DF" w:rsidRPr="007B5FF1" w:rsidRDefault="008D512B" w:rsidP="00AC74DF">
      <w:pPr>
        <w:pStyle w:val="ListParagraph"/>
        <w:numPr>
          <w:ilvl w:val="1"/>
          <w:numId w:val="44"/>
        </w:numPr>
        <w:spacing w:line="100" w:lineRule="atLeast"/>
        <w:rPr>
          <w:rFonts w:cs="Times New Roman"/>
          <w:b/>
          <w:sz w:val="22"/>
          <w:szCs w:val="22"/>
        </w:rPr>
      </w:pPr>
      <w:r w:rsidRPr="007B5FF1">
        <w:rPr>
          <w:rFonts w:cs="Times New Roman"/>
          <w:b/>
          <w:sz w:val="22"/>
          <w:szCs w:val="22"/>
        </w:rPr>
        <w:t>- To carry out the annual review of the Internal Financial Control System</w:t>
      </w:r>
    </w:p>
    <w:p w:rsidR="008D512B" w:rsidRPr="00AC74DF" w:rsidRDefault="00AC74DF" w:rsidP="00AC74DF">
      <w:pPr>
        <w:spacing w:line="100" w:lineRule="atLeast"/>
        <w:ind w:left="330"/>
        <w:rPr>
          <w:rFonts w:cs="Times New Roman"/>
          <w:sz w:val="22"/>
          <w:szCs w:val="22"/>
        </w:rPr>
      </w:pPr>
      <w:r>
        <w:rPr>
          <w:rFonts w:cs="Times New Roman"/>
          <w:sz w:val="22"/>
          <w:szCs w:val="22"/>
        </w:rPr>
        <w:t>Cllr Chenery declared a non-pecuniary interest.  The review</w:t>
      </w:r>
      <w:r w:rsidR="007B5FF1">
        <w:rPr>
          <w:rFonts w:cs="Times New Roman"/>
          <w:sz w:val="22"/>
          <w:szCs w:val="22"/>
        </w:rPr>
        <w:t xml:space="preserve"> was carried out and </w:t>
      </w:r>
      <w:r w:rsidR="008D512B" w:rsidRPr="007B5FF1">
        <w:rPr>
          <w:rFonts w:cs="Times New Roman"/>
          <w:b/>
          <w:sz w:val="22"/>
          <w:szCs w:val="22"/>
        </w:rPr>
        <w:t>Approve</w:t>
      </w:r>
      <w:r w:rsidR="007B5FF1" w:rsidRPr="007B5FF1">
        <w:rPr>
          <w:rFonts w:cs="Times New Roman"/>
          <w:b/>
          <w:sz w:val="22"/>
          <w:szCs w:val="22"/>
        </w:rPr>
        <w:t>d Unanimously</w:t>
      </w:r>
      <w:r w:rsidR="007B5FF1">
        <w:rPr>
          <w:rFonts w:cs="Times New Roman"/>
          <w:sz w:val="22"/>
          <w:szCs w:val="22"/>
        </w:rPr>
        <w:t xml:space="preserve"> by the Council. </w:t>
      </w:r>
    </w:p>
    <w:p w:rsidR="007B5FF1" w:rsidRPr="007B5FF1" w:rsidRDefault="008D512B" w:rsidP="007B5FF1">
      <w:pPr>
        <w:pStyle w:val="ListParagraph"/>
        <w:numPr>
          <w:ilvl w:val="1"/>
          <w:numId w:val="44"/>
        </w:numPr>
        <w:tabs>
          <w:tab w:val="left" w:pos="780"/>
        </w:tabs>
        <w:rPr>
          <w:rFonts w:cs="Times New Roman"/>
          <w:b/>
          <w:sz w:val="22"/>
          <w:szCs w:val="22"/>
        </w:rPr>
      </w:pPr>
      <w:r w:rsidRPr="007B5FF1">
        <w:rPr>
          <w:rFonts w:cs="Times New Roman"/>
          <w:b/>
          <w:sz w:val="22"/>
          <w:szCs w:val="22"/>
        </w:rPr>
        <w:t>- To carry out the annual review of the Effectiveness of the Internal Audit</w:t>
      </w:r>
    </w:p>
    <w:p w:rsidR="007B5FF1" w:rsidRDefault="007B5FF1" w:rsidP="007B5FF1">
      <w:pPr>
        <w:pStyle w:val="ListParagraph"/>
        <w:spacing w:line="100" w:lineRule="atLeast"/>
        <w:ind w:left="360"/>
        <w:rPr>
          <w:rFonts w:cs="Times New Roman"/>
          <w:sz w:val="22"/>
          <w:szCs w:val="22"/>
        </w:rPr>
      </w:pPr>
      <w:r w:rsidRPr="007B5FF1">
        <w:rPr>
          <w:rFonts w:cs="Times New Roman"/>
          <w:sz w:val="22"/>
          <w:szCs w:val="22"/>
        </w:rPr>
        <w:t xml:space="preserve">Cllr Chenery declared a non-pecuniary interest.  The review was carried out and </w:t>
      </w:r>
      <w:r w:rsidRPr="007B5FF1">
        <w:rPr>
          <w:rFonts w:cs="Times New Roman"/>
          <w:b/>
          <w:sz w:val="22"/>
          <w:szCs w:val="22"/>
        </w:rPr>
        <w:t>Approved Unanimously</w:t>
      </w:r>
      <w:r w:rsidRPr="007B5FF1">
        <w:rPr>
          <w:rFonts w:cs="Times New Roman"/>
          <w:sz w:val="22"/>
          <w:szCs w:val="22"/>
        </w:rPr>
        <w:t xml:space="preserve"> by the Council. </w:t>
      </w:r>
    </w:p>
    <w:p w:rsidR="007B5FF1" w:rsidRDefault="007B5FF1" w:rsidP="007B5FF1">
      <w:pPr>
        <w:pStyle w:val="ListParagraph"/>
        <w:spacing w:line="100" w:lineRule="atLeast"/>
        <w:ind w:left="360"/>
        <w:rPr>
          <w:rFonts w:cs="Times New Roman"/>
          <w:sz w:val="22"/>
          <w:szCs w:val="22"/>
        </w:rPr>
      </w:pPr>
    </w:p>
    <w:p w:rsidR="007B5FF1" w:rsidRDefault="007B5FF1" w:rsidP="007B5FF1">
      <w:pPr>
        <w:spacing w:line="100" w:lineRule="atLeast"/>
        <w:rPr>
          <w:rFonts w:cs="Times New Roman"/>
          <w:b/>
          <w:sz w:val="22"/>
          <w:szCs w:val="22"/>
        </w:rPr>
      </w:pPr>
      <w:r w:rsidRPr="007B5FF1">
        <w:rPr>
          <w:rFonts w:cs="Times New Roman"/>
          <w:b/>
          <w:sz w:val="22"/>
          <w:szCs w:val="22"/>
        </w:rPr>
        <w:t xml:space="preserve">9.   Environmental &amp; Leisure Committee update </w:t>
      </w:r>
    </w:p>
    <w:p w:rsidR="007B5FF1" w:rsidRPr="007B5FF1" w:rsidRDefault="007B5FF1" w:rsidP="007B5FF1">
      <w:pPr>
        <w:spacing w:line="100" w:lineRule="atLeast"/>
        <w:rPr>
          <w:rFonts w:cs="Times New Roman"/>
          <w:b/>
          <w:sz w:val="22"/>
          <w:szCs w:val="22"/>
        </w:rPr>
      </w:pPr>
      <w:r>
        <w:rPr>
          <w:rFonts w:cs="Times New Roman"/>
          <w:sz w:val="22"/>
          <w:szCs w:val="22"/>
        </w:rPr>
        <w:t xml:space="preserve">      The draft m</w:t>
      </w:r>
      <w:r w:rsidRPr="007B5FF1">
        <w:rPr>
          <w:rFonts w:cs="Times New Roman"/>
          <w:sz w:val="22"/>
          <w:szCs w:val="22"/>
        </w:rPr>
        <w:t xml:space="preserve">inutes of latest E &amp; L Meeting had been circulated </w:t>
      </w:r>
      <w:r>
        <w:rPr>
          <w:rFonts w:cs="Times New Roman"/>
          <w:sz w:val="22"/>
          <w:szCs w:val="22"/>
        </w:rPr>
        <w:t>to all Councillors prior to the meeting.</w:t>
      </w:r>
      <w:r w:rsidRPr="007B5FF1">
        <w:rPr>
          <w:rFonts w:cs="Times New Roman"/>
          <w:sz w:val="22"/>
          <w:szCs w:val="22"/>
        </w:rPr>
        <w:t xml:space="preserve">  </w:t>
      </w:r>
    </w:p>
    <w:p w:rsidR="007B5FF1" w:rsidRPr="007B5FF1" w:rsidRDefault="007B5FF1" w:rsidP="007B5FF1">
      <w:pPr>
        <w:spacing w:line="100" w:lineRule="atLeast"/>
        <w:rPr>
          <w:rFonts w:cs="Times New Roman"/>
          <w:b/>
          <w:sz w:val="22"/>
          <w:szCs w:val="22"/>
        </w:rPr>
      </w:pPr>
      <w:r w:rsidRPr="007B5FF1">
        <w:rPr>
          <w:rFonts w:cs="Times New Roman"/>
          <w:b/>
          <w:sz w:val="22"/>
          <w:szCs w:val="22"/>
        </w:rPr>
        <w:t xml:space="preserve">      9.1 – Proposed Pump Track at Village Hall Playing Field</w:t>
      </w:r>
      <w:r>
        <w:rPr>
          <w:rFonts w:cs="Times New Roman"/>
          <w:b/>
          <w:sz w:val="22"/>
          <w:szCs w:val="22"/>
        </w:rPr>
        <w:t xml:space="preserve"> </w:t>
      </w:r>
    </w:p>
    <w:p w:rsidR="007B5FF1" w:rsidRDefault="007B5FF1" w:rsidP="007B5FF1">
      <w:pPr>
        <w:spacing w:line="100" w:lineRule="atLeast"/>
        <w:rPr>
          <w:rFonts w:cs="Times New Roman"/>
          <w:sz w:val="22"/>
          <w:szCs w:val="22"/>
        </w:rPr>
      </w:pPr>
      <w:r w:rsidRPr="007B5FF1">
        <w:rPr>
          <w:rFonts w:cs="Times New Roman"/>
          <w:sz w:val="22"/>
          <w:szCs w:val="22"/>
        </w:rPr>
        <w:t xml:space="preserve"> </w:t>
      </w:r>
      <w:r>
        <w:rPr>
          <w:rFonts w:cs="Times New Roman"/>
          <w:sz w:val="22"/>
          <w:szCs w:val="22"/>
        </w:rPr>
        <w:t xml:space="preserve">     In Cllr Margetts absence the Clerk provided details of comments he had made in respect of this proposal.  </w:t>
      </w:r>
    </w:p>
    <w:p w:rsidR="007B5FF1" w:rsidRDefault="007B5FF1" w:rsidP="007B5FF1">
      <w:pPr>
        <w:spacing w:line="100" w:lineRule="atLeast"/>
        <w:rPr>
          <w:rFonts w:cs="Times New Roman"/>
          <w:sz w:val="22"/>
          <w:szCs w:val="22"/>
        </w:rPr>
      </w:pPr>
      <w:r>
        <w:rPr>
          <w:rFonts w:cs="Times New Roman"/>
          <w:sz w:val="22"/>
          <w:szCs w:val="22"/>
        </w:rPr>
        <w:t xml:space="preserve">      The C</w:t>
      </w:r>
      <w:r w:rsidRPr="007B5FF1">
        <w:rPr>
          <w:rFonts w:cs="Times New Roman"/>
          <w:sz w:val="22"/>
          <w:szCs w:val="22"/>
        </w:rPr>
        <w:t xml:space="preserve">hairman gave details regarding the proposed pump track to be sited on the Village Hall </w:t>
      </w:r>
      <w:r w:rsidR="009F6BC6">
        <w:rPr>
          <w:rFonts w:cs="Times New Roman"/>
          <w:sz w:val="22"/>
          <w:szCs w:val="22"/>
        </w:rPr>
        <w:t>P</w:t>
      </w:r>
      <w:r w:rsidRPr="007B5FF1">
        <w:rPr>
          <w:rFonts w:cs="Times New Roman"/>
          <w:sz w:val="22"/>
          <w:szCs w:val="22"/>
        </w:rPr>
        <w:t xml:space="preserve">laying </w:t>
      </w:r>
    </w:p>
    <w:p w:rsidR="007B5FF1" w:rsidRDefault="007B5FF1" w:rsidP="007B5FF1">
      <w:pPr>
        <w:spacing w:line="100" w:lineRule="atLeast"/>
        <w:rPr>
          <w:rFonts w:cs="Times New Roman"/>
          <w:sz w:val="22"/>
          <w:szCs w:val="22"/>
        </w:rPr>
      </w:pPr>
      <w:r>
        <w:rPr>
          <w:rFonts w:cs="Times New Roman"/>
          <w:sz w:val="22"/>
          <w:szCs w:val="22"/>
        </w:rPr>
        <w:t xml:space="preserve">      </w:t>
      </w:r>
      <w:r w:rsidRPr="007B5FF1">
        <w:rPr>
          <w:rFonts w:cs="Times New Roman"/>
          <w:sz w:val="22"/>
          <w:szCs w:val="22"/>
        </w:rPr>
        <w:t>Field</w:t>
      </w:r>
      <w:r>
        <w:rPr>
          <w:rFonts w:cs="Times New Roman"/>
          <w:sz w:val="22"/>
          <w:szCs w:val="22"/>
        </w:rPr>
        <w:t xml:space="preserve">.  Full details regarding the proposal </w:t>
      </w:r>
      <w:r w:rsidRPr="007B5FF1">
        <w:rPr>
          <w:rFonts w:cs="Times New Roman"/>
          <w:sz w:val="22"/>
          <w:szCs w:val="22"/>
        </w:rPr>
        <w:t xml:space="preserve">had been circulated to all councillors prior to the meeting.  </w:t>
      </w:r>
    </w:p>
    <w:p w:rsidR="007B5FF1" w:rsidRDefault="007B5FF1" w:rsidP="007B5FF1">
      <w:pPr>
        <w:spacing w:line="100" w:lineRule="atLeast"/>
        <w:rPr>
          <w:rFonts w:cs="Times New Roman"/>
          <w:sz w:val="22"/>
          <w:szCs w:val="22"/>
        </w:rPr>
      </w:pPr>
      <w:r>
        <w:rPr>
          <w:rFonts w:cs="Times New Roman"/>
          <w:sz w:val="22"/>
          <w:szCs w:val="22"/>
        </w:rPr>
        <w:t xml:space="preserve">      The Chairman confirmed that the </w:t>
      </w:r>
      <w:r w:rsidRPr="007B5FF1">
        <w:rPr>
          <w:rFonts w:cs="Times New Roman"/>
          <w:sz w:val="22"/>
          <w:szCs w:val="22"/>
        </w:rPr>
        <w:t xml:space="preserve">E &amp; L </w:t>
      </w:r>
      <w:r>
        <w:rPr>
          <w:rFonts w:cs="Times New Roman"/>
          <w:sz w:val="22"/>
          <w:szCs w:val="22"/>
        </w:rPr>
        <w:t xml:space="preserve">Committee had </w:t>
      </w:r>
      <w:r w:rsidRPr="007B5FF1">
        <w:rPr>
          <w:rFonts w:cs="Times New Roman"/>
          <w:sz w:val="22"/>
          <w:szCs w:val="22"/>
        </w:rPr>
        <w:t xml:space="preserve">also been carrying out some work to site a zip </w:t>
      </w:r>
    </w:p>
    <w:p w:rsidR="007B5FF1" w:rsidRDefault="007B5FF1" w:rsidP="007B5FF1">
      <w:pPr>
        <w:spacing w:line="100" w:lineRule="atLeast"/>
        <w:rPr>
          <w:rFonts w:cs="Times New Roman"/>
          <w:sz w:val="22"/>
          <w:szCs w:val="22"/>
        </w:rPr>
      </w:pPr>
      <w:r>
        <w:rPr>
          <w:rFonts w:cs="Times New Roman"/>
          <w:sz w:val="22"/>
          <w:szCs w:val="22"/>
        </w:rPr>
        <w:t xml:space="preserve">      </w:t>
      </w:r>
      <w:r w:rsidRPr="007B5FF1">
        <w:rPr>
          <w:rFonts w:cs="Times New Roman"/>
          <w:sz w:val="22"/>
          <w:szCs w:val="22"/>
        </w:rPr>
        <w:t xml:space="preserve">wire in exactly the same location </w:t>
      </w:r>
      <w:r>
        <w:rPr>
          <w:rFonts w:cs="Times New Roman"/>
          <w:sz w:val="22"/>
          <w:szCs w:val="22"/>
        </w:rPr>
        <w:t xml:space="preserve">and advised </w:t>
      </w:r>
      <w:r w:rsidRPr="007B5FF1">
        <w:rPr>
          <w:rFonts w:cs="Times New Roman"/>
          <w:sz w:val="22"/>
          <w:szCs w:val="22"/>
        </w:rPr>
        <w:t xml:space="preserve">he felt that both </w:t>
      </w:r>
      <w:r>
        <w:rPr>
          <w:rFonts w:cs="Times New Roman"/>
          <w:sz w:val="22"/>
          <w:szCs w:val="22"/>
        </w:rPr>
        <w:t xml:space="preserve">pieces of equipment </w:t>
      </w:r>
      <w:r w:rsidRPr="007B5FF1">
        <w:rPr>
          <w:rFonts w:cs="Times New Roman"/>
          <w:sz w:val="22"/>
          <w:szCs w:val="22"/>
        </w:rPr>
        <w:t xml:space="preserve">would be a great </w:t>
      </w:r>
    </w:p>
    <w:p w:rsidR="007B5FF1" w:rsidRDefault="007B5FF1" w:rsidP="007B5FF1">
      <w:pPr>
        <w:spacing w:line="100" w:lineRule="atLeast"/>
        <w:rPr>
          <w:rFonts w:cs="Times New Roman"/>
          <w:sz w:val="22"/>
          <w:szCs w:val="22"/>
        </w:rPr>
      </w:pPr>
      <w:r>
        <w:rPr>
          <w:rFonts w:cs="Times New Roman"/>
          <w:sz w:val="22"/>
          <w:szCs w:val="22"/>
        </w:rPr>
        <w:t xml:space="preserve">      </w:t>
      </w:r>
      <w:r w:rsidRPr="007B5FF1">
        <w:rPr>
          <w:rFonts w:cs="Times New Roman"/>
          <w:sz w:val="22"/>
          <w:szCs w:val="22"/>
        </w:rPr>
        <w:t>asset</w:t>
      </w:r>
      <w:r>
        <w:rPr>
          <w:rFonts w:cs="Times New Roman"/>
          <w:sz w:val="22"/>
          <w:szCs w:val="22"/>
        </w:rPr>
        <w:t xml:space="preserve"> to the playing field and therefore if it was </w:t>
      </w:r>
      <w:r w:rsidRPr="007B5FF1">
        <w:rPr>
          <w:rFonts w:cs="Times New Roman"/>
          <w:sz w:val="22"/>
          <w:szCs w:val="22"/>
        </w:rPr>
        <w:t xml:space="preserve">possible </w:t>
      </w:r>
      <w:r>
        <w:rPr>
          <w:rFonts w:cs="Times New Roman"/>
          <w:sz w:val="22"/>
          <w:szCs w:val="22"/>
        </w:rPr>
        <w:t xml:space="preserve">the Parish Council </w:t>
      </w:r>
      <w:r w:rsidRPr="007B5FF1">
        <w:rPr>
          <w:rFonts w:cs="Times New Roman"/>
          <w:sz w:val="22"/>
          <w:szCs w:val="22"/>
        </w:rPr>
        <w:t xml:space="preserve">should </w:t>
      </w:r>
      <w:r>
        <w:rPr>
          <w:rFonts w:cs="Times New Roman"/>
          <w:sz w:val="22"/>
          <w:szCs w:val="22"/>
        </w:rPr>
        <w:t xml:space="preserve">look to </w:t>
      </w:r>
      <w:r w:rsidRPr="007B5FF1">
        <w:rPr>
          <w:rFonts w:cs="Times New Roman"/>
          <w:sz w:val="22"/>
          <w:szCs w:val="22"/>
        </w:rPr>
        <w:t xml:space="preserve">try and </w:t>
      </w:r>
    </w:p>
    <w:p w:rsidR="007B5FF1" w:rsidRDefault="007B5FF1" w:rsidP="007B5FF1">
      <w:pPr>
        <w:spacing w:line="100" w:lineRule="atLeast"/>
        <w:rPr>
          <w:rFonts w:cs="Times New Roman"/>
          <w:sz w:val="22"/>
          <w:szCs w:val="22"/>
        </w:rPr>
      </w:pPr>
      <w:r>
        <w:rPr>
          <w:rFonts w:cs="Times New Roman"/>
          <w:sz w:val="22"/>
          <w:szCs w:val="22"/>
        </w:rPr>
        <w:t xml:space="preserve">      </w:t>
      </w:r>
      <w:r w:rsidRPr="007B5FF1">
        <w:rPr>
          <w:rFonts w:cs="Times New Roman"/>
          <w:sz w:val="22"/>
          <w:szCs w:val="22"/>
        </w:rPr>
        <w:t>accommodate both</w:t>
      </w:r>
      <w:r>
        <w:rPr>
          <w:rFonts w:cs="Times New Roman"/>
          <w:sz w:val="22"/>
          <w:szCs w:val="22"/>
        </w:rPr>
        <w:t>.  The Chairman reported the Clerk had received an e</w:t>
      </w:r>
      <w:r w:rsidRPr="007B5FF1">
        <w:rPr>
          <w:rFonts w:cs="Times New Roman"/>
          <w:sz w:val="22"/>
          <w:szCs w:val="22"/>
        </w:rPr>
        <w:t xml:space="preserve">-mail </w:t>
      </w:r>
      <w:r>
        <w:rPr>
          <w:rFonts w:cs="Times New Roman"/>
          <w:sz w:val="22"/>
          <w:szCs w:val="22"/>
        </w:rPr>
        <w:t xml:space="preserve">from </w:t>
      </w:r>
      <w:r w:rsidRPr="007B5FF1">
        <w:rPr>
          <w:rFonts w:cs="Times New Roman"/>
          <w:sz w:val="22"/>
          <w:szCs w:val="22"/>
        </w:rPr>
        <w:t xml:space="preserve">Sarah Shinnie </w:t>
      </w:r>
      <w:r>
        <w:rPr>
          <w:rFonts w:cs="Times New Roman"/>
          <w:sz w:val="22"/>
          <w:szCs w:val="22"/>
        </w:rPr>
        <w:t xml:space="preserve">at </w:t>
      </w:r>
    </w:p>
    <w:p w:rsidR="007B5FF1" w:rsidRDefault="007B5FF1" w:rsidP="007B5FF1">
      <w:pPr>
        <w:spacing w:line="100" w:lineRule="atLeast"/>
        <w:rPr>
          <w:rFonts w:cs="Times New Roman"/>
          <w:sz w:val="22"/>
          <w:szCs w:val="22"/>
        </w:rPr>
      </w:pPr>
      <w:r>
        <w:rPr>
          <w:rFonts w:cs="Times New Roman"/>
          <w:sz w:val="22"/>
          <w:szCs w:val="22"/>
        </w:rPr>
        <w:t xml:space="preserve">      SCDC informing the Parish Council that s.106 funding may be </w:t>
      </w:r>
      <w:r w:rsidRPr="007B5FF1">
        <w:rPr>
          <w:rFonts w:cs="Times New Roman"/>
          <w:sz w:val="22"/>
          <w:szCs w:val="22"/>
        </w:rPr>
        <w:t xml:space="preserve">applied </w:t>
      </w:r>
      <w:r>
        <w:rPr>
          <w:rFonts w:cs="Times New Roman"/>
          <w:sz w:val="22"/>
          <w:szCs w:val="22"/>
        </w:rPr>
        <w:t xml:space="preserve">for in respect of the proposed </w:t>
      </w:r>
    </w:p>
    <w:p w:rsidR="00E417AD" w:rsidRDefault="007B5FF1" w:rsidP="007B5FF1">
      <w:pPr>
        <w:spacing w:line="100" w:lineRule="atLeast"/>
        <w:rPr>
          <w:rFonts w:cs="Times New Roman"/>
          <w:sz w:val="22"/>
          <w:szCs w:val="22"/>
        </w:rPr>
      </w:pPr>
      <w:r>
        <w:rPr>
          <w:rFonts w:cs="Times New Roman"/>
          <w:sz w:val="22"/>
          <w:szCs w:val="22"/>
        </w:rPr>
        <w:t xml:space="preserve">      pump track.  Cllr Roper provided details regarding the pump track </w:t>
      </w:r>
      <w:r w:rsidRPr="007B5FF1">
        <w:rPr>
          <w:rFonts w:cs="Times New Roman"/>
          <w:sz w:val="22"/>
          <w:szCs w:val="22"/>
        </w:rPr>
        <w:t>proposal</w:t>
      </w:r>
      <w:r>
        <w:rPr>
          <w:rFonts w:cs="Times New Roman"/>
          <w:sz w:val="22"/>
          <w:szCs w:val="22"/>
        </w:rPr>
        <w:t xml:space="preserve"> and following a brief </w:t>
      </w:r>
    </w:p>
    <w:p w:rsidR="00E417AD" w:rsidRDefault="00E417AD" w:rsidP="007B5FF1">
      <w:pPr>
        <w:spacing w:line="100" w:lineRule="atLeast"/>
        <w:rPr>
          <w:rFonts w:cs="Times New Roman"/>
          <w:sz w:val="22"/>
          <w:szCs w:val="22"/>
        </w:rPr>
      </w:pPr>
      <w:r>
        <w:rPr>
          <w:rFonts w:cs="Times New Roman"/>
          <w:sz w:val="22"/>
          <w:szCs w:val="22"/>
        </w:rPr>
        <w:t xml:space="preserve">      </w:t>
      </w:r>
      <w:r w:rsidR="007B5FF1">
        <w:rPr>
          <w:rFonts w:cs="Times New Roman"/>
          <w:sz w:val="22"/>
          <w:szCs w:val="22"/>
        </w:rPr>
        <w:t xml:space="preserve">discussion it was agreed that not all </w:t>
      </w:r>
      <w:r>
        <w:rPr>
          <w:rFonts w:cs="Times New Roman"/>
          <w:sz w:val="22"/>
          <w:szCs w:val="22"/>
        </w:rPr>
        <w:t xml:space="preserve">of </w:t>
      </w:r>
      <w:r w:rsidR="007B5FF1">
        <w:rPr>
          <w:rFonts w:cs="Times New Roman"/>
          <w:sz w:val="22"/>
          <w:szCs w:val="22"/>
        </w:rPr>
        <w:t>the s</w:t>
      </w:r>
      <w:r w:rsidR="007B5FF1" w:rsidRPr="007B5FF1">
        <w:rPr>
          <w:rFonts w:cs="Times New Roman"/>
          <w:sz w:val="22"/>
          <w:szCs w:val="22"/>
        </w:rPr>
        <w:t>.106 funds should be taken up by this project.</w:t>
      </w:r>
      <w:r w:rsidR="007B5FF1">
        <w:rPr>
          <w:rFonts w:cs="Times New Roman"/>
          <w:sz w:val="22"/>
          <w:szCs w:val="22"/>
        </w:rPr>
        <w:t xml:space="preserve">  The Chairman </w:t>
      </w:r>
    </w:p>
    <w:p w:rsidR="00E417AD" w:rsidRDefault="00E417AD" w:rsidP="007B5FF1">
      <w:pPr>
        <w:spacing w:line="100" w:lineRule="atLeast"/>
        <w:rPr>
          <w:rFonts w:cs="Times New Roman"/>
          <w:sz w:val="22"/>
          <w:szCs w:val="22"/>
        </w:rPr>
      </w:pPr>
      <w:r>
        <w:rPr>
          <w:rFonts w:cs="Times New Roman"/>
          <w:sz w:val="22"/>
          <w:szCs w:val="22"/>
        </w:rPr>
        <w:t xml:space="preserve">      </w:t>
      </w:r>
      <w:r w:rsidR="007B5FF1">
        <w:rPr>
          <w:rFonts w:cs="Times New Roman"/>
          <w:sz w:val="22"/>
          <w:szCs w:val="22"/>
        </w:rPr>
        <w:t xml:space="preserve">suggested this matter was deferred to the </w:t>
      </w:r>
      <w:r w:rsidR="007B5FF1" w:rsidRPr="007B5FF1">
        <w:rPr>
          <w:rFonts w:cs="Times New Roman"/>
          <w:sz w:val="22"/>
          <w:szCs w:val="22"/>
        </w:rPr>
        <w:t xml:space="preserve">E &amp; L Committee </w:t>
      </w:r>
      <w:r w:rsidR="00E05808">
        <w:rPr>
          <w:rFonts w:cs="Times New Roman"/>
          <w:sz w:val="22"/>
          <w:szCs w:val="22"/>
        </w:rPr>
        <w:t xml:space="preserve">and recommended </w:t>
      </w:r>
      <w:r w:rsidR="007B5FF1" w:rsidRPr="007B5FF1">
        <w:rPr>
          <w:rFonts w:cs="Times New Roman"/>
          <w:sz w:val="22"/>
          <w:szCs w:val="22"/>
        </w:rPr>
        <w:t xml:space="preserve">prior to </w:t>
      </w:r>
      <w:r w:rsidR="00E05808">
        <w:rPr>
          <w:rFonts w:cs="Times New Roman"/>
          <w:sz w:val="22"/>
          <w:szCs w:val="22"/>
        </w:rPr>
        <w:t xml:space="preserve">the next VHMC </w:t>
      </w:r>
      <w:r w:rsidR="007B5FF1" w:rsidRPr="007B5FF1">
        <w:rPr>
          <w:rFonts w:cs="Times New Roman"/>
          <w:sz w:val="22"/>
          <w:szCs w:val="22"/>
        </w:rPr>
        <w:t xml:space="preserve"> </w:t>
      </w:r>
    </w:p>
    <w:p w:rsidR="00E417AD" w:rsidRDefault="00E417AD" w:rsidP="007B5FF1">
      <w:pPr>
        <w:spacing w:line="100" w:lineRule="atLeast"/>
        <w:rPr>
          <w:rFonts w:cs="Times New Roman"/>
          <w:sz w:val="22"/>
          <w:szCs w:val="22"/>
        </w:rPr>
      </w:pPr>
      <w:r>
        <w:rPr>
          <w:rFonts w:cs="Times New Roman"/>
          <w:sz w:val="22"/>
          <w:szCs w:val="22"/>
        </w:rPr>
        <w:t xml:space="preserve">      </w:t>
      </w:r>
      <w:r w:rsidR="007B5FF1" w:rsidRPr="007B5FF1">
        <w:rPr>
          <w:rFonts w:cs="Times New Roman"/>
          <w:sz w:val="22"/>
          <w:szCs w:val="22"/>
        </w:rPr>
        <w:t xml:space="preserve">meeting </w:t>
      </w:r>
      <w:r w:rsidR="00E05808">
        <w:rPr>
          <w:rFonts w:cs="Times New Roman"/>
          <w:sz w:val="22"/>
          <w:szCs w:val="22"/>
        </w:rPr>
        <w:t>that a meeting should be held wi</w:t>
      </w:r>
      <w:r>
        <w:rPr>
          <w:rFonts w:cs="Times New Roman"/>
          <w:sz w:val="22"/>
          <w:szCs w:val="22"/>
        </w:rPr>
        <w:t xml:space="preserve">th Sarah Shinnie, SCDC </w:t>
      </w:r>
      <w:r w:rsidR="007B5FF1" w:rsidRPr="007B5FF1">
        <w:rPr>
          <w:rFonts w:cs="Times New Roman"/>
          <w:sz w:val="22"/>
          <w:szCs w:val="22"/>
        </w:rPr>
        <w:t xml:space="preserve">and </w:t>
      </w:r>
      <w:r w:rsidR="00E05808">
        <w:rPr>
          <w:rFonts w:cs="Times New Roman"/>
          <w:sz w:val="22"/>
          <w:szCs w:val="22"/>
        </w:rPr>
        <w:t xml:space="preserve">the VHMC in order for this matter </w:t>
      </w:r>
    </w:p>
    <w:p w:rsidR="00E417AD" w:rsidRDefault="00E417AD" w:rsidP="007B5FF1">
      <w:pPr>
        <w:spacing w:line="100" w:lineRule="atLeast"/>
        <w:rPr>
          <w:rFonts w:cs="Times New Roman"/>
          <w:sz w:val="22"/>
          <w:szCs w:val="22"/>
        </w:rPr>
      </w:pPr>
      <w:r>
        <w:rPr>
          <w:rFonts w:cs="Times New Roman"/>
          <w:sz w:val="22"/>
          <w:szCs w:val="22"/>
        </w:rPr>
        <w:t xml:space="preserve">      </w:t>
      </w:r>
      <w:r w:rsidR="00E05808">
        <w:rPr>
          <w:rFonts w:cs="Times New Roman"/>
          <w:sz w:val="22"/>
          <w:szCs w:val="22"/>
        </w:rPr>
        <w:t xml:space="preserve">to be discussed at the April </w:t>
      </w:r>
      <w:r w:rsidR="007B5FF1" w:rsidRPr="007B5FF1">
        <w:rPr>
          <w:rFonts w:cs="Times New Roman"/>
          <w:sz w:val="22"/>
          <w:szCs w:val="22"/>
        </w:rPr>
        <w:t xml:space="preserve">E &amp; L </w:t>
      </w:r>
      <w:r w:rsidR="00E05808">
        <w:rPr>
          <w:rFonts w:cs="Times New Roman"/>
          <w:sz w:val="22"/>
          <w:szCs w:val="22"/>
        </w:rPr>
        <w:t xml:space="preserve">meeting.  The Chairman reported he would look into </w:t>
      </w:r>
      <w:r w:rsidR="007B5FF1" w:rsidRPr="007B5FF1">
        <w:rPr>
          <w:rFonts w:cs="Times New Roman"/>
          <w:sz w:val="22"/>
          <w:szCs w:val="22"/>
        </w:rPr>
        <w:t>produc</w:t>
      </w:r>
      <w:r w:rsidR="00E05808">
        <w:rPr>
          <w:rFonts w:cs="Times New Roman"/>
          <w:sz w:val="22"/>
          <w:szCs w:val="22"/>
        </w:rPr>
        <w:t>ing a p</w:t>
      </w:r>
      <w:r w:rsidR="007B5FF1" w:rsidRPr="007B5FF1">
        <w:rPr>
          <w:rFonts w:cs="Times New Roman"/>
          <w:sz w:val="22"/>
          <w:szCs w:val="22"/>
        </w:rPr>
        <w:t xml:space="preserve">lan </w:t>
      </w:r>
    </w:p>
    <w:p w:rsidR="00E417AD" w:rsidRDefault="00E417AD" w:rsidP="007B5FF1">
      <w:pPr>
        <w:spacing w:line="100" w:lineRule="atLeast"/>
        <w:rPr>
          <w:rFonts w:cs="Times New Roman"/>
          <w:sz w:val="22"/>
          <w:szCs w:val="22"/>
        </w:rPr>
      </w:pPr>
      <w:r>
        <w:rPr>
          <w:rFonts w:cs="Times New Roman"/>
          <w:sz w:val="22"/>
          <w:szCs w:val="22"/>
        </w:rPr>
        <w:t xml:space="preserve">      </w:t>
      </w:r>
      <w:r w:rsidR="007B5FF1" w:rsidRPr="007B5FF1">
        <w:rPr>
          <w:rFonts w:cs="Times New Roman"/>
          <w:sz w:val="22"/>
          <w:szCs w:val="22"/>
        </w:rPr>
        <w:t xml:space="preserve">of </w:t>
      </w:r>
      <w:r>
        <w:rPr>
          <w:rFonts w:cs="Times New Roman"/>
          <w:sz w:val="22"/>
          <w:szCs w:val="22"/>
        </w:rPr>
        <w:t xml:space="preserve">the </w:t>
      </w:r>
      <w:r w:rsidR="00E05808">
        <w:rPr>
          <w:rFonts w:cs="Times New Roman"/>
          <w:sz w:val="22"/>
          <w:szCs w:val="22"/>
        </w:rPr>
        <w:t xml:space="preserve">playing field prior to this meeting.  Cllr Lawrence reported that work at The Beehive had now </w:t>
      </w:r>
    </w:p>
    <w:p w:rsidR="007B5FF1" w:rsidRDefault="00E417AD" w:rsidP="007B5FF1">
      <w:pPr>
        <w:spacing w:line="100" w:lineRule="atLeast"/>
        <w:rPr>
          <w:rFonts w:cs="Times New Roman"/>
          <w:sz w:val="22"/>
          <w:szCs w:val="22"/>
        </w:rPr>
      </w:pPr>
      <w:r>
        <w:rPr>
          <w:rFonts w:cs="Times New Roman"/>
          <w:sz w:val="22"/>
          <w:szCs w:val="22"/>
        </w:rPr>
        <w:t xml:space="preserve">      </w:t>
      </w:r>
      <w:r w:rsidR="007B5FF1" w:rsidRPr="007B5FF1">
        <w:rPr>
          <w:rFonts w:cs="Times New Roman"/>
          <w:sz w:val="22"/>
          <w:szCs w:val="22"/>
        </w:rPr>
        <w:t>commenced</w:t>
      </w:r>
      <w:r w:rsidR="00E05808">
        <w:rPr>
          <w:rFonts w:cs="Times New Roman"/>
          <w:sz w:val="22"/>
          <w:szCs w:val="22"/>
        </w:rPr>
        <w:t xml:space="preserve">. </w:t>
      </w:r>
    </w:p>
    <w:p w:rsidR="007A7522" w:rsidRDefault="007A7522" w:rsidP="001E2407">
      <w:pPr>
        <w:pStyle w:val="ListParagraph"/>
        <w:spacing w:line="100" w:lineRule="atLeast"/>
        <w:ind w:left="0"/>
        <w:rPr>
          <w:rFonts w:cs="Times New Roman"/>
          <w:b/>
          <w:sz w:val="22"/>
          <w:szCs w:val="22"/>
        </w:rPr>
      </w:pPr>
    </w:p>
    <w:p w:rsidR="001E2407" w:rsidRDefault="001136BB" w:rsidP="001E2407">
      <w:pPr>
        <w:pStyle w:val="ListParagraph"/>
        <w:spacing w:line="100" w:lineRule="atLeast"/>
        <w:ind w:left="0"/>
        <w:rPr>
          <w:rFonts w:cs="Times New Roman"/>
          <w:b/>
          <w:sz w:val="22"/>
          <w:szCs w:val="22"/>
        </w:rPr>
      </w:pPr>
      <w:r w:rsidRPr="002332CD">
        <w:rPr>
          <w:rFonts w:cs="Times New Roman"/>
          <w:b/>
          <w:sz w:val="22"/>
          <w:szCs w:val="22"/>
        </w:rPr>
        <w:t xml:space="preserve">9.    </w:t>
      </w:r>
      <w:r w:rsidRPr="002332CD">
        <w:rPr>
          <w:rFonts w:cs="Times New Roman"/>
          <w:b/>
          <w:sz w:val="22"/>
          <w:szCs w:val="22"/>
          <w:u w:val="single"/>
        </w:rPr>
        <w:t>Parish Plan</w:t>
      </w:r>
      <w:r w:rsidR="004268EB" w:rsidRPr="002332CD">
        <w:rPr>
          <w:rFonts w:cs="Times New Roman"/>
          <w:b/>
          <w:sz w:val="22"/>
          <w:szCs w:val="22"/>
          <w:u w:val="single"/>
        </w:rPr>
        <w:t xml:space="preserve"> Steering Group, </w:t>
      </w:r>
      <w:r w:rsidRPr="002332CD">
        <w:rPr>
          <w:rFonts w:cs="Times New Roman"/>
          <w:b/>
          <w:sz w:val="22"/>
          <w:szCs w:val="22"/>
          <w:u w:val="single"/>
        </w:rPr>
        <w:t xml:space="preserve">Town Team </w:t>
      </w:r>
      <w:r w:rsidR="004268EB" w:rsidRPr="002332CD">
        <w:rPr>
          <w:rFonts w:cs="Times New Roman"/>
          <w:b/>
          <w:sz w:val="22"/>
          <w:szCs w:val="22"/>
          <w:u w:val="single"/>
        </w:rPr>
        <w:t xml:space="preserve">&amp; WMP </w:t>
      </w:r>
      <w:r w:rsidRPr="002332CD">
        <w:rPr>
          <w:rFonts w:cs="Times New Roman"/>
          <w:b/>
          <w:sz w:val="22"/>
          <w:szCs w:val="22"/>
          <w:u w:val="single"/>
        </w:rPr>
        <w:t>– To receive a</w:t>
      </w:r>
      <w:r w:rsidR="00284209" w:rsidRPr="002332CD">
        <w:rPr>
          <w:rFonts w:cs="Times New Roman"/>
          <w:b/>
          <w:sz w:val="22"/>
          <w:szCs w:val="22"/>
          <w:u w:val="single"/>
        </w:rPr>
        <w:t>n update on recent meetings held</w:t>
      </w:r>
      <w:r w:rsidR="009B1BC1" w:rsidRPr="002332CD">
        <w:rPr>
          <w:rFonts w:cs="Times New Roman"/>
          <w:b/>
          <w:sz w:val="22"/>
          <w:szCs w:val="22"/>
        </w:rPr>
        <w:t xml:space="preserve">  </w:t>
      </w:r>
      <w:r w:rsidR="009E4881" w:rsidRPr="002332CD">
        <w:rPr>
          <w:rFonts w:cs="Times New Roman"/>
          <w:b/>
          <w:sz w:val="22"/>
          <w:szCs w:val="22"/>
        </w:rPr>
        <w:t xml:space="preserve">   </w:t>
      </w:r>
      <w:r w:rsidR="001E2407" w:rsidRPr="002332CD">
        <w:rPr>
          <w:rFonts w:cs="Times New Roman"/>
          <w:b/>
          <w:sz w:val="22"/>
          <w:szCs w:val="22"/>
        </w:rPr>
        <w:t xml:space="preserve">    </w:t>
      </w:r>
    </w:p>
    <w:p w:rsidR="0062333A" w:rsidRDefault="00557D19" w:rsidP="00557D19">
      <w:pPr>
        <w:pStyle w:val="ListParagraph"/>
        <w:spacing w:line="100" w:lineRule="atLeast"/>
        <w:ind w:left="0"/>
        <w:rPr>
          <w:rFonts w:cs="Times New Roman"/>
          <w:sz w:val="22"/>
          <w:szCs w:val="22"/>
        </w:rPr>
      </w:pPr>
      <w:r>
        <w:rPr>
          <w:rFonts w:cs="Times New Roman"/>
          <w:b/>
          <w:sz w:val="22"/>
          <w:szCs w:val="22"/>
        </w:rPr>
        <w:t xml:space="preserve"> </w:t>
      </w:r>
      <w:r w:rsidR="004609AD" w:rsidRPr="00557D19">
        <w:rPr>
          <w:rFonts w:cs="Times New Roman"/>
          <w:sz w:val="22"/>
          <w:szCs w:val="22"/>
        </w:rPr>
        <w:t xml:space="preserve">      </w:t>
      </w:r>
      <w:r w:rsidR="004609AD" w:rsidRPr="00557D19">
        <w:rPr>
          <w:rFonts w:cs="Times New Roman"/>
          <w:b/>
          <w:sz w:val="22"/>
          <w:szCs w:val="22"/>
        </w:rPr>
        <w:t>Parish Plan –</w:t>
      </w:r>
      <w:r w:rsidR="004609AD" w:rsidRPr="00557D19">
        <w:rPr>
          <w:rFonts w:cs="Times New Roman"/>
          <w:sz w:val="22"/>
          <w:szCs w:val="22"/>
        </w:rPr>
        <w:t xml:space="preserve"> </w:t>
      </w:r>
      <w:r>
        <w:rPr>
          <w:rFonts w:cs="Times New Roman"/>
          <w:sz w:val="22"/>
          <w:szCs w:val="22"/>
        </w:rPr>
        <w:t xml:space="preserve">The Chairman confirmed himself and the Clerk were </w:t>
      </w:r>
      <w:r w:rsidR="004609AD" w:rsidRPr="00557D19">
        <w:rPr>
          <w:rFonts w:cs="Times New Roman"/>
          <w:sz w:val="22"/>
          <w:szCs w:val="22"/>
        </w:rPr>
        <w:t>still</w:t>
      </w:r>
      <w:r>
        <w:rPr>
          <w:rFonts w:cs="Times New Roman"/>
          <w:sz w:val="22"/>
          <w:szCs w:val="22"/>
        </w:rPr>
        <w:t xml:space="preserve"> in the progress of completing </w:t>
      </w:r>
    </w:p>
    <w:p w:rsidR="004609AD" w:rsidRPr="00557D19" w:rsidRDefault="0062333A" w:rsidP="00557D19">
      <w:pPr>
        <w:pStyle w:val="ListParagraph"/>
        <w:spacing w:line="100" w:lineRule="atLeast"/>
        <w:ind w:left="0"/>
        <w:rPr>
          <w:rFonts w:cs="Times New Roman"/>
          <w:sz w:val="22"/>
          <w:szCs w:val="22"/>
        </w:rPr>
      </w:pPr>
      <w:r>
        <w:rPr>
          <w:rFonts w:cs="Times New Roman"/>
          <w:sz w:val="22"/>
          <w:szCs w:val="22"/>
        </w:rPr>
        <w:t xml:space="preserve">       </w:t>
      </w:r>
      <w:r w:rsidR="00557D19">
        <w:rPr>
          <w:rFonts w:cs="Times New Roman"/>
          <w:sz w:val="22"/>
          <w:szCs w:val="22"/>
        </w:rPr>
        <w:t xml:space="preserve">the final </w:t>
      </w:r>
      <w:r w:rsidR="004609AD" w:rsidRPr="00557D19">
        <w:rPr>
          <w:rFonts w:cs="Times New Roman"/>
          <w:sz w:val="22"/>
          <w:szCs w:val="22"/>
        </w:rPr>
        <w:t>report.</w:t>
      </w:r>
    </w:p>
    <w:p w:rsidR="00E417AD" w:rsidRDefault="00E417AD" w:rsidP="00557D19">
      <w:pPr>
        <w:widowControl/>
        <w:spacing w:line="100" w:lineRule="atLeast"/>
        <w:rPr>
          <w:rFonts w:cs="Times New Roman"/>
          <w:sz w:val="22"/>
          <w:szCs w:val="22"/>
        </w:rPr>
      </w:pPr>
    </w:p>
    <w:p w:rsidR="00522B93" w:rsidRDefault="000D2CB9" w:rsidP="000D2CB9">
      <w:pPr>
        <w:widowControl/>
        <w:spacing w:line="100" w:lineRule="atLeast"/>
        <w:rPr>
          <w:rFonts w:cs="Times New Roman"/>
          <w:sz w:val="22"/>
          <w:szCs w:val="22"/>
        </w:rPr>
      </w:pPr>
      <w:r>
        <w:rPr>
          <w:rFonts w:cs="Times New Roman"/>
          <w:sz w:val="22"/>
          <w:szCs w:val="22"/>
        </w:rPr>
        <w:lastRenderedPageBreak/>
        <w:t xml:space="preserve">       </w:t>
      </w:r>
      <w:r w:rsidR="00696AE4" w:rsidRPr="00522B93">
        <w:rPr>
          <w:rFonts w:cs="Times New Roman"/>
          <w:b/>
          <w:sz w:val="22"/>
          <w:szCs w:val="22"/>
        </w:rPr>
        <w:t>Town Team</w:t>
      </w:r>
      <w:r w:rsidR="00696AE4" w:rsidRPr="000D2CB9">
        <w:rPr>
          <w:rFonts w:cs="Times New Roman"/>
          <w:sz w:val="22"/>
          <w:szCs w:val="22"/>
        </w:rPr>
        <w:t xml:space="preserve"> – </w:t>
      </w:r>
      <w:r w:rsidR="00522B93">
        <w:rPr>
          <w:rFonts w:cs="Times New Roman"/>
          <w:sz w:val="22"/>
          <w:szCs w:val="22"/>
        </w:rPr>
        <w:t xml:space="preserve">The Chairman gave details regarding a new group to be formed being </w:t>
      </w:r>
      <w:r w:rsidR="00696AE4" w:rsidRPr="000D2CB9">
        <w:rPr>
          <w:rFonts w:cs="Times New Roman"/>
          <w:sz w:val="22"/>
          <w:szCs w:val="22"/>
        </w:rPr>
        <w:t xml:space="preserve">Art &amp; Culture and </w:t>
      </w:r>
    </w:p>
    <w:p w:rsidR="00522B93" w:rsidRDefault="00522B93" w:rsidP="000D2CB9">
      <w:pPr>
        <w:widowControl/>
        <w:spacing w:line="100" w:lineRule="atLeast"/>
        <w:rPr>
          <w:rFonts w:cs="Times New Roman"/>
          <w:sz w:val="22"/>
          <w:szCs w:val="22"/>
        </w:rPr>
      </w:pPr>
      <w:r>
        <w:rPr>
          <w:rFonts w:cs="Times New Roman"/>
          <w:sz w:val="22"/>
          <w:szCs w:val="22"/>
        </w:rPr>
        <w:t xml:space="preserve">       stated </w:t>
      </w:r>
      <w:r w:rsidR="00696AE4" w:rsidRPr="000D2CB9">
        <w:rPr>
          <w:rFonts w:cs="Times New Roman"/>
          <w:sz w:val="22"/>
          <w:szCs w:val="22"/>
        </w:rPr>
        <w:t xml:space="preserve">there is a drive amongst the </w:t>
      </w:r>
      <w:r>
        <w:rPr>
          <w:rFonts w:cs="Times New Roman"/>
          <w:sz w:val="22"/>
          <w:szCs w:val="22"/>
        </w:rPr>
        <w:t>T</w:t>
      </w:r>
      <w:r w:rsidR="00696AE4" w:rsidRPr="000D2CB9">
        <w:rPr>
          <w:rFonts w:cs="Times New Roman"/>
          <w:sz w:val="22"/>
          <w:szCs w:val="22"/>
        </w:rPr>
        <w:t xml:space="preserve">own </w:t>
      </w:r>
      <w:r>
        <w:rPr>
          <w:rFonts w:cs="Times New Roman"/>
          <w:sz w:val="22"/>
          <w:szCs w:val="22"/>
        </w:rPr>
        <w:t xml:space="preserve">Team to develop Wickham Market </w:t>
      </w:r>
      <w:r w:rsidR="00696AE4" w:rsidRPr="000D2CB9">
        <w:rPr>
          <w:rFonts w:cs="Times New Roman"/>
          <w:sz w:val="22"/>
          <w:szCs w:val="22"/>
        </w:rPr>
        <w:t xml:space="preserve">into an </w:t>
      </w:r>
      <w:r>
        <w:rPr>
          <w:rFonts w:cs="Times New Roman"/>
          <w:sz w:val="22"/>
          <w:szCs w:val="22"/>
        </w:rPr>
        <w:t>Arts &amp; C</w:t>
      </w:r>
      <w:r w:rsidR="00696AE4" w:rsidRPr="000D2CB9">
        <w:rPr>
          <w:rFonts w:cs="Times New Roman"/>
          <w:sz w:val="22"/>
          <w:szCs w:val="22"/>
        </w:rPr>
        <w:t>raft</w:t>
      </w:r>
      <w:r>
        <w:rPr>
          <w:rFonts w:cs="Times New Roman"/>
          <w:sz w:val="22"/>
          <w:szCs w:val="22"/>
        </w:rPr>
        <w:t>s</w:t>
      </w:r>
      <w:r w:rsidR="00696AE4" w:rsidRPr="000D2CB9">
        <w:rPr>
          <w:rFonts w:cs="Times New Roman"/>
          <w:sz w:val="22"/>
          <w:szCs w:val="22"/>
        </w:rPr>
        <w:t xml:space="preserve"> centre </w:t>
      </w:r>
    </w:p>
    <w:p w:rsidR="00522B93" w:rsidRDefault="00522B93" w:rsidP="000D2CB9">
      <w:pPr>
        <w:widowControl/>
        <w:spacing w:line="100" w:lineRule="atLeast"/>
        <w:rPr>
          <w:rFonts w:cs="Times New Roman"/>
          <w:sz w:val="22"/>
          <w:szCs w:val="22"/>
        </w:rPr>
      </w:pPr>
      <w:r>
        <w:rPr>
          <w:rFonts w:cs="Times New Roman"/>
          <w:sz w:val="22"/>
          <w:szCs w:val="22"/>
        </w:rPr>
        <w:t xml:space="preserve">       in order </w:t>
      </w:r>
      <w:r w:rsidR="00696AE4" w:rsidRPr="000D2CB9">
        <w:rPr>
          <w:rFonts w:cs="Times New Roman"/>
          <w:sz w:val="22"/>
          <w:szCs w:val="22"/>
        </w:rPr>
        <w:t>to bring in more footfall</w:t>
      </w:r>
      <w:r>
        <w:rPr>
          <w:rFonts w:cs="Times New Roman"/>
          <w:sz w:val="22"/>
          <w:szCs w:val="22"/>
        </w:rPr>
        <w:t xml:space="preserve">.  He advised the </w:t>
      </w:r>
      <w:r w:rsidR="00696AE4" w:rsidRPr="000D2CB9">
        <w:rPr>
          <w:rFonts w:cs="Times New Roman"/>
          <w:sz w:val="22"/>
          <w:szCs w:val="22"/>
        </w:rPr>
        <w:t>first event plan</w:t>
      </w:r>
      <w:r>
        <w:rPr>
          <w:rFonts w:cs="Times New Roman"/>
          <w:sz w:val="22"/>
          <w:szCs w:val="22"/>
        </w:rPr>
        <w:t>ned was t</w:t>
      </w:r>
      <w:r w:rsidR="00696AE4" w:rsidRPr="000D2CB9">
        <w:rPr>
          <w:rFonts w:cs="Times New Roman"/>
          <w:sz w:val="22"/>
          <w:szCs w:val="22"/>
        </w:rPr>
        <w:t xml:space="preserve">he Big Draw to which he gave </w:t>
      </w:r>
    </w:p>
    <w:p w:rsidR="00696AE4" w:rsidRPr="000D2CB9" w:rsidRDefault="00522B93" w:rsidP="000D2CB9">
      <w:pPr>
        <w:widowControl/>
        <w:spacing w:line="100" w:lineRule="atLeast"/>
        <w:rPr>
          <w:rFonts w:cs="Times New Roman"/>
          <w:sz w:val="22"/>
          <w:szCs w:val="22"/>
        </w:rPr>
      </w:pPr>
      <w:r>
        <w:rPr>
          <w:rFonts w:cs="Times New Roman"/>
          <w:sz w:val="22"/>
          <w:szCs w:val="22"/>
        </w:rPr>
        <w:t xml:space="preserve">       </w:t>
      </w:r>
      <w:r w:rsidR="00696AE4" w:rsidRPr="000D2CB9">
        <w:rPr>
          <w:rFonts w:cs="Times New Roman"/>
          <w:sz w:val="22"/>
          <w:szCs w:val="22"/>
        </w:rPr>
        <w:t>details</w:t>
      </w:r>
      <w:r>
        <w:rPr>
          <w:rFonts w:cs="Times New Roman"/>
          <w:sz w:val="22"/>
          <w:szCs w:val="22"/>
        </w:rPr>
        <w:t>.</w:t>
      </w:r>
    </w:p>
    <w:p w:rsidR="00522B93" w:rsidRDefault="000D2CB9" w:rsidP="000D2CB9">
      <w:pPr>
        <w:widowControl/>
        <w:spacing w:line="100" w:lineRule="atLeast"/>
        <w:rPr>
          <w:rFonts w:cs="Times New Roman"/>
          <w:sz w:val="22"/>
          <w:szCs w:val="22"/>
        </w:rPr>
      </w:pPr>
      <w:r>
        <w:rPr>
          <w:rFonts w:cs="Times New Roman"/>
          <w:sz w:val="22"/>
          <w:szCs w:val="22"/>
        </w:rPr>
        <w:t xml:space="preserve">       </w:t>
      </w:r>
      <w:r w:rsidR="00696AE4" w:rsidRPr="00522B93">
        <w:rPr>
          <w:rFonts w:cs="Times New Roman"/>
          <w:b/>
          <w:sz w:val="22"/>
          <w:szCs w:val="22"/>
        </w:rPr>
        <w:t>WMP</w:t>
      </w:r>
      <w:r w:rsidR="00696AE4" w:rsidRPr="000D2CB9">
        <w:rPr>
          <w:rFonts w:cs="Times New Roman"/>
          <w:sz w:val="22"/>
          <w:szCs w:val="22"/>
        </w:rPr>
        <w:t xml:space="preserve"> – </w:t>
      </w:r>
      <w:r w:rsidR="00522B93">
        <w:rPr>
          <w:rFonts w:cs="Times New Roman"/>
          <w:sz w:val="22"/>
          <w:szCs w:val="22"/>
        </w:rPr>
        <w:t xml:space="preserve">The Chairman reported that </w:t>
      </w:r>
      <w:r w:rsidR="00696AE4" w:rsidRPr="000D2CB9">
        <w:rPr>
          <w:rFonts w:cs="Times New Roman"/>
          <w:sz w:val="22"/>
          <w:szCs w:val="22"/>
        </w:rPr>
        <w:t xml:space="preserve">work </w:t>
      </w:r>
      <w:r w:rsidR="00522B93">
        <w:rPr>
          <w:rFonts w:cs="Times New Roman"/>
          <w:sz w:val="22"/>
          <w:szCs w:val="22"/>
        </w:rPr>
        <w:t xml:space="preserve">was </w:t>
      </w:r>
      <w:r w:rsidR="00696AE4" w:rsidRPr="000D2CB9">
        <w:rPr>
          <w:rFonts w:cs="Times New Roman"/>
          <w:sz w:val="22"/>
          <w:szCs w:val="22"/>
        </w:rPr>
        <w:t>progressing on the village website and the V</w:t>
      </w:r>
      <w:r w:rsidR="00522B93">
        <w:rPr>
          <w:rFonts w:cs="Times New Roman"/>
          <w:sz w:val="22"/>
          <w:szCs w:val="22"/>
        </w:rPr>
        <w:t xml:space="preserve">illage </w:t>
      </w:r>
      <w:r w:rsidR="00696AE4" w:rsidRPr="000D2CB9">
        <w:rPr>
          <w:rFonts w:cs="Times New Roman"/>
          <w:sz w:val="22"/>
          <w:szCs w:val="22"/>
        </w:rPr>
        <w:t>H</w:t>
      </w:r>
      <w:r w:rsidR="00522B93">
        <w:rPr>
          <w:rFonts w:cs="Times New Roman"/>
          <w:sz w:val="22"/>
          <w:szCs w:val="22"/>
        </w:rPr>
        <w:t>all</w:t>
      </w:r>
    </w:p>
    <w:p w:rsidR="00522B93" w:rsidRDefault="00522B93" w:rsidP="000D2CB9">
      <w:pPr>
        <w:widowControl/>
        <w:spacing w:line="100" w:lineRule="atLeast"/>
        <w:rPr>
          <w:rFonts w:cs="Times New Roman"/>
          <w:sz w:val="22"/>
          <w:szCs w:val="22"/>
        </w:rPr>
      </w:pPr>
      <w:r>
        <w:rPr>
          <w:rFonts w:cs="Times New Roman"/>
          <w:sz w:val="22"/>
          <w:szCs w:val="22"/>
        </w:rPr>
        <w:t xml:space="preserve">      </w:t>
      </w:r>
      <w:r w:rsidR="00696AE4" w:rsidRPr="000D2CB9">
        <w:rPr>
          <w:rFonts w:cs="Times New Roman"/>
          <w:sz w:val="22"/>
          <w:szCs w:val="22"/>
        </w:rPr>
        <w:t xml:space="preserve"> bookings </w:t>
      </w:r>
      <w:r>
        <w:rPr>
          <w:rFonts w:cs="Times New Roman"/>
          <w:sz w:val="22"/>
          <w:szCs w:val="22"/>
        </w:rPr>
        <w:t xml:space="preserve">were </w:t>
      </w:r>
      <w:r w:rsidR="00696AE4" w:rsidRPr="000D2CB9">
        <w:rPr>
          <w:rFonts w:cs="Times New Roman"/>
          <w:sz w:val="22"/>
          <w:szCs w:val="22"/>
        </w:rPr>
        <w:t>now available</w:t>
      </w:r>
      <w:r>
        <w:rPr>
          <w:rFonts w:cs="Times New Roman"/>
          <w:sz w:val="22"/>
          <w:szCs w:val="22"/>
        </w:rPr>
        <w:t xml:space="preserve"> to view on this site.  He raised concerns regarding the </w:t>
      </w:r>
      <w:r w:rsidR="00696AE4" w:rsidRPr="000D2CB9">
        <w:rPr>
          <w:rFonts w:cs="Times New Roman"/>
          <w:sz w:val="22"/>
          <w:szCs w:val="22"/>
        </w:rPr>
        <w:t xml:space="preserve">Tennis </w:t>
      </w:r>
      <w:r>
        <w:rPr>
          <w:rFonts w:cs="Times New Roman"/>
          <w:sz w:val="22"/>
          <w:szCs w:val="22"/>
        </w:rPr>
        <w:t>C</w:t>
      </w:r>
      <w:r w:rsidR="00696AE4" w:rsidRPr="000D2CB9">
        <w:rPr>
          <w:rFonts w:cs="Times New Roman"/>
          <w:sz w:val="22"/>
          <w:szCs w:val="22"/>
        </w:rPr>
        <w:t xml:space="preserve">lub </w:t>
      </w:r>
      <w:r>
        <w:rPr>
          <w:rFonts w:cs="Times New Roman"/>
          <w:sz w:val="22"/>
          <w:szCs w:val="22"/>
        </w:rPr>
        <w:t xml:space="preserve">and </w:t>
      </w:r>
    </w:p>
    <w:p w:rsidR="000D2CB9" w:rsidRDefault="00522B93" w:rsidP="000D2CB9">
      <w:pPr>
        <w:widowControl/>
        <w:spacing w:line="100" w:lineRule="atLeast"/>
        <w:rPr>
          <w:rFonts w:cs="Times New Roman"/>
          <w:sz w:val="22"/>
          <w:szCs w:val="22"/>
        </w:rPr>
      </w:pPr>
      <w:r>
        <w:rPr>
          <w:rFonts w:cs="Times New Roman"/>
          <w:sz w:val="22"/>
          <w:szCs w:val="22"/>
        </w:rPr>
        <w:t xml:space="preserve">       advised it was </w:t>
      </w:r>
      <w:r w:rsidR="00696AE4" w:rsidRPr="000D2CB9">
        <w:rPr>
          <w:rFonts w:cs="Times New Roman"/>
          <w:sz w:val="22"/>
          <w:szCs w:val="22"/>
        </w:rPr>
        <w:t xml:space="preserve">not running as smoothly as it should but </w:t>
      </w:r>
      <w:r>
        <w:rPr>
          <w:rFonts w:cs="Times New Roman"/>
          <w:sz w:val="22"/>
          <w:szCs w:val="22"/>
        </w:rPr>
        <w:t xml:space="preserve">now with a new chairman in place it was hoped </w:t>
      </w:r>
    </w:p>
    <w:p w:rsidR="00522B93" w:rsidRDefault="000D2CB9" w:rsidP="000D2CB9">
      <w:pPr>
        <w:widowControl/>
        <w:spacing w:line="100" w:lineRule="atLeast"/>
        <w:rPr>
          <w:rFonts w:cs="Times New Roman"/>
          <w:sz w:val="22"/>
          <w:szCs w:val="22"/>
        </w:rPr>
      </w:pPr>
      <w:r>
        <w:rPr>
          <w:rFonts w:cs="Times New Roman"/>
          <w:sz w:val="22"/>
          <w:szCs w:val="22"/>
        </w:rPr>
        <w:t xml:space="preserve">       </w:t>
      </w:r>
      <w:r w:rsidR="00696AE4" w:rsidRPr="000D2CB9">
        <w:rPr>
          <w:rFonts w:cs="Times New Roman"/>
          <w:sz w:val="22"/>
          <w:szCs w:val="22"/>
        </w:rPr>
        <w:t>there would be a shake</w:t>
      </w:r>
      <w:r w:rsidR="00522B93">
        <w:rPr>
          <w:rFonts w:cs="Times New Roman"/>
          <w:sz w:val="22"/>
          <w:szCs w:val="22"/>
        </w:rPr>
        <w:t>-</w:t>
      </w:r>
      <w:r w:rsidR="00696AE4" w:rsidRPr="000D2CB9">
        <w:rPr>
          <w:rFonts w:cs="Times New Roman"/>
          <w:sz w:val="22"/>
          <w:szCs w:val="22"/>
        </w:rPr>
        <w:t>up.</w:t>
      </w:r>
      <w:r w:rsidR="00522B93">
        <w:rPr>
          <w:rFonts w:cs="Times New Roman"/>
          <w:sz w:val="22"/>
          <w:szCs w:val="22"/>
        </w:rPr>
        <w:t xml:space="preserve">  Finally, the Chairman reported that WMP were </w:t>
      </w:r>
      <w:r w:rsidR="00696AE4" w:rsidRPr="000D2CB9">
        <w:rPr>
          <w:rFonts w:cs="Times New Roman"/>
          <w:sz w:val="22"/>
          <w:szCs w:val="22"/>
        </w:rPr>
        <w:t xml:space="preserve">now in </w:t>
      </w:r>
      <w:r w:rsidR="00522B93">
        <w:rPr>
          <w:rFonts w:cs="Times New Roman"/>
          <w:sz w:val="22"/>
          <w:szCs w:val="22"/>
        </w:rPr>
        <w:t xml:space="preserve">the </w:t>
      </w:r>
      <w:r w:rsidR="00696AE4" w:rsidRPr="000D2CB9">
        <w:rPr>
          <w:rFonts w:cs="Times New Roman"/>
          <w:sz w:val="22"/>
          <w:szCs w:val="22"/>
        </w:rPr>
        <w:t xml:space="preserve">position to give </w:t>
      </w:r>
    </w:p>
    <w:p w:rsidR="00696AE4" w:rsidRDefault="00522B93" w:rsidP="000D2CB9">
      <w:pPr>
        <w:widowControl/>
        <w:spacing w:line="100" w:lineRule="atLeast"/>
        <w:rPr>
          <w:rFonts w:cs="Times New Roman"/>
          <w:sz w:val="22"/>
          <w:szCs w:val="22"/>
        </w:rPr>
      </w:pPr>
      <w:r>
        <w:rPr>
          <w:rFonts w:cs="Times New Roman"/>
          <w:sz w:val="22"/>
          <w:szCs w:val="22"/>
        </w:rPr>
        <w:t xml:space="preserve">       </w:t>
      </w:r>
      <w:r w:rsidR="00696AE4" w:rsidRPr="000D2CB9">
        <w:rPr>
          <w:rFonts w:cs="Times New Roman"/>
          <w:sz w:val="22"/>
          <w:szCs w:val="22"/>
        </w:rPr>
        <w:t>small grants to organisations</w:t>
      </w:r>
      <w:r>
        <w:rPr>
          <w:rFonts w:cs="Times New Roman"/>
          <w:sz w:val="22"/>
          <w:szCs w:val="22"/>
        </w:rPr>
        <w:t xml:space="preserve"> in Wickham Market and s</w:t>
      </w:r>
      <w:r w:rsidR="00696AE4" w:rsidRPr="000D2CB9">
        <w:rPr>
          <w:rFonts w:cs="Times New Roman"/>
          <w:sz w:val="22"/>
          <w:szCs w:val="22"/>
        </w:rPr>
        <w:t xml:space="preserve">urrounding </w:t>
      </w:r>
      <w:r w:rsidR="005B78B5">
        <w:rPr>
          <w:rFonts w:cs="Times New Roman"/>
          <w:sz w:val="22"/>
          <w:szCs w:val="22"/>
        </w:rPr>
        <w:t>P</w:t>
      </w:r>
      <w:r w:rsidR="00696AE4" w:rsidRPr="000D2CB9">
        <w:rPr>
          <w:rFonts w:cs="Times New Roman"/>
          <w:sz w:val="22"/>
          <w:szCs w:val="22"/>
        </w:rPr>
        <w:t>arishes.</w:t>
      </w:r>
    </w:p>
    <w:p w:rsidR="000D2CB9" w:rsidRPr="000D2CB9" w:rsidRDefault="000D2CB9" w:rsidP="000D2CB9">
      <w:pPr>
        <w:widowControl/>
        <w:spacing w:line="100" w:lineRule="atLeast"/>
        <w:rPr>
          <w:rFonts w:cs="Times New Roman"/>
          <w:sz w:val="22"/>
          <w:szCs w:val="22"/>
        </w:rPr>
      </w:pPr>
      <w:r>
        <w:rPr>
          <w:rFonts w:cs="Times New Roman"/>
          <w:sz w:val="22"/>
          <w:szCs w:val="22"/>
        </w:rPr>
        <w:t xml:space="preserve"> </w:t>
      </w:r>
    </w:p>
    <w:p w:rsidR="00522B93" w:rsidRDefault="00522B93" w:rsidP="00522B93">
      <w:pPr>
        <w:widowControl/>
        <w:spacing w:line="100" w:lineRule="atLeast"/>
        <w:rPr>
          <w:rFonts w:cs="Times New Roman"/>
          <w:b/>
          <w:i/>
          <w:sz w:val="22"/>
          <w:szCs w:val="22"/>
        </w:rPr>
      </w:pPr>
      <w:r w:rsidRPr="00522B93">
        <w:rPr>
          <w:rFonts w:cs="Times New Roman"/>
          <w:b/>
          <w:i/>
          <w:sz w:val="22"/>
          <w:szCs w:val="22"/>
        </w:rPr>
        <w:t xml:space="preserve">       The Chairman asked permission to suspended Standing Orders in order to </w:t>
      </w:r>
      <w:r w:rsidR="00696AE4" w:rsidRPr="00522B93">
        <w:rPr>
          <w:rFonts w:cs="Times New Roman"/>
          <w:b/>
          <w:i/>
          <w:sz w:val="22"/>
          <w:szCs w:val="22"/>
        </w:rPr>
        <w:t>continue</w:t>
      </w:r>
      <w:r w:rsidRPr="00522B93">
        <w:rPr>
          <w:rFonts w:cs="Times New Roman"/>
          <w:b/>
          <w:i/>
          <w:sz w:val="22"/>
          <w:szCs w:val="22"/>
        </w:rPr>
        <w:t xml:space="preserve"> the meeting.  </w:t>
      </w:r>
    </w:p>
    <w:p w:rsidR="00696AE4" w:rsidRPr="00522B93" w:rsidRDefault="00522B93" w:rsidP="00522B93">
      <w:pPr>
        <w:widowControl/>
        <w:spacing w:line="100" w:lineRule="atLeast"/>
        <w:rPr>
          <w:rFonts w:cs="Times New Roman"/>
          <w:b/>
          <w:i/>
          <w:sz w:val="22"/>
          <w:szCs w:val="22"/>
        </w:rPr>
      </w:pPr>
      <w:r>
        <w:rPr>
          <w:rFonts w:cs="Times New Roman"/>
          <w:b/>
          <w:i/>
          <w:sz w:val="22"/>
          <w:szCs w:val="22"/>
        </w:rPr>
        <w:t xml:space="preserve">       </w:t>
      </w:r>
      <w:r w:rsidRPr="00522B93">
        <w:rPr>
          <w:rFonts w:cs="Times New Roman"/>
          <w:b/>
          <w:i/>
          <w:sz w:val="22"/>
          <w:szCs w:val="22"/>
        </w:rPr>
        <w:t>This was Unanimously Approved by the Council.</w:t>
      </w:r>
    </w:p>
    <w:p w:rsidR="00696AE4" w:rsidRDefault="00696AE4" w:rsidP="00D61DC7">
      <w:pPr>
        <w:pStyle w:val="BodyText"/>
        <w:spacing w:after="0"/>
        <w:rPr>
          <w:rFonts w:cs="Times New Roman"/>
          <w:b/>
          <w:sz w:val="22"/>
          <w:szCs w:val="22"/>
        </w:rPr>
      </w:pPr>
    </w:p>
    <w:p w:rsidR="00D61DC7" w:rsidRPr="00296285" w:rsidRDefault="001136BB" w:rsidP="00D61DC7">
      <w:pPr>
        <w:pStyle w:val="BodyText"/>
        <w:spacing w:after="0"/>
        <w:rPr>
          <w:rFonts w:cs="Times New Roman"/>
          <w:b/>
          <w:sz w:val="22"/>
          <w:szCs w:val="22"/>
        </w:rPr>
      </w:pPr>
      <w:r w:rsidRPr="00296285">
        <w:rPr>
          <w:rFonts w:cs="Times New Roman"/>
          <w:b/>
          <w:sz w:val="22"/>
          <w:szCs w:val="22"/>
        </w:rPr>
        <w:t>10.  Planning</w:t>
      </w:r>
      <w:r w:rsidR="00D61DC7" w:rsidRPr="00296285">
        <w:rPr>
          <w:rFonts w:cs="Times New Roman"/>
          <w:b/>
          <w:sz w:val="22"/>
          <w:szCs w:val="22"/>
        </w:rPr>
        <w:t xml:space="preserve"> Matters (see separate appendix</w:t>
      </w:r>
      <w:r w:rsidR="00C14F12" w:rsidRPr="00296285">
        <w:rPr>
          <w:rFonts w:cs="Times New Roman"/>
          <w:b/>
          <w:sz w:val="22"/>
          <w:szCs w:val="22"/>
        </w:rPr>
        <w:t>)</w:t>
      </w:r>
    </w:p>
    <w:p w:rsidR="00AA6268" w:rsidRDefault="00AA6268" w:rsidP="00AA6268">
      <w:pPr>
        <w:pStyle w:val="BodyText"/>
        <w:spacing w:after="0"/>
        <w:rPr>
          <w:rFonts w:cs="Times New Roman"/>
          <w:sz w:val="22"/>
          <w:szCs w:val="22"/>
        </w:rPr>
      </w:pPr>
      <w:r>
        <w:rPr>
          <w:rFonts w:cs="Times New Roman"/>
          <w:sz w:val="22"/>
          <w:szCs w:val="22"/>
        </w:rPr>
        <w:t xml:space="preserve"> </w:t>
      </w:r>
      <w:r w:rsidR="00D61DC7" w:rsidRPr="00296285">
        <w:rPr>
          <w:rFonts w:cs="Times New Roman"/>
          <w:sz w:val="22"/>
          <w:szCs w:val="22"/>
        </w:rPr>
        <w:t xml:space="preserve">      </w:t>
      </w:r>
      <w:r w:rsidR="00F17DEF">
        <w:rPr>
          <w:rFonts w:cs="Times New Roman"/>
          <w:sz w:val="22"/>
          <w:szCs w:val="22"/>
        </w:rPr>
        <w:t xml:space="preserve">The Chairman </w:t>
      </w:r>
      <w:r w:rsidR="00D61DC7" w:rsidRPr="00296285">
        <w:rPr>
          <w:rFonts w:cs="Times New Roman"/>
          <w:sz w:val="22"/>
          <w:szCs w:val="22"/>
        </w:rPr>
        <w:t>provided details regarding applications considered and approved since the last meeting.</w:t>
      </w:r>
    </w:p>
    <w:p w:rsidR="00F17DEF" w:rsidRDefault="00F17DEF" w:rsidP="00F17DEF">
      <w:pPr>
        <w:widowControl/>
        <w:spacing w:line="100" w:lineRule="atLeast"/>
        <w:rPr>
          <w:rFonts w:eastAsia="Times New Roman" w:cs="Times New Roman"/>
          <w:color w:val="333333"/>
          <w:sz w:val="22"/>
          <w:szCs w:val="22"/>
        </w:rPr>
      </w:pPr>
      <w:r w:rsidRPr="00F17DEF">
        <w:rPr>
          <w:rFonts w:eastAsia="Times New Roman" w:cs="Times New Roman"/>
          <w:b/>
          <w:color w:val="333333"/>
          <w:sz w:val="22"/>
          <w:szCs w:val="22"/>
        </w:rPr>
        <w:t xml:space="preserve">       Lehmann House Planning Application</w:t>
      </w:r>
      <w:r>
        <w:rPr>
          <w:rFonts w:eastAsia="Times New Roman" w:cs="Times New Roman"/>
          <w:color w:val="333333"/>
          <w:sz w:val="22"/>
          <w:szCs w:val="22"/>
        </w:rPr>
        <w:t xml:space="preserve"> </w:t>
      </w:r>
      <w:r w:rsidRPr="00F17DEF">
        <w:rPr>
          <w:rFonts w:eastAsia="Times New Roman" w:cs="Times New Roman"/>
          <w:color w:val="333333"/>
          <w:sz w:val="22"/>
          <w:szCs w:val="22"/>
        </w:rPr>
        <w:t xml:space="preserve">– </w:t>
      </w:r>
      <w:r>
        <w:rPr>
          <w:rFonts w:eastAsia="Times New Roman" w:cs="Times New Roman"/>
          <w:color w:val="333333"/>
          <w:sz w:val="22"/>
          <w:szCs w:val="22"/>
        </w:rPr>
        <w:t xml:space="preserve">The Chairman advised once a </w:t>
      </w:r>
      <w:r w:rsidRPr="00F17DEF">
        <w:rPr>
          <w:rFonts w:eastAsia="Times New Roman" w:cs="Times New Roman"/>
          <w:color w:val="333333"/>
          <w:sz w:val="22"/>
          <w:szCs w:val="22"/>
        </w:rPr>
        <w:t xml:space="preserve">date </w:t>
      </w:r>
      <w:r>
        <w:rPr>
          <w:rFonts w:eastAsia="Times New Roman" w:cs="Times New Roman"/>
          <w:color w:val="333333"/>
          <w:sz w:val="22"/>
          <w:szCs w:val="22"/>
        </w:rPr>
        <w:t xml:space="preserve">had been set for this </w:t>
      </w:r>
    </w:p>
    <w:p w:rsidR="00F17DEF" w:rsidRDefault="00F17DEF" w:rsidP="00F17DE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application to be considered by SCDC’s </w:t>
      </w:r>
      <w:r w:rsidR="005B78B5">
        <w:rPr>
          <w:rFonts w:eastAsia="Times New Roman" w:cs="Times New Roman"/>
          <w:color w:val="333333"/>
          <w:sz w:val="22"/>
          <w:szCs w:val="22"/>
        </w:rPr>
        <w:t>P</w:t>
      </w:r>
      <w:r>
        <w:rPr>
          <w:rFonts w:eastAsia="Times New Roman" w:cs="Times New Roman"/>
          <w:color w:val="333333"/>
          <w:sz w:val="22"/>
          <w:szCs w:val="22"/>
        </w:rPr>
        <w:t xml:space="preserve">lanning </w:t>
      </w:r>
      <w:r w:rsidR="005B78B5">
        <w:rPr>
          <w:rFonts w:eastAsia="Times New Roman" w:cs="Times New Roman"/>
          <w:color w:val="333333"/>
          <w:sz w:val="22"/>
          <w:szCs w:val="22"/>
        </w:rPr>
        <w:t>C</w:t>
      </w:r>
      <w:r>
        <w:rPr>
          <w:rFonts w:eastAsia="Times New Roman" w:cs="Times New Roman"/>
          <w:color w:val="333333"/>
          <w:sz w:val="22"/>
          <w:szCs w:val="22"/>
        </w:rPr>
        <w:t xml:space="preserve">ommittee a representative from the </w:t>
      </w:r>
      <w:r w:rsidR="005B78B5">
        <w:rPr>
          <w:rFonts w:eastAsia="Times New Roman" w:cs="Times New Roman"/>
          <w:color w:val="333333"/>
          <w:sz w:val="22"/>
          <w:szCs w:val="22"/>
        </w:rPr>
        <w:t>P</w:t>
      </w:r>
      <w:r>
        <w:rPr>
          <w:rFonts w:eastAsia="Times New Roman" w:cs="Times New Roman"/>
          <w:color w:val="333333"/>
          <w:sz w:val="22"/>
          <w:szCs w:val="22"/>
        </w:rPr>
        <w:t xml:space="preserve">lanning </w:t>
      </w:r>
    </w:p>
    <w:p w:rsidR="00F17DEF" w:rsidRDefault="00F17DEF" w:rsidP="00F17DE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5B78B5">
        <w:rPr>
          <w:rFonts w:eastAsia="Times New Roman" w:cs="Times New Roman"/>
          <w:color w:val="333333"/>
          <w:sz w:val="22"/>
          <w:szCs w:val="22"/>
        </w:rPr>
        <w:t>C</w:t>
      </w:r>
      <w:r>
        <w:rPr>
          <w:rFonts w:eastAsia="Times New Roman" w:cs="Times New Roman"/>
          <w:color w:val="333333"/>
          <w:sz w:val="22"/>
          <w:szCs w:val="22"/>
        </w:rPr>
        <w:t>ommittee would</w:t>
      </w:r>
      <w:r w:rsidRPr="00F17DEF">
        <w:rPr>
          <w:rFonts w:eastAsia="Times New Roman" w:cs="Times New Roman"/>
          <w:color w:val="333333"/>
          <w:sz w:val="22"/>
          <w:szCs w:val="22"/>
        </w:rPr>
        <w:t xml:space="preserve"> attend.</w:t>
      </w:r>
    </w:p>
    <w:p w:rsidR="002B61CF" w:rsidRDefault="00F17DEF" w:rsidP="00F17DE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Pr="00F17DEF">
        <w:rPr>
          <w:rFonts w:eastAsia="Times New Roman" w:cs="Times New Roman"/>
          <w:b/>
          <w:color w:val="333333"/>
          <w:sz w:val="22"/>
          <w:szCs w:val="22"/>
        </w:rPr>
        <w:t>Application for Land behind Hasnips</w:t>
      </w:r>
      <w:r w:rsidRPr="00F17DEF">
        <w:rPr>
          <w:rFonts w:eastAsia="Times New Roman" w:cs="Times New Roman"/>
          <w:color w:val="333333"/>
          <w:sz w:val="22"/>
          <w:szCs w:val="22"/>
        </w:rPr>
        <w:t xml:space="preserve"> – </w:t>
      </w:r>
      <w:r>
        <w:rPr>
          <w:rFonts w:eastAsia="Times New Roman" w:cs="Times New Roman"/>
          <w:color w:val="333333"/>
          <w:sz w:val="22"/>
          <w:szCs w:val="22"/>
        </w:rPr>
        <w:t xml:space="preserve">The </w:t>
      </w:r>
      <w:r w:rsidR="002B61CF">
        <w:rPr>
          <w:rFonts w:eastAsia="Times New Roman" w:cs="Times New Roman"/>
          <w:color w:val="333333"/>
          <w:sz w:val="22"/>
          <w:szCs w:val="22"/>
        </w:rPr>
        <w:t xml:space="preserve">Chairman confirmed even though the Planning </w:t>
      </w:r>
    </w:p>
    <w:p w:rsidR="002B61CF" w:rsidRDefault="002B61CF" w:rsidP="002B61C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Committee had O</w:t>
      </w:r>
      <w:r w:rsidR="00F17DEF" w:rsidRPr="00F17DEF">
        <w:rPr>
          <w:rFonts w:eastAsia="Times New Roman" w:cs="Times New Roman"/>
          <w:color w:val="333333"/>
          <w:sz w:val="22"/>
          <w:szCs w:val="22"/>
        </w:rPr>
        <w:t xml:space="preserve">bjected </w:t>
      </w:r>
      <w:r>
        <w:rPr>
          <w:rFonts w:eastAsia="Times New Roman" w:cs="Times New Roman"/>
          <w:color w:val="333333"/>
          <w:sz w:val="22"/>
          <w:szCs w:val="22"/>
        </w:rPr>
        <w:t>to this application this had since been Granted by S</w:t>
      </w:r>
      <w:r w:rsidR="00F17DEF" w:rsidRPr="00F17DEF">
        <w:rPr>
          <w:rFonts w:eastAsia="Times New Roman" w:cs="Times New Roman"/>
          <w:color w:val="333333"/>
          <w:sz w:val="22"/>
          <w:szCs w:val="22"/>
        </w:rPr>
        <w:t>CDC</w:t>
      </w:r>
      <w:r>
        <w:rPr>
          <w:rFonts w:eastAsia="Times New Roman" w:cs="Times New Roman"/>
          <w:color w:val="333333"/>
          <w:sz w:val="22"/>
          <w:szCs w:val="22"/>
        </w:rPr>
        <w:t xml:space="preserve">. </w:t>
      </w:r>
    </w:p>
    <w:p w:rsidR="002B61CF" w:rsidRDefault="002B61CF" w:rsidP="002B61C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Cllr Hawes asked if the planning application for the mobile t</w:t>
      </w:r>
      <w:r w:rsidR="00F17DEF" w:rsidRPr="002B61CF">
        <w:rPr>
          <w:rFonts w:eastAsia="Times New Roman" w:cs="Times New Roman"/>
          <w:color w:val="333333"/>
          <w:sz w:val="22"/>
          <w:szCs w:val="22"/>
        </w:rPr>
        <w:t>elephone mast</w:t>
      </w:r>
      <w:r>
        <w:rPr>
          <w:rFonts w:eastAsia="Times New Roman" w:cs="Times New Roman"/>
          <w:color w:val="333333"/>
          <w:sz w:val="22"/>
          <w:szCs w:val="22"/>
        </w:rPr>
        <w:t xml:space="preserve"> to be sited at the Church had </w:t>
      </w:r>
    </w:p>
    <w:p w:rsidR="002B61CF" w:rsidRDefault="002B61CF" w:rsidP="002B61C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been received as he had noticed this application was mentioned in a recent copy of the E</w:t>
      </w:r>
      <w:r w:rsidR="00F17DEF" w:rsidRPr="002B61CF">
        <w:rPr>
          <w:rFonts w:eastAsia="Times New Roman" w:cs="Times New Roman"/>
          <w:color w:val="333333"/>
          <w:sz w:val="22"/>
          <w:szCs w:val="22"/>
        </w:rPr>
        <w:t>ADT.</w:t>
      </w:r>
      <w:r>
        <w:rPr>
          <w:rFonts w:eastAsia="Times New Roman" w:cs="Times New Roman"/>
          <w:color w:val="333333"/>
          <w:sz w:val="22"/>
          <w:szCs w:val="22"/>
        </w:rPr>
        <w:t xml:space="preserve">  It was </w:t>
      </w:r>
    </w:p>
    <w:p w:rsidR="00F17DEF" w:rsidRPr="002B61CF" w:rsidRDefault="002B61CF" w:rsidP="002B61CF">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agreed the Clerk would contact SCDC in respect of this matter.</w:t>
      </w:r>
    </w:p>
    <w:p w:rsidR="00F17DEF" w:rsidRPr="00F17DEF" w:rsidRDefault="00F17DEF">
      <w:pPr>
        <w:pStyle w:val="BodyText"/>
        <w:spacing w:after="0"/>
        <w:rPr>
          <w:rFonts w:cs="Times New Roman"/>
          <w:b/>
          <w:sz w:val="22"/>
          <w:szCs w:val="22"/>
        </w:rPr>
      </w:pPr>
    </w:p>
    <w:p w:rsidR="001136BB" w:rsidRPr="00296285" w:rsidRDefault="001136BB">
      <w:pPr>
        <w:pStyle w:val="BodyText"/>
        <w:spacing w:after="0"/>
        <w:rPr>
          <w:rFonts w:cs="Times New Roman"/>
          <w:sz w:val="22"/>
          <w:szCs w:val="22"/>
        </w:rPr>
      </w:pPr>
      <w:r w:rsidRPr="00296285">
        <w:rPr>
          <w:rFonts w:cs="Times New Roman"/>
          <w:b/>
          <w:sz w:val="22"/>
          <w:szCs w:val="22"/>
        </w:rPr>
        <w:t xml:space="preserve">11.  Allotment Matters </w:t>
      </w:r>
    </w:p>
    <w:p w:rsidR="007A6F20" w:rsidRDefault="00E25610" w:rsidP="00E25610">
      <w:pPr>
        <w:widowControl/>
        <w:spacing w:line="100" w:lineRule="atLeast"/>
        <w:rPr>
          <w:rFonts w:cs="Times New Roman"/>
          <w:sz w:val="22"/>
          <w:szCs w:val="22"/>
        </w:rPr>
      </w:pPr>
      <w:r w:rsidRPr="007A6F20">
        <w:rPr>
          <w:rFonts w:cs="Times New Roman"/>
          <w:sz w:val="22"/>
          <w:szCs w:val="22"/>
        </w:rPr>
        <w:t xml:space="preserve">     </w:t>
      </w:r>
      <w:r w:rsidR="007A6F20">
        <w:rPr>
          <w:rFonts w:cs="Times New Roman"/>
          <w:sz w:val="22"/>
          <w:szCs w:val="22"/>
        </w:rPr>
        <w:t xml:space="preserve"> </w:t>
      </w:r>
      <w:r w:rsidR="007A6F20" w:rsidRPr="007A6F20">
        <w:rPr>
          <w:rFonts w:cs="Times New Roman"/>
          <w:sz w:val="22"/>
          <w:szCs w:val="22"/>
        </w:rPr>
        <w:t xml:space="preserve">The Clerk reported </w:t>
      </w:r>
      <w:r w:rsidR="007A6F20">
        <w:rPr>
          <w:rFonts w:cs="Times New Roman"/>
          <w:sz w:val="22"/>
          <w:szCs w:val="22"/>
        </w:rPr>
        <w:t xml:space="preserve">the post at the Glebe Allotment Site had been damaged.  It was agreed this matter </w:t>
      </w:r>
    </w:p>
    <w:p w:rsidR="00E25610" w:rsidRPr="007A6F20" w:rsidRDefault="007A6F20" w:rsidP="00E25610">
      <w:pPr>
        <w:widowControl/>
        <w:spacing w:line="100" w:lineRule="atLeast"/>
        <w:rPr>
          <w:rFonts w:cs="Times New Roman"/>
          <w:sz w:val="22"/>
          <w:szCs w:val="22"/>
        </w:rPr>
      </w:pPr>
      <w:r>
        <w:rPr>
          <w:rFonts w:cs="Times New Roman"/>
          <w:sz w:val="22"/>
          <w:szCs w:val="22"/>
        </w:rPr>
        <w:t xml:space="preserve">      would be deferred to the </w:t>
      </w:r>
      <w:r w:rsidR="00E25610" w:rsidRPr="007A6F20">
        <w:rPr>
          <w:rFonts w:cs="Times New Roman"/>
          <w:sz w:val="22"/>
          <w:szCs w:val="22"/>
        </w:rPr>
        <w:t xml:space="preserve">E &amp; L </w:t>
      </w:r>
      <w:r w:rsidR="005B78B5">
        <w:rPr>
          <w:rFonts w:cs="Times New Roman"/>
          <w:sz w:val="22"/>
          <w:szCs w:val="22"/>
        </w:rPr>
        <w:t>C</w:t>
      </w:r>
      <w:r w:rsidR="00E25610" w:rsidRPr="007A6F20">
        <w:rPr>
          <w:rFonts w:cs="Times New Roman"/>
          <w:sz w:val="22"/>
          <w:szCs w:val="22"/>
        </w:rPr>
        <w:t>ommittee</w:t>
      </w:r>
      <w:r>
        <w:rPr>
          <w:rFonts w:cs="Times New Roman"/>
          <w:sz w:val="22"/>
          <w:szCs w:val="22"/>
        </w:rPr>
        <w:t>.</w:t>
      </w:r>
    </w:p>
    <w:p w:rsidR="004E3E61" w:rsidRPr="00F30863" w:rsidRDefault="004E3E61" w:rsidP="00D46CEC">
      <w:pPr>
        <w:pStyle w:val="ListParagraph"/>
        <w:spacing w:line="100" w:lineRule="atLeast"/>
        <w:ind w:left="0"/>
        <w:rPr>
          <w:rFonts w:cs="Times New Roman"/>
          <w:sz w:val="22"/>
          <w:szCs w:val="22"/>
        </w:rPr>
      </w:pPr>
      <w:r w:rsidRPr="00F30863">
        <w:rPr>
          <w:rFonts w:cs="Times New Roman"/>
          <w:sz w:val="22"/>
          <w:szCs w:val="22"/>
        </w:rPr>
        <w:t xml:space="preserve">      </w:t>
      </w:r>
      <w:r w:rsidR="007D5F1C" w:rsidRPr="00F30863">
        <w:rPr>
          <w:rFonts w:cs="Times New Roman"/>
          <w:sz w:val="22"/>
          <w:szCs w:val="22"/>
        </w:rPr>
        <w:t xml:space="preserve"> </w:t>
      </w:r>
    </w:p>
    <w:p w:rsidR="00F30863" w:rsidRDefault="001136BB" w:rsidP="00F30863">
      <w:pPr>
        <w:pStyle w:val="BodyText"/>
        <w:spacing w:after="0"/>
        <w:rPr>
          <w:rFonts w:cs="Times New Roman"/>
          <w:b/>
          <w:sz w:val="22"/>
          <w:szCs w:val="22"/>
        </w:rPr>
      </w:pPr>
      <w:r w:rsidRPr="00296285">
        <w:rPr>
          <w:rFonts w:cs="Times New Roman"/>
          <w:b/>
          <w:sz w:val="22"/>
          <w:szCs w:val="22"/>
        </w:rPr>
        <w:t>1</w:t>
      </w:r>
      <w:r w:rsidRPr="00AC47A3">
        <w:rPr>
          <w:rFonts w:cs="Times New Roman"/>
          <w:b/>
          <w:sz w:val="22"/>
          <w:szCs w:val="22"/>
        </w:rPr>
        <w:t>2.  Cemetery</w:t>
      </w:r>
      <w:r>
        <w:rPr>
          <w:rFonts w:cs="Times New Roman"/>
          <w:b/>
          <w:sz w:val="22"/>
          <w:szCs w:val="22"/>
        </w:rPr>
        <w:t xml:space="preserve"> M</w:t>
      </w:r>
      <w:r w:rsidR="00F30863">
        <w:rPr>
          <w:rFonts w:cs="Times New Roman"/>
          <w:b/>
          <w:sz w:val="22"/>
          <w:szCs w:val="22"/>
        </w:rPr>
        <w:t>atter</w:t>
      </w:r>
      <w:r w:rsidR="0097516E">
        <w:rPr>
          <w:rFonts w:cs="Times New Roman"/>
          <w:b/>
          <w:sz w:val="22"/>
          <w:szCs w:val="22"/>
        </w:rPr>
        <w:t>s</w:t>
      </w:r>
    </w:p>
    <w:p w:rsidR="003D40A5" w:rsidRDefault="007A6F20" w:rsidP="007A6F20">
      <w:pPr>
        <w:spacing w:line="100" w:lineRule="atLeast"/>
        <w:rPr>
          <w:rFonts w:cs="Times New Roman"/>
          <w:sz w:val="22"/>
          <w:szCs w:val="22"/>
        </w:rPr>
      </w:pPr>
      <w:r>
        <w:rPr>
          <w:rFonts w:cs="Times New Roman"/>
          <w:sz w:val="22"/>
          <w:szCs w:val="22"/>
        </w:rPr>
        <w:t xml:space="preserve">       </w:t>
      </w:r>
      <w:r w:rsidR="002F148D" w:rsidRPr="003D40A5">
        <w:rPr>
          <w:rFonts w:cs="Times New Roman"/>
          <w:b/>
          <w:sz w:val="22"/>
          <w:szCs w:val="22"/>
        </w:rPr>
        <w:t>Extending l</w:t>
      </w:r>
      <w:r w:rsidR="00E05808" w:rsidRPr="003D40A5">
        <w:rPr>
          <w:rFonts w:cs="Times New Roman"/>
          <w:b/>
          <w:sz w:val="22"/>
          <w:szCs w:val="22"/>
        </w:rPr>
        <w:t xml:space="preserve">and at </w:t>
      </w:r>
      <w:r w:rsidR="009B7D3A" w:rsidRPr="003D40A5">
        <w:rPr>
          <w:rFonts w:cs="Times New Roman"/>
          <w:b/>
          <w:sz w:val="22"/>
          <w:szCs w:val="22"/>
        </w:rPr>
        <w:t xml:space="preserve">the </w:t>
      </w:r>
      <w:r w:rsidR="00E05808" w:rsidRPr="003D40A5">
        <w:rPr>
          <w:rFonts w:cs="Times New Roman"/>
          <w:b/>
          <w:sz w:val="22"/>
          <w:szCs w:val="22"/>
        </w:rPr>
        <w:t>cemetery</w:t>
      </w:r>
      <w:r w:rsidR="002F148D">
        <w:rPr>
          <w:rFonts w:cs="Times New Roman"/>
          <w:sz w:val="22"/>
          <w:szCs w:val="22"/>
        </w:rPr>
        <w:t xml:space="preserve"> – The Chairman </w:t>
      </w:r>
      <w:r w:rsidR="002F148D" w:rsidRPr="009B7D3A">
        <w:rPr>
          <w:rFonts w:cs="Times New Roman"/>
          <w:b/>
          <w:i/>
          <w:sz w:val="22"/>
          <w:szCs w:val="22"/>
        </w:rPr>
        <w:t>closed the meeting</w:t>
      </w:r>
      <w:r w:rsidR="002F148D">
        <w:rPr>
          <w:rFonts w:cs="Times New Roman"/>
          <w:sz w:val="22"/>
          <w:szCs w:val="22"/>
        </w:rPr>
        <w:t xml:space="preserve"> to allow </w:t>
      </w:r>
      <w:r w:rsidR="00E05808" w:rsidRPr="007A6F20">
        <w:rPr>
          <w:rFonts w:cs="Times New Roman"/>
          <w:sz w:val="22"/>
          <w:szCs w:val="22"/>
        </w:rPr>
        <w:t xml:space="preserve">Linda </w:t>
      </w:r>
      <w:r w:rsidR="003D40A5">
        <w:rPr>
          <w:rFonts w:cs="Times New Roman"/>
          <w:sz w:val="22"/>
          <w:szCs w:val="22"/>
        </w:rPr>
        <w:t xml:space="preserve">Merriam </w:t>
      </w:r>
      <w:r w:rsidR="00E05808" w:rsidRPr="007A6F20">
        <w:rPr>
          <w:rFonts w:cs="Times New Roman"/>
          <w:sz w:val="22"/>
          <w:szCs w:val="22"/>
        </w:rPr>
        <w:t xml:space="preserve">to </w:t>
      </w:r>
    </w:p>
    <w:p w:rsidR="003D40A5" w:rsidRDefault="003D40A5" w:rsidP="007A6F20">
      <w:pPr>
        <w:spacing w:line="100" w:lineRule="atLeast"/>
        <w:rPr>
          <w:rFonts w:cs="Times New Roman"/>
          <w:sz w:val="22"/>
          <w:szCs w:val="22"/>
        </w:rPr>
      </w:pPr>
      <w:r>
        <w:rPr>
          <w:rFonts w:cs="Times New Roman"/>
          <w:sz w:val="22"/>
          <w:szCs w:val="22"/>
        </w:rPr>
        <w:t xml:space="preserve">       c</w:t>
      </w:r>
      <w:r w:rsidR="00E05808" w:rsidRPr="007A6F20">
        <w:rPr>
          <w:rFonts w:cs="Times New Roman"/>
          <w:sz w:val="22"/>
          <w:szCs w:val="22"/>
        </w:rPr>
        <w:t>omment</w:t>
      </w:r>
      <w:r>
        <w:rPr>
          <w:rFonts w:cs="Times New Roman"/>
          <w:sz w:val="22"/>
          <w:szCs w:val="22"/>
        </w:rPr>
        <w:t>.  L</w:t>
      </w:r>
      <w:r w:rsidR="00E05808" w:rsidRPr="007A6F20">
        <w:rPr>
          <w:rFonts w:cs="Times New Roman"/>
          <w:sz w:val="22"/>
          <w:szCs w:val="22"/>
        </w:rPr>
        <w:t xml:space="preserve">inda gave details regarding existing land for burials </w:t>
      </w:r>
      <w:r>
        <w:rPr>
          <w:rFonts w:cs="Times New Roman"/>
          <w:sz w:val="22"/>
          <w:szCs w:val="22"/>
        </w:rPr>
        <w:t>at t</w:t>
      </w:r>
      <w:r w:rsidR="00E05808" w:rsidRPr="007A6F20">
        <w:rPr>
          <w:rFonts w:cs="Times New Roman"/>
          <w:sz w:val="22"/>
          <w:szCs w:val="22"/>
        </w:rPr>
        <w:t>he cemetery</w:t>
      </w:r>
      <w:r>
        <w:rPr>
          <w:rFonts w:cs="Times New Roman"/>
          <w:sz w:val="22"/>
          <w:szCs w:val="22"/>
        </w:rPr>
        <w:t xml:space="preserve">.  The Chairman stated </w:t>
      </w:r>
    </w:p>
    <w:p w:rsidR="003D40A5" w:rsidRDefault="003D40A5" w:rsidP="007A6F20">
      <w:pPr>
        <w:spacing w:line="100" w:lineRule="atLeast"/>
        <w:rPr>
          <w:rFonts w:cs="Times New Roman"/>
          <w:sz w:val="22"/>
          <w:szCs w:val="22"/>
        </w:rPr>
      </w:pPr>
      <w:r>
        <w:rPr>
          <w:rFonts w:cs="Times New Roman"/>
          <w:sz w:val="22"/>
          <w:szCs w:val="22"/>
        </w:rPr>
        <w:t xml:space="preserve">       in </w:t>
      </w:r>
      <w:r w:rsidR="00E05808" w:rsidRPr="007A6F20">
        <w:rPr>
          <w:rFonts w:cs="Times New Roman"/>
          <w:sz w:val="22"/>
          <w:szCs w:val="22"/>
        </w:rPr>
        <w:t xml:space="preserve">order to ensure </w:t>
      </w:r>
      <w:r>
        <w:rPr>
          <w:rFonts w:cs="Times New Roman"/>
          <w:sz w:val="22"/>
          <w:szCs w:val="22"/>
        </w:rPr>
        <w:t xml:space="preserve">there is </w:t>
      </w:r>
      <w:r w:rsidR="00E05808" w:rsidRPr="007A6F20">
        <w:rPr>
          <w:rFonts w:cs="Times New Roman"/>
          <w:sz w:val="22"/>
          <w:szCs w:val="22"/>
        </w:rPr>
        <w:t xml:space="preserve">adequate cemetery land </w:t>
      </w:r>
      <w:r>
        <w:rPr>
          <w:rFonts w:cs="Times New Roman"/>
          <w:sz w:val="22"/>
          <w:szCs w:val="22"/>
        </w:rPr>
        <w:t xml:space="preserve">going forward it would be beneficial if she could look </w:t>
      </w:r>
    </w:p>
    <w:p w:rsidR="005B78B5" w:rsidRDefault="003D40A5" w:rsidP="007A6F20">
      <w:pPr>
        <w:spacing w:line="100" w:lineRule="atLeast"/>
        <w:rPr>
          <w:rFonts w:cs="Times New Roman"/>
          <w:sz w:val="22"/>
          <w:szCs w:val="22"/>
        </w:rPr>
      </w:pPr>
      <w:r>
        <w:rPr>
          <w:rFonts w:cs="Times New Roman"/>
          <w:sz w:val="22"/>
          <w:szCs w:val="22"/>
        </w:rPr>
        <w:t xml:space="preserve">       into </w:t>
      </w:r>
      <w:r w:rsidR="00E05808" w:rsidRPr="007A6F20">
        <w:rPr>
          <w:rFonts w:cs="Times New Roman"/>
          <w:sz w:val="22"/>
          <w:szCs w:val="22"/>
        </w:rPr>
        <w:t>how many burials had been carried out during the</w:t>
      </w:r>
      <w:r>
        <w:rPr>
          <w:rFonts w:cs="Times New Roman"/>
          <w:sz w:val="22"/>
          <w:szCs w:val="22"/>
        </w:rPr>
        <w:t xml:space="preserve"> last 5 years. </w:t>
      </w:r>
      <w:r w:rsidRPr="003D40A5">
        <w:rPr>
          <w:rFonts w:cs="Times New Roman"/>
          <w:b/>
          <w:sz w:val="22"/>
          <w:szCs w:val="22"/>
        </w:rPr>
        <w:t>Action: Linda to clarify.</w:t>
      </w:r>
      <w:r w:rsidR="005B78B5">
        <w:rPr>
          <w:rFonts w:cs="Times New Roman"/>
          <w:b/>
          <w:sz w:val="22"/>
          <w:szCs w:val="22"/>
        </w:rPr>
        <w:t xml:space="preserve">  </w:t>
      </w:r>
      <w:r w:rsidR="005B78B5">
        <w:rPr>
          <w:rFonts w:cs="Times New Roman"/>
          <w:sz w:val="22"/>
          <w:szCs w:val="22"/>
        </w:rPr>
        <w:t xml:space="preserve">The </w:t>
      </w:r>
    </w:p>
    <w:p w:rsidR="00E05808" w:rsidRPr="005B78B5" w:rsidRDefault="005B78B5" w:rsidP="007A6F20">
      <w:pPr>
        <w:spacing w:line="100" w:lineRule="atLeast"/>
        <w:rPr>
          <w:rFonts w:cs="Times New Roman"/>
          <w:b/>
          <w:i/>
          <w:sz w:val="22"/>
          <w:szCs w:val="22"/>
        </w:rPr>
      </w:pPr>
      <w:r>
        <w:rPr>
          <w:rFonts w:cs="Times New Roman"/>
          <w:sz w:val="22"/>
          <w:szCs w:val="22"/>
        </w:rPr>
        <w:t xml:space="preserve">       Chairman </w:t>
      </w:r>
      <w:r w:rsidRPr="005B78B5">
        <w:rPr>
          <w:rFonts w:cs="Times New Roman"/>
          <w:b/>
          <w:i/>
          <w:sz w:val="22"/>
          <w:szCs w:val="22"/>
        </w:rPr>
        <w:t>reconvened the meeting.</w:t>
      </w:r>
    </w:p>
    <w:p w:rsidR="00E05808" w:rsidRPr="005B78B5" w:rsidRDefault="00E05808" w:rsidP="0097516E">
      <w:pPr>
        <w:spacing w:line="100" w:lineRule="atLeast"/>
        <w:rPr>
          <w:rFonts w:cs="Times New Roman"/>
          <w:b/>
          <w:i/>
          <w:sz w:val="16"/>
          <w:szCs w:val="16"/>
        </w:rPr>
      </w:pPr>
    </w:p>
    <w:p w:rsidR="0097516E" w:rsidRPr="00900D3F" w:rsidRDefault="0097516E" w:rsidP="0097516E">
      <w:pPr>
        <w:spacing w:line="100" w:lineRule="atLeast"/>
        <w:rPr>
          <w:rFonts w:cs="Times New Roman"/>
          <w:b/>
          <w:sz w:val="22"/>
          <w:szCs w:val="22"/>
        </w:rPr>
      </w:pPr>
      <w:r w:rsidRPr="00900D3F">
        <w:rPr>
          <w:rFonts w:cs="Times New Roman"/>
          <w:b/>
          <w:sz w:val="22"/>
          <w:szCs w:val="22"/>
        </w:rPr>
        <w:t>13.  George Bencom Update</w:t>
      </w:r>
    </w:p>
    <w:p w:rsidR="0097516E" w:rsidRPr="0097516E" w:rsidRDefault="0097516E" w:rsidP="0097516E">
      <w:pPr>
        <w:spacing w:line="100" w:lineRule="atLeast"/>
        <w:rPr>
          <w:rFonts w:cs="Times New Roman"/>
          <w:sz w:val="22"/>
          <w:szCs w:val="22"/>
        </w:rPr>
      </w:pPr>
      <w:r>
        <w:rPr>
          <w:rFonts w:cs="Times New Roman"/>
          <w:sz w:val="22"/>
          <w:szCs w:val="22"/>
        </w:rPr>
        <w:t xml:space="preserve">       Due to </w:t>
      </w:r>
      <w:r w:rsidR="00900D3F">
        <w:rPr>
          <w:rFonts w:cs="Times New Roman"/>
          <w:sz w:val="22"/>
          <w:szCs w:val="22"/>
        </w:rPr>
        <w:t>apologies being received from both representatives there was nothing to report.</w:t>
      </w:r>
    </w:p>
    <w:p w:rsidR="00E05808" w:rsidRPr="005B78B5" w:rsidRDefault="00E05808" w:rsidP="00F30863">
      <w:pPr>
        <w:pStyle w:val="BodyText"/>
        <w:spacing w:after="0"/>
        <w:rPr>
          <w:rFonts w:cs="Times New Roman"/>
          <w:b/>
          <w:sz w:val="16"/>
          <w:szCs w:val="16"/>
        </w:rPr>
      </w:pPr>
    </w:p>
    <w:p w:rsidR="00C54EAC" w:rsidRDefault="00685BAC" w:rsidP="00900D3F">
      <w:pPr>
        <w:spacing w:line="100" w:lineRule="atLeast"/>
        <w:rPr>
          <w:rFonts w:cs="Times New Roman"/>
          <w:sz w:val="22"/>
          <w:szCs w:val="22"/>
        </w:rPr>
      </w:pPr>
      <w:r w:rsidRPr="009453CB">
        <w:rPr>
          <w:rFonts w:cs="Times New Roman"/>
          <w:b/>
          <w:sz w:val="22"/>
          <w:szCs w:val="22"/>
        </w:rPr>
        <w:t xml:space="preserve">14. </w:t>
      </w:r>
      <w:r w:rsidR="009453CB">
        <w:rPr>
          <w:rFonts w:cs="Times New Roman"/>
          <w:b/>
          <w:sz w:val="22"/>
          <w:szCs w:val="22"/>
        </w:rPr>
        <w:t xml:space="preserve"> </w:t>
      </w:r>
      <w:r w:rsidRPr="009453CB">
        <w:rPr>
          <w:rFonts w:cs="Times New Roman"/>
          <w:b/>
          <w:sz w:val="22"/>
          <w:szCs w:val="22"/>
        </w:rPr>
        <w:t>Village Hall Rebuild Committee update</w:t>
      </w:r>
      <w:r w:rsidR="00DB4621">
        <w:rPr>
          <w:rFonts w:cs="Times New Roman"/>
          <w:sz w:val="22"/>
          <w:szCs w:val="22"/>
        </w:rPr>
        <w:t xml:space="preserve"> </w:t>
      </w:r>
      <w:r w:rsidR="009453CB">
        <w:rPr>
          <w:rFonts w:cs="Times New Roman"/>
          <w:sz w:val="22"/>
          <w:szCs w:val="22"/>
        </w:rPr>
        <w:t xml:space="preserve"> </w:t>
      </w:r>
    </w:p>
    <w:p w:rsidR="004E3787" w:rsidRDefault="004E3787" w:rsidP="004E3787">
      <w:pPr>
        <w:spacing w:line="100" w:lineRule="atLeast"/>
        <w:rPr>
          <w:rFonts w:cs="Times New Roman"/>
          <w:sz w:val="22"/>
          <w:szCs w:val="22"/>
        </w:rPr>
      </w:pPr>
      <w:r>
        <w:rPr>
          <w:rFonts w:cs="Times New Roman"/>
          <w:sz w:val="22"/>
          <w:szCs w:val="22"/>
        </w:rPr>
        <w:t xml:space="preserve">       The Chairman confirmed the work for the </w:t>
      </w:r>
      <w:r w:rsidR="005B78B5">
        <w:rPr>
          <w:rFonts w:cs="Times New Roman"/>
          <w:sz w:val="22"/>
          <w:szCs w:val="22"/>
        </w:rPr>
        <w:t>VHMC t</w:t>
      </w:r>
      <w:r>
        <w:rPr>
          <w:rFonts w:cs="Times New Roman"/>
          <w:sz w:val="22"/>
          <w:szCs w:val="22"/>
        </w:rPr>
        <w:t xml:space="preserve">o become a </w:t>
      </w:r>
      <w:r w:rsidR="00FE5066" w:rsidRPr="004E3787">
        <w:rPr>
          <w:rFonts w:cs="Times New Roman"/>
          <w:sz w:val="22"/>
          <w:szCs w:val="22"/>
        </w:rPr>
        <w:t xml:space="preserve">CIO </w:t>
      </w:r>
      <w:r>
        <w:rPr>
          <w:rFonts w:cs="Times New Roman"/>
          <w:sz w:val="22"/>
          <w:szCs w:val="22"/>
        </w:rPr>
        <w:t xml:space="preserve">was almost </w:t>
      </w:r>
      <w:r w:rsidR="00FE5066" w:rsidRPr="004E3787">
        <w:rPr>
          <w:rFonts w:cs="Times New Roman"/>
          <w:sz w:val="22"/>
          <w:szCs w:val="22"/>
        </w:rPr>
        <w:t>complete</w:t>
      </w:r>
      <w:r>
        <w:rPr>
          <w:rFonts w:cs="Times New Roman"/>
          <w:sz w:val="22"/>
          <w:szCs w:val="22"/>
        </w:rPr>
        <w:t xml:space="preserve"> and once </w:t>
      </w:r>
    </w:p>
    <w:p w:rsidR="00900D3F" w:rsidRPr="004E3787" w:rsidRDefault="004E3787" w:rsidP="00900D3F">
      <w:pPr>
        <w:spacing w:line="100" w:lineRule="atLeast"/>
        <w:rPr>
          <w:rFonts w:cs="Times New Roman"/>
          <w:sz w:val="22"/>
          <w:szCs w:val="22"/>
        </w:rPr>
      </w:pPr>
      <w:r>
        <w:rPr>
          <w:rFonts w:cs="Times New Roman"/>
          <w:sz w:val="22"/>
          <w:szCs w:val="22"/>
        </w:rPr>
        <w:t xml:space="preserve">       this was </w:t>
      </w:r>
      <w:r w:rsidR="005B78B5">
        <w:rPr>
          <w:rFonts w:cs="Times New Roman"/>
          <w:sz w:val="22"/>
          <w:szCs w:val="22"/>
        </w:rPr>
        <w:t>finalised</w:t>
      </w:r>
      <w:r>
        <w:rPr>
          <w:rFonts w:cs="Times New Roman"/>
          <w:sz w:val="22"/>
          <w:szCs w:val="22"/>
        </w:rPr>
        <w:t xml:space="preserve"> they would be able to go </w:t>
      </w:r>
      <w:r w:rsidR="00FE5066" w:rsidRPr="004E3787">
        <w:rPr>
          <w:rFonts w:cs="Times New Roman"/>
          <w:sz w:val="22"/>
          <w:szCs w:val="22"/>
        </w:rPr>
        <w:t>out to tender</w:t>
      </w:r>
      <w:r>
        <w:rPr>
          <w:rFonts w:cs="Times New Roman"/>
          <w:sz w:val="22"/>
          <w:szCs w:val="22"/>
        </w:rPr>
        <w:t>.</w:t>
      </w:r>
    </w:p>
    <w:p w:rsidR="00FE5066" w:rsidRPr="005B78B5" w:rsidRDefault="00FE5066" w:rsidP="00900D3F">
      <w:pPr>
        <w:spacing w:line="100" w:lineRule="atLeast"/>
        <w:rPr>
          <w:rFonts w:cs="Times New Roman"/>
          <w:sz w:val="16"/>
          <w:szCs w:val="16"/>
        </w:rPr>
      </w:pPr>
    </w:p>
    <w:p w:rsidR="003B1D8C" w:rsidRDefault="00D65FBD" w:rsidP="003B1D8C">
      <w:pPr>
        <w:pStyle w:val="ListParagraph"/>
        <w:spacing w:line="100" w:lineRule="atLeast"/>
        <w:ind w:left="0"/>
        <w:rPr>
          <w:rFonts w:cs="Times New Roman"/>
          <w:b/>
          <w:sz w:val="22"/>
          <w:szCs w:val="22"/>
        </w:rPr>
      </w:pPr>
      <w:r w:rsidRPr="002F682F">
        <w:rPr>
          <w:rFonts w:cs="Times New Roman"/>
          <w:b/>
          <w:sz w:val="22"/>
          <w:szCs w:val="22"/>
        </w:rPr>
        <w:t>1</w:t>
      </w:r>
      <w:r w:rsidR="00D27917">
        <w:rPr>
          <w:rFonts w:cs="Times New Roman"/>
          <w:b/>
          <w:sz w:val="22"/>
          <w:szCs w:val="22"/>
        </w:rPr>
        <w:t>5</w:t>
      </w:r>
      <w:r w:rsidRPr="002F682F">
        <w:rPr>
          <w:rFonts w:cs="Times New Roman"/>
          <w:b/>
          <w:sz w:val="22"/>
          <w:szCs w:val="22"/>
        </w:rPr>
        <w:t>.  Neighbo</w:t>
      </w:r>
      <w:r w:rsidR="003B1D8C">
        <w:rPr>
          <w:rFonts w:cs="Times New Roman"/>
          <w:b/>
          <w:sz w:val="22"/>
          <w:szCs w:val="22"/>
        </w:rPr>
        <w:t>urhood Planning Committee Update</w:t>
      </w:r>
    </w:p>
    <w:p w:rsidR="003B1D8C" w:rsidRDefault="003B1D8C" w:rsidP="003B1D8C">
      <w:pPr>
        <w:pStyle w:val="ListParagraph"/>
        <w:spacing w:line="100" w:lineRule="atLeast"/>
        <w:ind w:left="0"/>
        <w:rPr>
          <w:rFonts w:cs="Times New Roman"/>
          <w:sz w:val="22"/>
          <w:szCs w:val="22"/>
        </w:rPr>
      </w:pPr>
      <w:r>
        <w:rPr>
          <w:rFonts w:cs="Times New Roman"/>
          <w:sz w:val="22"/>
          <w:szCs w:val="22"/>
        </w:rPr>
        <w:t xml:space="preserve">     </w:t>
      </w:r>
      <w:r w:rsidR="002F682F" w:rsidRPr="003B1D8C">
        <w:rPr>
          <w:rFonts w:cs="Times New Roman"/>
          <w:sz w:val="22"/>
          <w:szCs w:val="22"/>
        </w:rPr>
        <w:t xml:space="preserve">  </w:t>
      </w:r>
      <w:r w:rsidR="000830D4" w:rsidRPr="003B1D8C">
        <w:rPr>
          <w:rFonts w:cs="Times New Roman"/>
          <w:sz w:val="22"/>
          <w:szCs w:val="22"/>
        </w:rPr>
        <w:t xml:space="preserve">The Chairman </w:t>
      </w:r>
      <w:r>
        <w:rPr>
          <w:rFonts w:cs="Times New Roman"/>
          <w:sz w:val="22"/>
          <w:szCs w:val="22"/>
        </w:rPr>
        <w:t xml:space="preserve">reported that further to the recent </w:t>
      </w:r>
      <w:r w:rsidRPr="003B1D8C">
        <w:rPr>
          <w:rFonts w:cs="Times New Roman"/>
          <w:sz w:val="22"/>
          <w:szCs w:val="22"/>
        </w:rPr>
        <w:t xml:space="preserve">Heritage </w:t>
      </w:r>
      <w:r>
        <w:rPr>
          <w:rFonts w:cs="Times New Roman"/>
          <w:sz w:val="22"/>
          <w:szCs w:val="22"/>
        </w:rPr>
        <w:t xml:space="preserve">&amp; </w:t>
      </w:r>
      <w:r w:rsidRPr="003B1D8C">
        <w:rPr>
          <w:rFonts w:cs="Times New Roman"/>
          <w:sz w:val="22"/>
          <w:szCs w:val="22"/>
        </w:rPr>
        <w:t xml:space="preserve">Access </w:t>
      </w:r>
      <w:r>
        <w:rPr>
          <w:rFonts w:cs="Times New Roman"/>
          <w:sz w:val="22"/>
          <w:szCs w:val="22"/>
        </w:rPr>
        <w:t>A</w:t>
      </w:r>
      <w:r w:rsidRPr="003B1D8C">
        <w:rPr>
          <w:rFonts w:cs="Times New Roman"/>
          <w:sz w:val="22"/>
          <w:szCs w:val="22"/>
        </w:rPr>
        <w:t xml:space="preserve">ssessment </w:t>
      </w:r>
      <w:r>
        <w:rPr>
          <w:rFonts w:cs="Times New Roman"/>
          <w:sz w:val="22"/>
          <w:szCs w:val="22"/>
        </w:rPr>
        <w:t xml:space="preserve">that had been carried out </w:t>
      </w:r>
    </w:p>
    <w:p w:rsidR="003B1D8C" w:rsidRDefault="003B1D8C" w:rsidP="003B1D8C">
      <w:pPr>
        <w:pStyle w:val="ListParagraph"/>
        <w:spacing w:line="100" w:lineRule="atLeast"/>
        <w:ind w:left="0"/>
        <w:rPr>
          <w:rFonts w:cs="Times New Roman"/>
          <w:sz w:val="22"/>
          <w:szCs w:val="22"/>
        </w:rPr>
      </w:pPr>
      <w:r>
        <w:rPr>
          <w:rFonts w:cs="Times New Roman"/>
          <w:sz w:val="22"/>
          <w:szCs w:val="22"/>
        </w:rPr>
        <w:t xml:space="preserve">       it had been agreed that further information was required and therefore the Committee were </w:t>
      </w:r>
      <w:r w:rsidRPr="003B1D8C">
        <w:rPr>
          <w:rFonts w:cs="Times New Roman"/>
          <w:sz w:val="22"/>
          <w:szCs w:val="22"/>
        </w:rPr>
        <w:t xml:space="preserve">now having </w:t>
      </w:r>
    </w:p>
    <w:p w:rsidR="003B1D8C" w:rsidRDefault="003B1D8C" w:rsidP="003B1D8C">
      <w:pPr>
        <w:pStyle w:val="ListParagraph"/>
        <w:spacing w:line="100" w:lineRule="atLeast"/>
        <w:ind w:left="0"/>
        <w:rPr>
          <w:rFonts w:cs="Times New Roman"/>
          <w:sz w:val="22"/>
          <w:szCs w:val="22"/>
        </w:rPr>
      </w:pPr>
      <w:r>
        <w:rPr>
          <w:rFonts w:cs="Times New Roman"/>
          <w:sz w:val="22"/>
          <w:szCs w:val="22"/>
        </w:rPr>
        <w:t xml:space="preserve">       </w:t>
      </w:r>
      <w:r w:rsidRPr="003B1D8C">
        <w:rPr>
          <w:rFonts w:cs="Times New Roman"/>
          <w:sz w:val="22"/>
          <w:szCs w:val="22"/>
        </w:rPr>
        <w:t xml:space="preserve">to commission a </w:t>
      </w:r>
      <w:r>
        <w:rPr>
          <w:rFonts w:cs="Times New Roman"/>
          <w:sz w:val="22"/>
          <w:szCs w:val="22"/>
        </w:rPr>
        <w:t>L</w:t>
      </w:r>
      <w:r w:rsidRPr="003B1D8C">
        <w:rPr>
          <w:rFonts w:cs="Times New Roman"/>
          <w:sz w:val="22"/>
          <w:szCs w:val="22"/>
        </w:rPr>
        <w:t xml:space="preserve">andscape </w:t>
      </w:r>
      <w:r>
        <w:rPr>
          <w:rFonts w:cs="Times New Roman"/>
          <w:sz w:val="22"/>
          <w:szCs w:val="22"/>
        </w:rPr>
        <w:t>A</w:t>
      </w:r>
      <w:r w:rsidRPr="003B1D8C">
        <w:rPr>
          <w:rFonts w:cs="Times New Roman"/>
          <w:sz w:val="22"/>
          <w:szCs w:val="22"/>
        </w:rPr>
        <w:t xml:space="preserve">ppraisal to </w:t>
      </w:r>
      <w:r>
        <w:rPr>
          <w:rFonts w:cs="Times New Roman"/>
          <w:sz w:val="22"/>
          <w:szCs w:val="22"/>
        </w:rPr>
        <w:t xml:space="preserve">also </w:t>
      </w:r>
      <w:r w:rsidRPr="003B1D8C">
        <w:rPr>
          <w:rFonts w:cs="Times New Roman"/>
          <w:sz w:val="22"/>
          <w:szCs w:val="22"/>
        </w:rPr>
        <w:t>be carried out to which he gave details.</w:t>
      </w:r>
      <w:r>
        <w:rPr>
          <w:rFonts w:cs="Times New Roman"/>
          <w:sz w:val="22"/>
          <w:szCs w:val="22"/>
        </w:rPr>
        <w:t xml:space="preserve">  The Chairman </w:t>
      </w:r>
    </w:p>
    <w:p w:rsidR="003B1D8C" w:rsidRDefault="003B1D8C" w:rsidP="003B1D8C">
      <w:pPr>
        <w:pStyle w:val="ListParagraph"/>
        <w:spacing w:line="100" w:lineRule="atLeast"/>
        <w:ind w:left="0"/>
        <w:rPr>
          <w:rFonts w:cs="Times New Roman"/>
          <w:sz w:val="22"/>
          <w:szCs w:val="22"/>
        </w:rPr>
      </w:pPr>
      <w:r>
        <w:rPr>
          <w:rFonts w:cs="Times New Roman"/>
          <w:sz w:val="22"/>
          <w:szCs w:val="22"/>
        </w:rPr>
        <w:t xml:space="preserve">       confirmed the </w:t>
      </w:r>
      <w:r w:rsidRPr="003B1D8C">
        <w:rPr>
          <w:rFonts w:cs="Times New Roman"/>
          <w:sz w:val="22"/>
          <w:szCs w:val="22"/>
        </w:rPr>
        <w:t>Committee ha</w:t>
      </w:r>
      <w:r>
        <w:rPr>
          <w:rFonts w:cs="Times New Roman"/>
          <w:sz w:val="22"/>
          <w:szCs w:val="22"/>
        </w:rPr>
        <w:t>d</w:t>
      </w:r>
      <w:r w:rsidRPr="003B1D8C">
        <w:rPr>
          <w:rFonts w:cs="Times New Roman"/>
          <w:sz w:val="22"/>
          <w:szCs w:val="22"/>
        </w:rPr>
        <w:t xml:space="preserve"> now approved their vision and </w:t>
      </w:r>
      <w:r>
        <w:rPr>
          <w:rFonts w:cs="Times New Roman"/>
          <w:sz w:val="22"/>
          <w:szCs w:val="22"/>
        </w:rPr>
        <w:t xml:space="preserve">were </w:t>
      </w:r>
      <w:r w:rsidRPr="003B1D8C">
        <w:rPr>
          <w:rFonts w:cs="Times New Roman"/>
          <w:sz w:val="22"/>
          <w:szCs w:val="22"/>
        </w:rPr>
        <w:t xml:space="preserve">in the process of finalising </w:t>
      </w:r>
      <w:r>
        <w:rPr>
          <w:rFonts w:cs="Times New Roman"/>
          <w:sz w:val="22"/>
          <w:szCs w:val="22"/>
        </w:rPr>
        <w:t xml:space="preserve">the </w:t>
      </w:r>
    </w:p>
    <w:p w:rsidR="003B1D8C" w:rsidRPr="003B1D8C" w:rsidRDefault="003B1D8C" w:rsidP="003B1D8C">
      <w:pPr>
        <w:pStyle w:val="ListParagraph"/>
        <w:spacing w:line="100" w:lineRule="atLeast"/>
        <w:ind w:left="0"/>
        <w:rPr>
          <w:rFonts w:cs="Times New Roman"/>
          <w:b/>
          <w:sz w:val="22"/>
          <w:szCs w:val="22"/>
        </w:rPr>
      </w:pPr>
      <w:r>
        <w:rPr>
          <w:rFonts w:cs="Times New Roman"/>
          <w:sz w:val="22"/>
          <w:szCs w:val="22"/>
        </w:rPr>
        <w:t xml:space="preserve">       objectives.</w:t>
      </w:r>
    </w:p>
    <w:p w:rsidR="00DB4621" w:rsidRPr="005B78B5" w:rsidRDefault="00DB4621" w:rsidP="00D216C3">
      <w:pPr>
        <w:pStyle w:val="ListParagraph"/>
        <w:spacing w:line="100" w:lineRule="atLeast"/>
        <w:ind w:left="0"/>
        <w:rPr>
          <w:rFonts w:cs="Times New Roman"/>
          <w:b/>
          <w:sz w:val="16"/>
          <w:szCs w:val="16"/>
        </w:rPr>
      </w:pPr>
    </w:p>
    <w:p w:rsidR="00F42D6B" w:rsidRDefault="008543A1" w:rsidP="00F42D6B">
      <w:pPr>
        <w:pStyle w:val="ListParagraph"/>
        <w:spacing w:line="100" w:lineRule="atLeast"/>
        <w:ind w:left="0"/>
        <w:rPr>
          <w:rStyle w:val="apple-converted-space"/>
          <w:rFonts w:cs="Times New Roman"/>
          <w:b/>
          <w:color w:val="222222"/>
          <w:sz w:val="22"/>
          <w:szCs w:val="22"/>
          <w:shd w:val="clear" w:color="auto" w:fill="FFFFFF"/>
        </w:rPr>
      </w:pPr>
      <w:r w:rsidRPr="008543A1">
        <w:rPr>
          <w:rFonts w:cs="Times New Roman"/>
          <w:b/>
          <w:sz w:val="22"/>
          <w:szCs w:val="22"/>
        </w:rPr>
        <w:t>1</w:t>
      </w:r>
      <w:r w:rsidR="007F2CB7">
        <w:rPr>
          <w:rFonts w:cs="Times New Roman"/>
          <w:b/>
          <w:sz w:val="22"/>
          <w:szCs w:val="22"/>
        </w:rPr>
        <w:t>6</w:t>
      </w:r>
      <w:r w:rsidRPr="008543A1">
        <w:rPr>
          <w:rFonts w:cs="Times New Roman"/>
          <w:b/>
          <w:sz w:val="22"/>
          <w:szCs w:val="22"/>
        </w:rPr>
        <w:t xml:space="preserve">.  </w:t>
      </w:r>
      <w:r w:rsidR="00D65FBD" w:rsidRPr="008543A1">
        <w:rPr>
          <w:rFonts w:cs="Times New Roman"/>
          <w:b/>
          <w:sz w:val="22"/>
          <w:szCs w:val="22"/>
        </w:rPr>
        <w:t xml:space="preserve">Correspondence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p>
    <w:p w:rsidR="00F42D6B" w:rsidRDefault="00F42D6B" w:rsidP="00F42D6B">
      <w:pPr>
        <w:pStyle w:val="ListParagraph"/>
        <w:spacing w:line="100" w:lineRule="atLeast"/>
        <w:ind w:left="0"/>
        <w:rPr>
          <w:rFonts w:cs="Times New Roman"/>
          <w:sz w:val="22"/>
          <w:szCs w:val="22"/>
        </w:rPr>
      </w:pPr>
      <w:r w:rsidRPr="00F42D6B">
        <w:rPr>
          <w:rStyle w:val="apple-converted-space"/>
          <w:rFonts w:cs="Times New Roman"/>
          <w:color w:val="222222"/>
          <w:sz w:val="22"/>
          <w:szCs w:val="22"/>
          <w:shd w:val="clear" w:color="auto" w:fill="FFFFFF"/>
        </w:rPr>
        <w:t xml:space="preserve">       The Chairman </w:t>
      </w:r>
      <w:r>
        <w:rPr>
          <w:rStyle w:val="apple-converted-space"/>
          <w:rFonts w:cs="Times New Roman"/>
          <w:color w:val="222222"/>
          <w:sz w:val="22"/>
          <w:szCs w:val="22"/>
          <w:shd w:val="clear" w:color="auto" w:fill="FFFFFF"/>
        </w:rPr>
        <w:t xml:space="preserve">reported he had recently received a </w:t>
      </w:r>
      <w:r>
        <w:rPr>
          <w:rFonts w:cs="Times New Roman"/>
          <w:sz w:val="22"/>
          <w:szCs w:val="22"/>
        </w:rPr>
        <w:t>Sizewell C Pr</w:t>
      </w:r>
      <w:r w:rsidRPr="00F42D6B">
        <w:rPr>
          <w:rFonts w:cs="Times New Roman"/>
          <w:sz w:val="22"/>
          <w:szCs w:val="22"/>
        </w:rPr>
        <w:t xml:space="preserve">oject </w:t>
      </w:r>
      <w:r>
        <w:rPr>
          <w:rFonts w:cs="Times New Roman"/>
          <w:sz w:val="22"/>
          <w:szCs w:val="22"/>
        </w:rPr>
        <w:t xml:space="preserve">Update which gave reference to a </w:t>
      </w:r>
    </w:p>
    <w:p w:rsidR="00F42D6B" w:rsidRDefault="00F42D6B" w:rsidP="00F42D6B">
      <w:pPr>
        <w:pStyle w:val="ListParagraph"/>
        <w:spacing w:line="100" w:lineRule="atLeast"/>
        <w:ind w:left="0"/>
        <w:rPr>
          <w:rFonts w:cs="Times New Roman"/>
          <w:sz w:val="22"/>
          <w:szCs w:val="22"/>
        </w:rPr>
      </w:pPr>
      <w:r>
        <w:rPr>
          <w:rFonts w:cs="Times New Roman"/>
          <w:sz w:val="22"/>
          <w:szCs w:val="22"/>
        </w:rPr>
        <w:t xml:space="preserve">       </w:t>
      </w:r>
      <w:r w:rsidRPr="00F42D6B">
        <w:rPr>
          <w:rFonts w:cs="Times New Roman"/>
          <w:sz w:val="22"/>
          <w:szCs w:val="22"/>
        </w:rPr>
        <w:t xml:space="preserve">Neighbourhood Fund to which he gave details and </w:t>
      </w:r>
      <w:r>
        <w:rPr>
          <w:rFonts w:cs="Times New Roman"/>
          <w:sz w:val="22"/>
          <w:szCs w:val="22"/>
        </w:rPr>
        <w:t>con</w:t>
      </w:r>
      <w:r w:rsidRPr="00F42D6B">
        <w:rPr>
          <w:rFonts w:cs="Times New Roman"/>
          <w:sz w:val="22"/>
          <w:szCs w:val="22"/>
        </w:rPr>
        <w:t>f</w:t>
      </w:r>
      <w:r>
        <w:rPr>
          <w:rFonts w:cs="Times New Roman"/>
          <w:sz w:val="22"/>
          <w:szCs w:val="22"/>
        </w:rPr>
        <w:t xml:space="preserve">irmed he would forward these details </w:t>
      </w:r>
      <w:r w:rsidRPr="00F42D6B">
        <w:rPr>
          <w:rFonts w:cs="Times New Roman"/>
          <w:sz w:val="22"/>
          <w:szCs w:val="22"/>
        </w:rPr>
        <w:t xml:space="preserve">to all </w:t>
      </w:r>
    </w:p>
    <w:p w:rsidR="00F42D6B" w:rsidRDefault="00F42D6B" w:rsidP="00F42D6B">
      <w:pPr>
        <w:pStyle w:val="ListParagraph"/>
        <w:spacing w:line="100" w:lineRule="atLeast"/>
        <w:ind w:left="0"/>
        <w:rPr>
          <w:rFonts w:cs="Times New Roman"/>
          <w:sz w:val="22"/>
          <w:szCs w:val="22"/>
        </w:rPr>
      </w:pPr>
      <w:r>
        <w:rPr>
          <w:rFonts w:cs="Times New Roman"/>
          <w:sz w:val="22"/>
          <w:szCs w:val="22"/>
        </w:rPr>
        <w:t xml:space="preserve">       C</w:t>
      </w:r>
      <w:r w:rsidRPr="00F42D6B">
        <w:rPr>
          <w:rFonts w:cs="Times New Roman"/>
          <w:sz w:val="22"/>
          <w:szCs w:val="22"/>
        </w:rPr>
        <w:t>ouncillors</w:t>
      </w:r>
      <w:r>
        <w:rPr>
          <w:rFonts w:cs="Times New Roman"/>
          <w:sz w:val="22"/>
          <w:szCs w:val="22"/>
        </w:rPr>
        <w:t>.</w:t>
      </w:r>
    </w:p>
    <w:p w:rsidR="00D2463C" w:rsidRDefault="00F42D6B" w:rsidP="00F42D6B">
      <w:pPr>
        <w:pStyle w:val="ListParagraph"/>
        <w:spacing w:line="100" w:lineRule="atLeast"/>
        <w:ind w:left="0"/>
        <w:rPr>
          <w:rFonts w:cs="Times New Roman"/>
          <w:sz w:val="22"/>
          <w:szCs w:val="22"/>
        </w:rPr>
      </w:pPr>
      <w:r>
        <w:rPr>
          <w:rFonts w:cs="Times New Roman"/>
          <w:sz w:val="22"/>
          <w:szCs w:val="22"/>
        </w:rPr>
        <w:t xml:space="preserve">       Correspondence had been received from Cllr </w:t>
      </w:r>
      <w:r w:rsidRPr="00F42D6B">
        <w:rPr>
          <w:rFonts w:cs="Times New Roman"/>
          <w:sz w:val="22"/>
          <w:szCs w:val="22"/>
        </w:rPr>
        <w:t>Patrick</w:t>
      </w:r>
      <w:r>
        <w:rPr>
          <w:rFonts w:cs="Times New Roman"/>
          <w:sz w:val="22"/>
          <w:szCs w:val="22"/>
        </w:rPr>
        <w:t xml:space="preserve"> Roper asking if the Parish Council would donate a </w:t>
      </w:r>
    </w:p>
    <w:p w:rsidR="00F42D6B" w:rsidRDefault="00D2463C" w:rsidP="00F42D6B">
      <w:pPr>
        <w:pStyle w:val="ListParagraph"/>
        <w:spacing w:line="100" w:lineRule="atLeast"/>
        <w:ind w:left="0"/>
        <w:rPr>
          <w:rFonts w:cs="Times New Roman"/>
          <w:sz w:val="22"/>
          <w:szCs w:val="22"/>
        </w:rPr>
      </w:pPr>
      <w:r>
        <w:rPr>
          <w:rFonts w:cs="Times New Roman"/>
          <w:sz w:val="22"/>
          <w:szCs w:val="22"/>
        </w:rPr>
        <w:t xml:space="preserve">       </w:t>
      </w:r>
      <w:r w:rsidR="00F42D6B">
        <w:rPr>
          <w:rFonts w:cs="Times New Roman"/>
          <w:sz w:val="22"/>
          <w:szCs w:val="22"/>
        </w:rPr>
        <w:t>draw p</w:t>
      </w:r>
      <w:r w:rsidR="00F42D6B" w:rsidRPr="00F42D6B">
        <w:rPr>
          <w:rFonts w:cs="Times New Roman"/>
          <w:sz w:val="22"/>
          <w:szCs w:val="22"/>
        </w:rPr>
        <w:t>rize</w:t>
      </w:r>
      <w:r w:rsidR="00F42D6B">
        <w:rPr>
          <w:rFonts w:cs="Times New Roman"/>
          <w:sz w:val="22"/>
          <w:szCs w:val="22"/>
        </w:rPr>
        <w:t xml:space="preserve"> for </w:t>
      </w:r>
      <w:r>
        <w:rPr>
          <w:rFonts w:cs="Times New Roman"/>
          <w:sz w:val="22"/>
          <w:szCs w:val="22"/>
        </w:rPr>
        <w:t xml:space="preserve">the VHMC Quiz Night.  There were </w:t>
      </w:r>
      <w:r w:rsidRPr="00D2463C">
        <w:rPr>
          <w:rFonts w:cs="Times New Roman"/>
          <w:b/>
          <w:sz w:val="22"/>
          <w:szCs w:val="22"/>
        </w:rPr>
        <w:t>No Objections</w:t>
      </w:r>
      <w:r>
        <w:rPr>
          <w:rFonts w:cs="Times New Roman"/>
          <w:sz w:val="22"/>
          <w:szCs w:val="22"/>
        </w:rPr>
        <w:t xml:space="preserve"> to this request.</w:t>
      </w:r>
    </w:p>
    <w:p w:rsidR="00D2463C" w:rsidRDefault="00D2463C" w:rsidP="00F42D6B">
      <w:pPr>
        <w:pStyle w:val="ListParagraph"/>
        <w:spacing w:line="100" w:lineRule="atLeast"/>
        <w:ind w:left="0"/>
        <w:rPr>
          <w:rFonts w:cs="Times New Roman"/>
          <w:sz w:val="22"/>
          <w:szCs w:val="22"/>
        </w:rPr>
      </w:pPr>
      <w:r>
        <w:rPr>
          <w:rFonts w:cs="Times New Roman"/>
          <w:sz w:val="22"/>
          <w:szCs w:val="22"/>
        </w:rPr>
        <w:t xml:space="preserve">       Cllr Roper advised he had received an e-mail from a local resident who regularly uses the play area</w:t>
      </w:r>
      <w:r w:rsidR="00F42D6B" w:rsidRPr="00F42D6B">
        <w:rPr>
          <w:rFonts w:cs="Times New Roman"/>
          <w:sz w:val="22"/>
          <w:szCs w:val="22"/>
        </w:rPr>
        <w:t xml:space="preserve"> </w:t>
      </w:r>
      <w:r>
        <w:rPr>
          <w:rFonts w:cs="Times New Roman"/>
          <w:sz w:val="22"/>
          <w:szCs w:val="22"/>
        </w:rPr>
        <w:t xml:space="preserve">at </w:t>
      </w:r>
    </w:p>
    <w:p w:rsidR="00D2463C" w:rsidRDefault="00D2463C" w:rsidP="00F42D6B">
      <w:pPr>
        <w:pStyle w:val="ListParagraph"/>
        <w:spacing w:line="100" w:lineRule="atLeast"/>
        <w:ind w:left="0"/>
        <w:rPr>
          <w:rFonts w:cs="Times New Roman"/>
          <w:sz w:val="22"/>
          <w:szCs w:val="22"/>
        </w:rPr>
      </w:pPr>
      <w:r>
        <w:rPr>
          <w:rFonts w:cs="Times New Roman"/>
          <w:sz w:val="22"/>
          <w:szCs w:val="22"/>
        </w:rPr>
        <w:t xml:space="preserve">       Simons Cross with her </w:t>
      </w:r>
      <w:r w:rsidR="00F42D6B" w:rsidRPr="00F42D6B">
        <w:rPr>
          <w:rFonts w:cs="Times New Roman"/>
          <w:sz w:val="22"/>
          <w:szCs w:val="22"/>
        </w:rPr>
        <w:t xml:space="preserve">young children </w:t>
      </w:r>
      <w:r>
        <w:rPr>
          <w:rFonts w:cs="Times New Roman"/>
          <w:sz w:val="22"/>
          <w:szCs w:val="22"/>
        </w:rPr>
        <w:t xml:space="preserve">asking permission for herself and a small group of local mums to </w:t>
      </w:r>
    </w:p>
    <w:p w:rsidR="00F42D6B" w:rsidRPr="00F42D6B" w:rsidRDefault="00D2463C" w:rsidP="00F42D6B">
      <w:pPr>
        <w:pStyle w:val="ListParagraph"/>
        <w:spacing w:line="100" w:lineRule="atLeast"/>
        <w:ind w:left="0"/>
        <w:rPr>
          <w:rFonts w:cs="Times New Roman"/>
          <w:b/>
          <w:color w:val="222222"/>
          <w:sz w:val="22"/>
          <w:szCs w:val="22"/>
          <w:shd w:val="clear" w:color="auto" w:fill="FFFFFF"/>
        </w:rPr>
      </w:pPr>
      <w:r>
        <w:rPr>
          <w:rFonts w:cs="Times New Roman"/>
          <w:sz w:val="22"/>
          <w:szCs w:val="22"/>
        </w:rPr>
        <w:t xml:space="preserve">       c</w:t>
      </w:r>
      <w:r w:rsidR="00F42D6B" w:rsidRPr="00F42D6B">
        <w:rPr>
          <w:rFonts w:cs="Times New Roman"/>
          <w:sz w:val="22"/>
          <w:szCs w:val="22"/>
        </w:rPr>
        <w:t xml:space="preserve">lean the </w:t>
      </w:r>
      <w:r>
        <w:rPr>
          <w:rFonts w:cs="Times New Roman"/>
          <w:sz w:val="22"/>
          <w:szCs w:val="22"/>
        </w:rPr>
        <w:t xml:space="preserve">play </w:t>
      </w:r>
      <w:r w:rsidR="00F42D6B" w:rsidRPr="00F42D6B">
        <w:rPr>
          <w:rFonts w:cs="Times New Roman"/>
          <w:sz w:val="22"/>
          <w:szCs w:val="22"/>
        </w:rPr>
        <w:t>equipment to which he gave details.</w:t>
      </w:r>
      <w:r>
        <w:rPr>
          <w:rFonts w:cs="Times New Roman"/>
          <w:sz w:val="22"/>
          <w:szCs w:val="22"/>
        </w:rPr>
        <w:t xml:space="preserve">  There were</w:t>
      </w:r>
      <w:r w:rsidR="00F42D6B" w:rsidRPr="00F42D6B">
        <w:rPr>
          <w:rFonts w:cs="Times New Roman"/>
          <w:sz w:val="22"/>
          <w:szCs w:val="22"/>
        </w:rPr>
        <w:t xml:space="preserve"> </w:t>
      </w:r>
      <w:r w:rsidR="00F42D6B" w:rsidRPr="005B78B5">
        <w:rPr>
          <w:rFonts w:cs="Times New Roman"/>
          <w:b/>
          <w:sz w:val="22"/>
          <w:szCs w:val="22"/>
        </w:rPr>
        <w:t xml:space="preserve">No </w:t>
      </w:r>
      <w:r w:rsidRPr="005B78B5">
        <w:rPr>
          <w:rFonts w:cs="Times New Roman"/>
          <w:b/>
          <w:sz w:val="22"/>
          <w:szCs w:val="22"/>
        </w:rPr>
        <w:t>O</w:t>
      </w:r>
      <w:r w:rsidR="00F42D6B" w:rsidRPr="005B78B5">
        <w:rPr>
          <w:rFonts w:cs="Times New Roman"/>
          <w:b/>
          <w:sz w:val="22"/>
          <w:szCs w:val="22"/>
        </w:rPr>
        <w:t>bjections</w:t>
      </w:r>
      <w:r w:rsidR="00F42D6B" w:rsidRPr="00F42D6B">
        <w:rPr>
          <w:rFonts w:cs="Times New Roman"/>
          <w:sz w:val="22"/>
          <w:szCs w:val="22"/>
        </w:rPr>
        <w:t xml:space="preserve"> to this request</w:t>
      </w:r>
      <w:r>
        <w:rPr>
          <w:rFonts w:cs="Times New Roman"/>
          <w:sz w:val="22"/>
          <w:szCs w:val="22"/>
        </w:rPr>
        <w:t xml:space="preserve">.  </w:t>
      </w:r>
    </w:p>
    <w:p w:rsidR="001136BB" w:rsidRDefault="002A7DDF" w:rsidP="002A7DDF">
      <w:pPr>
        <w:pStyle w:val="ListParagraph"/>
        <w:spacing w:line="100" w:lineRule="atLeast"/>
        <w:ind w:left="0"/>
        <w:rPr>
          <w:rFonts w:cs="Times New Roman"/>
          <w:b/>
          <w:sz w:val="22"/>
          <w:szCs w:val="22"/>
        </w:rPr>
      </w:pPr>
      <w:r w:rsidRPr="00E80CD5">
        <w:rPr>
          <w:rFonts w:cs="Times New Roman"/>
          <w:b/>
          <w:color w:val="222222"/>
          <w:sz w:val="22"/>
          <w:szCs w:val="22"/>
          <w:shd w:val="clear" w:color="auto" w:fill="FFFFFF"/>
        </w:rPr>
        <w:lastRenderedPageBreak/>
        <w:t>1</w:t>
      </w:r>
      <w:r w:rsidR="007F2CB7">
        <w:rPr>
          <w:rFonts w:cs="Times New Roman"/>
          <w:b/>
          <w:color w:val="222222"/>
          <w:sz w:val="22"/>
          <w:szCs w:val="22"/>
          <w:shd w:val="clear" w:color="auto" w:fill="FFFFFF"/>
        </w:rPr>
        <w:t>7</w:t>
      </w:r>
      <w:r w:rsidRPr="00E80CD5">
        <w:rPr>
          <w:rFonts w:cs="Times New Roman"/>
          <w:b/>
          <w:color w:val="222222"/>
          <w:sz w:val="22"/>
          <w:szCs w:val="22"/>
          <w:shd w:val="clear" w:color="auto" w:fill="FFFFFF"/>
        </w:rPr>
        <w:t xml:space="preserve">.  </w:t>
      </w:r>
      <w:r w:rsidR="001136BB" w:rsidRPr="00E80CD5">
        <w:rPr>
          <w:rFonts w:cs="Times New Roman"/>
          <w:b/>
          <w:sz w:val="22"/>
          <w:szCs w:val="22"/>
        </w:rPr>
        <w:t>Open Public Session</w:t>
      </w:r>
    </w:p>
    <w:p w:rsidR="00AD69CA" w:rsidRDefault="00AD69CA" w:rsidP="00AD69CA">
      <w:pPr>
        <w:spacing w:line="100" w:lineRule="atLeast"/>
        <w:rPr>
          <w:rFonts w:cs="Times New Roman"/>
          <w:sz w:val="22"/>
          <w:szCs w:val="22"/>
        </w:rPr>
      </w:pPr>
      <w:r>
        <w:rPr>
          <w:rFonts w:cs="Times New Roman"/>
          <w:sz w:val="22"/>
          <w:szCs w:val="22"/>
        </w:rPr>
        <w:t xml:space="preserve">       A member of the public made enquiries regarding the application submitted for Lehmann House.  The</w:t>
      </w:r>
    </w:p>
    <w:p w:rsidR="00AD69CA" w:rsidRDefault="00AD69CA" w:rsidP="00AD69CA">
      <w:pPr>
        <w:spacing w:line="100" w:lineRule="atLeast"/>
        <w:rPr>
          <w:rFonts w:cs="Times New Roman"/>
          <w:sz w:val="22"/>
          <w:szCs w:val="22"/>
        </w:rPr>
      </w:pPr>
      <w:r>
        <w:rPr>
          <w:rFonts w:cs="Times New Roman"/>
          <w:sz w:val="22"/>
          <w:szCs w:val="22"/>
        </w:rPr>
        <w:t xml:space="preserve">    </w:t>
      </w:r>
      <w:r w:rsidRPr="00AD69CA">
        <w:rPr>
          <w:rFonts w:cs="Times New Roman"/>
          <w:sz w:val="22"/>
          <w:szCs w:val="22"/>
        </w:rPr>
        <w:t xml:space="preserve">  </w:t>
      </w:r>
      <w:r>
        <w:rPr>
          <w:rFonts w:cs="Times New Roman"/>
          <w:sz w:val="22"/>
          <w:szCs w:val="22"/>
        </w:rPr>
        <w:t xml:space="preserve"> </w:t>
      </w:r>
      <w:r w:rsidRPr="00AD69CA">
        <w:rPr>
          <w:rFonts w:cs="Times New Roman"/>
          <w:sz w:val="22"/>
          <w:szCs w:val="22"/>
        </w:rPr>
        <w:t>Chairman gave details regarding</w:t>
      </w:r>
      <w:r>
        <w:rPr>
          <w:rFonts w:cs="Times New Roman"/>
          <w:sz w:val="22"/>
          <w:szCs w:val="22"/>
        </w:rPr>
        <w:t xml:space="preserve"> the </w:t>
      </w:r>
      <w:r w:rsidRPr="00AD69CA">
        <w:rPr>
          <w:rFonts w:cs="Times New Roman"/>
          <w:sz w:val="22"/>
          <w:szCs w:val="22"/>
        </w:rPr>
        <w:t xml:space="preserve">new application </w:t>
      </w:r>
      <w:r>
        <w:rPr>
          <w:rFonts w:cs="Times New Roman"/>
          <w:sz w:val="22"/>
          <w:szCs w:val="22"/>
        </w:rPr>
        <w:t xml:space="preserve">received which included the </w:t>
      </w:r>
      <w:r w:rsidRPr="00AD69CA">
        <w:rPr>
          <w:rFonts w:cs="Times New Roman"/>
          <w:sz w:val="22"/>
          <w:szCs w:val="22"/>
        </w:rPr>
        <w:t xml:space="preserve">training annexe and </w:t>
      </w:r>
    </w:p>
    <w:p w:rsidR="00AD69CA" w:rsidRDefault="00AD69CA" w:rsidP="00AD69CA">
      <w:pPr>
        <w:spacing w:line="100" w:lineRule="atLeast"/>
        <w:rPr>
          <w:rFonts w:cs="Times New Roman"/>
          <w:sz w:val="22"/>
          <w:szCs w:val="22"/>
        </w:rPr>
      </w:pPr>
      <w:r>
        <w:rPr>
          <w:rFonts w:cs="Times New Roman"/>
          <w:sz w:val="22"/>
          <w:szCs w:val="22"/>
        </w:rPr>
        <w:t xml:space="preserve">       </w:t>
      </w:r>
      <w:r w:rsidRPr="00AD69CA">
        <w:rPr>
          <w:rFonts w:cs="Times New Roman"/>
          <w:sz w:val="22"/>
          <w:szCs w:val="22"/>
        </w:rPr>
        <w:t xml:space="preserve">car parking </w:t>
      </w:r>
      <w:r>
        <w:rPr>
          <w:rFonts w:cs="Times New Roman"/>
          <w:sz w:val="22"/>
          <w:szCs w:val="22"/>
        </w:rPr>
        <w:t xml:space="preserve">proposals </w:t>
      </w:r>
      <w:r w:rsidR="005B78B5">
        <w:rPr>
          <w:rFonts w:cs="Times New Roman"/>
          <w:sz w:val="22"/>
          <w:szCs w:val="22"/>
        </w:rPr>
        <w:t xml:space="preserve">in </w:t>
      </w:r>
      <w:r w:rsidRPr="00AD69CA">
        <w:rPr>
          <w:rFonts w:cs="Times New Roman"/>
          <w:sz w:val="22"/>
          <w:szCs w:val="22"/>
        </w:rPr>
        <w:t xml:space="preserve">which </w:t>
      </w:r>
      <w:r>
        <w:rPr>
          <w:rFonts w:cs="Times New Roman"/>
          <w:sz w:val="22"/>
          <w:szCs w:val="22"/>
        </w:rPr>
        <w:t>he stated were t</w:t>
      </w:r>
      <w:r w:rsidRPr="00AD69CA">
        <w:rPr>
          <w:rFonts w:cs="Times New Roman"/>
          <w:sz w:val="22"/>
          <w:szCs w:val="22"/>
        </w:rPr>
        <w:t xml:space="preserve">wo contentious issues to which he </w:t>
      </w:r>
      <w:r>
        <w:rPr>
          <w:rFonts w:cs="Times New Roman"/>
          <w:sz w:val="22"/>
          <w:szCs w:val="22"/>
        </w:rPr>
        <w:t xml:space="preserve">also </w:t>
      </w:r>
      <w:r w:rsidRPr="00AD69CA">
        <w:rPr>
          <w:rFonts w:cs="Times New Roman"/>
          <w:sz w:val="22"/>
          <w:szCs w:val="22"/>
        </w:rPr>
        <w:t xml:space="preserve">provided </w:t>
      </w:r>
    </w:p>
    <w:p w:rsidR="005B78B5" w:rsidRDefault="00AD69CA" w:rsidP="00AD69CA">
      <w:pPr>
        <w:spacing w:line="100" w:lineRule="atLeast"/>
        <w:rPr>
          <w:rFonts w:cs="Times New Roman"/>
          <w:sz w:val="22"/>
          <w:szCs w:val="22"/>
        </w:rPr>
      </w:pPr>
      <w:r>
        <w:rPr>
          <w:rFonts w:cs="Times New Roman"/>
          <w:sz w:val="22"/>
          <w:szCs w:val="22"/>
        </w:rPr>
        <w:t xml:space="preserve">       </w:t>
      </w:r>
      <w:r w:rsidRPr="00AD69CA">
        <w:rPr>
          <w:rFonts w:cs="Times New Roman"/>
          <w:sz w:val="22"/>
          <w:szCs w:val="22"/>
        </w:rPr>
        <w:t>clarification.</w:t>
      </w:r>
      <w:r>
        <w:rPr>
          <w:rFonts w:cs="Times New Roman"/>
          <w:sz w:val="22"/>
          <w:szCs w:val="22"/>
        </w:rPr>
        <w:t xml:space="preserve">  He advised b</w:t>
      </w:r>
      <w:r w:rsidRPr="00AD69CA">
        <w:rPr>
          <w:rFonts w:cs="Times New Roman"/>
          <w:sz w:val="22"/>
          <w:szCs w:val="22"/>
        </w:rPr>
        <w:t xml:space="preserve">ecause </w:t>
      </w:r>
      <w:r w:rsidR="005B78B5">
        <w:rPr>
          <w:rFonts w:cs="Times New Roman"/>
          <w:sz w:val="22"/>
          <w:szCs w:val="22"/>
        </w:rPr>
        <w:t>o</w:t>
      </w:r>
      <w:r>
        <w:rPr>
          <w:rFonts w:cs="Times New Roman"/>
          <w:sz w:val="22"/>
          <w:szCs w:val="22"/>
        </w:rPr>
        <w:t xml:space="preserve">bjections </w:t>
      </w:r>
      <w:r w:rsidR="005B78B5">
        <w:rPr>
          <w:rFonts w:cs="Times New Roman"/>
          <w:sz w:val="22"/>
          <w:szCs w:val="22"/>
        </w:rPr>
        <w:t xml:space="preserve">had been </w:t>
      </w:r>
      <w:r>
        <w:rPr>
          <w:rFonts w:cs="Times New Roman"/>
          <w:sz w:val="22"/>
          <w:szCs w:val="22"/>
        </w:rPr>
        <w:t xml:space="preserve">raised by the Planning Committee and other local </w:t>
      </w:r>
    </w:p>
    <w:p w:rsidR="005B78B5" w:rsidRDefault="005B78B5" w:rsidP="00AD69CA">
      <w:pPr>
        <w:spacing w:line="100" w:lineRule="atLeast"/>
        <w:rPr>
          <w:rFonts w:cs="Times New Roman"/>
          <w:sz w:val="22"/>
          <w:szCs w:val="22"/>
        </w:rPr>
      </w:pPr>
      <w:r>
        <w:rPr>
          <w:rFonts w:cs="Times New Roman"/>
          <w:sz w:val="22"/>
          <w:szCs w:val="22"/>
        </w:rPr>
        <w:t xml:space="preserve">       </w:t>
      </w:r>
      <w:r w:rsidR="00AD69CA">
        <w:rPr>
          <w:rFonts w:cs="Times New Roman"/>
          <w:sz w:val="22"/>
          <w:szCs w:val="22"/>
        </w:rPr>
        <w:t xml:space="preserve">residents </w:t>
      </w:r>
      <w:r w:rsidR="00AD69CA" w:rsidRPr="00AD69CA">
        <w:rPr>
          <w:rFonts w:cs="Times New Roman"/>
          <w:sz w:val="22"/>
          <w:szCs w:val="22"/>
        </w:rPr>
        <w:t xml:space="preserve">this application </w:t>
      </w:r>
      <w:r w:rsidR="00AD69CA">
        <w:rPr>
          <w:rFonts w:cs="Times New Roman"/>
          <w:sz w:val="22"/>
          <w:szCs w:val="22"/>
        </w:rPr>
        <w:t xml:space="preserve">was now </w:t>
      </w:r>
      <w:r w:rsidR="00AD69CA" w:rsidRPr="00AD69CA">
        <w:rPr>
          <w:rFonts w:cs="Times New Roman"/>
          <w:sz w:val="22"/>
          <w:szCs w:val="22"/>
        </w:rPr>
        <w:t xml:space="preserve">going to be considered by SCDC </w:t>
      </w:r>
      <w:r>
        <w:rPr>
          <w:rFonts w:cs="Times New Roman"/>
          <w:sz w:val="22"/>
          <w:szCs w:val="22"/>
        </w:rPr>
        <w:t>Planning C</w:t>
      </w:r>
      <w:r w:rsidR="00AD69CA" w:rsidRPr="00AD69CA">
        <w:rPr>
          <w:rFonts w:cs="Times New Roman"/>
          <w:sz w:val="22"/>
          <w:szCs w:val="22"/>
        </w:rPr>
        <w:t xml:space="preserve">ommittee to which he </w:t>
      </w:r>
    </w:p>
    <w:p w:rsidR="005B78B5" w:rsidRDefault="005B78B5" w:rsidP="00A82F10">
      <w:pPr>
        <w:spacing w:line="100" w:lineRule="atLeast"/>
        <w:rPr>
          <w:rFonts w:cs="Times New Roman"/>
          <w:sz w:val="22"/>
          <w:szCs w:val="22"/>
        </w:rPr>
      </w:pPr>
      <w:r>
        <w:rPr>
          <w:rFonts w:cs="Times New Roman"/>
          <w:sz w:val="22"/>
          <w:szCs w:val="22"/>
        </w:rPr>
        <w:t xml:space="preserve">       </w:t>
      </w:r>
      <w:r w:rsidR="00AD69CA" w:rsidRPr="00AD69CA">
        <w:rPr>
          <w:rFonts w:cs="Times New Roman"/>
          <w:sz w:val="22"/>
          <w:szCs w:val="22"/>
        </w:rPr>
        <w:t xml:space="preserve">gave details.  </w:t>
      </w:r>
      <w:r w:rsidR="00AD69CA">
        <w:rPr>
          <w:rFonts w:cs="Times New Roman"/>
          <w:sz w:val="22"/>
          <w:szCs w:val="22"/>
        </w:rPr>
        <w:t xml:space="preserve">The Chairman stated that </w:t>
      </w:r>
      <w:r w:rsidR="00AD69CA" w:rsidRPr="00AD69CA">
        <w:rPr>
          <w:rFonts w:cs="Times New Roman"/>
          <w:sz w:val="22"/>
          <w:szCs w:val="22"/>
        </w:rPr>
        <w:t xml:space="preserve">De-Vere </w:t>
      </w:r>
      <w:r w:rsidR="00AD69CA">
        <w:rPr>
          <w:rFonts w:cs="Times New Roman"/>
          <w:sz w:val="22"/>
          <w:szCs w:val="22"/>
        </w:rPr>
        <w:t xml:space="preserve">were </w:t>
      </w:r>
      <w:r w:rsidR="00AD69CA" w:rsidRPr="00AD69CA">
        <w:rPr>
          <w:rFonts w:cs="Times New Roman"/>
          <w:sz w:val="22"/>
          <w:szCs w:val="22"/>
        </w:rPr>
        <w:t xml:space="preserve">willing to work with the </w:t>
      </w:r>
      <w:r w:rsidR="00AD69CA" w:rsidRPr="00A82F10">
        <w:rPr>
          <w:rFonts w:cs="Times New Roman"/>
          <w:sz w:val="22"/>
          <w:szCs w:val="22"/>
        </w:rPr>
        <w:t xml:space="preserve">community </w:t>
      </w:r>
      <w:r w:rsidR="00A82F10">
        <w:rPr>
          <w:rFonts w:cs="Times New Roman"/>
          <w:sz w:val="22"/>
          <w:szCs w:val="22"/>
        </w:rPr>
        <w:t xml:space="preserve">and stated the </w:t>
      </w:r>
    </w:p>
    <w:p w:rsidR="00AD69CA" w:rsidRPr="00A82F10" w:rsidRDefault="005B78B5" w:rsidP="00A82F10">
      <w:pPr>
        <w:spacing w:line="100" w:lineRule="atLeast"/>
        <w:rPr>
          <w:rFonts w:ascii="Arial" w:hAnsi="Arial" w:cs="Arial"/>
        </w:rPr>
      </w:pPr>
      <w:r>
        <w:rPr>
          <w:rFonts w:cs="Times New Roman"/>
          <w:sz w:val="22"/>
          <w:szCs w:val="22"/>
        </w:rPr>
        <w:t xml:space="preserve">       </w:t>
      </w:r>
      <w:r w:rsidR="00A82F10">
        <w:rPr>
          <w:rFonts w:cs="Times New Roman"/>
          <w:sz w:val="22"/>
          <w:szCs w:val="22"/>
        </w:rPr>
        <w:t>final decision would lie with SCDC.</w:t>
      </w:r>
    </w:p>
    <w:p w:rsidR="00D2463C" w:rsidRDefault="00D2463C">
      <w:pPr>
        <w:pStyle w:val="BodyText"/>
        <w:ind w:left="315"/>
        <w:jc w:val="center"/>
        <w:rPr>
          <w:rFonts w:cs="Times New Roman"/>
          <w:b/>
          <w:bCs/>
          <w:sz w:val="22"/>
          <w:szCs w:val="22"/>
        </w:rPr>
      </w:pPr>
    </w:p>
    <w:p w:rsidR="001136BB" w:rsidRDefault="001136BB">
      <w:pPr>
        <w:pStyle w:val="BodyText"/>
        <w:ind w:left="315"/>
        <w:jc w:val="center"/>
        <w:rPr>
          <w:rFonts w:cs="Times New Roman"/>
          <w:b/>
          <w:bCs/>
          <w:sz w:val="22"/>
          <w:szCs w:val="22"/>
        </w:rPr>
      </w:pPr>
      <w:r>
        <w:rPr>
          <w:rFonts w:cs="Times New Roman"/>
          <w:b/>
          <w:bCs/>
          <w:sz w:val="22"/>
          <w:szCs w:val="22"/>
        </w:rPr>
        <w:t>The Chairman thanked Councillors and member</w:t>
      </w:r>
      <w:r w:rsidR="00455C92">
        <w:rPr>
          <w:rFonts w:cs="Times New Roman"/>
          <w:b/>
          <w:bCs/>
          <w:sz w:val="22"/>
          <w:szCs w:val="22"/>
        </w:rPr>
        <w:t>s</w:t>
      </w:r>
      <w:r>
        <w:rPr>
          <w:rFonts w:cs="Times New Roman"/>
          <w:b/>
          <w:bCs/>
          <w:sz w:val="22"/>
          <w:szCs w:val="22"/>
        </w:rPr>
        <w:t xml:space="preserve"> of the public for </w:t>
      </w:r>
      <w:r w:rsidR="00455C92">
        <w:rPr>
          <w:rFonts w:cs="Times New Roman"/>
          <w:b/>
          <w:bCs/>
          <w:sz w:val="22"/>
          <w:szCs w:val="22"/>
        </w:rPr>
        <w:t xml:space="preserve">their </w:t>
      </w:r>
      <w:r>
        <w:rPr>
          <w:rFonts w:cs="Times New Roman"/>
          <w:b/>
          <w:bCs/>
          <w:sz w:val="22"/>
          <w:szCs w:val="22"/>
        </w:rPr>
        <w:t>attendance and formally close</w:t>
      </w:r>
      <w:r w:rsidR="00F05905">
        <w:rPr>
          <w:rFonts w:cs="Times New Roman"/>
          <w:b/>
          <w:bCs/>
          <w:sz w:val="22"/>
          <w:szCs w:val="22"/>
        </w:rPr>
        <w:t>d</w:t>
      </w:r>
      <w:r>
        <w:rPr>
          <w:rFonts w:cs="Times New Roman"/>
          <w:b/>
          <w:bCs/>
          <w:sz w:val="22"/>
          <w:szCs w:val="22"/>
        </w:rPr>
        <w:t xml:space="preserve"> the meeting at </w:t>
      </w:r>
      <w:r w:rsidR="002D09A3">
        <w:rPr>
          <w:rFonts w:cs="Times New Roman"/>
          <w:b/>
          <w:bCs/>
          <w:sz w:val="22"/>
          <w:szCs w:val="22"/>
        </w:rPr>
        <w:t>10.</w:t>
      </w:r>
      <w:r w:rsidR="00A82F10">
        <w:rPr>
          <w:rFonts w:cs="Times New Roman"/>
          <w:b/>
          <w:bCs/>
          <w:sz w:val="22"/>
          <w:szCs w:val="22"/>
        </w:rPr>
        <w:t>00</w:t>
      </w:r>
      <w:r w:rsidR="000C306F">
        <w:rPr>
          <w:rFonts w:cs="Times New Roman"/>
          <w:b/>
          <w:bCs/>
          <w:sz w:val="22"/>
          <w:szCs w:val="22"/>
        </w:rPr>
        <w:t>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A82F10" w:rsidRDefault="00A82F10">
      <w:pPr>
        <w:pStyle w:val="BodyText"/>
        <w:ind w:left="285"/>
        <w:jc w:val="center"/>
        <w:rPr>
          <w:rFonts w:cs="Times New Roman"/>
          <w:b/>
          <w:bCs/>
          <w:sz w:val="22"/>
          <w:szCs w:val="22"/>
        </w:rPr>
      </w:pPr>
      <w:r>
        <w:rPr>
          <w:rFonts w:cs="Times New Roman"/>
          <w:b/>
          <w:bCs/>
          <w:sz w:val="22"/>
          <w:szCs w:val="22"/>
        </w:rPr>
        <w:t>The Annual Parish Meeting will be held on Monday 3</w:t>
      </w:r>
      <w:r w:rsidRPr="00A82F10">
        <w:rPr>
          <w:rFonts w:cs="Times New Roman"/>
          <w:b/>
          <w:bCs/>
          <w:sz w:val="22"/>
          <w:szCs w:val="22"/>
          <w:vertAlign w:val="superscript"/>
        </w:rPr>
        <w:t>rd</w:t>
      </w:r>
      <w:r>
        <w:rPr>
          <w:rFonts w:cs="Times New Roman"/>
          <w:b/>
          <w:bCs/>
          <w:sz w:val="22"/>
          <w:szCs w:val="22"/>
        </w:rPr>
        <w:t xml:space="preserve"> April 2017 at 7:30pm in Wickham Market Village Hall</w:t>
      </w:r>
    </w:p>
    <w:p w:rsidR="00383CD3" w:rsidRDefault="00383CD3">
      <w:pPr>
        <w:pStyle w:val="BodyText"/>
        <w:spacing w:after="0"/>
        <w:ind w:left="285"/>
        <w:jc w:val="center"/>
        <w:rPr>
          <w:rFonts w:cs="Times New Roman"/>
          <w:b/>
          <w:bCs/>
          <w:sz w:val="22"/>
          <w:szCs w:val="22"/>
        </w:rPr>
      </w:pP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5B78B5">
        <w:rPr>
          <w:rFonts w:cs="Times New Roman"/>
          <w:b/>
          <w:bCs/>
          <w:sz w:val="22"/>
          <w:szCs w:val="22"/>
        </w:rPr>
        <w:t xml:space="preserve">Annual </w:t>
      </w:r>
      <w:r w:rsidR="00C24FC0">
        <w:rPr>
          <w:rFonts w:cs="Times New Roman"/>
          <w:b/>
          <w:bCs/>
          <w:sz w:val="22"/>
          <w:szCs w:val="22"/>
        </w:rPr>
        <w:t xml:space="preserve">meeting of </w:t>
      </w:r>
      <w:r w:rsidR="0038347B">
        <w:rPr>
          <w:rFonts w:cs="Times New Roman"/>
          <w:b/>
          <w:bCs/>
          <w:sz w:val="22"/>
          <w:szCs w:val="22"/>
        </w:rPr>
        <w:t>Wickham Market P</w:t>
      </w:r>
      <w:r w:rsidR="005245EB">
        <w:rPr>
          <w:rFonts w:cs="Times New Roman"/>
          <w:b/>
          <w:bCs/>
          <w:sz w:val="22"/>
          <w:szCs w:val="22"/>
        </w:rPr>
        <w:t xml:space="preserve">arish </w:t>
      </w:r>
      <w:r w:rsidR="0038347B">
        <w:rPr>
          <w:rFonts w:cs="Times New Roman"/>
          <w:b/>
          <w:bCs/>
          <w:sz w:val="22"/>
          <w:szCs w:val="22"/>
        </w:rPr>
        <w:t xml:space="preserve">Council </w:t>
      </w:r>
      <w:r>
        <w:rPr>
          <w:rFonts w:cs="Times New Roman"/>
          <w:b/>
          <w:bCs/>
          <w:sz w:val="22"/>
          <w:szCs w:val="22"/>
        </w:rPr>
        <w:t xml:space="preserve">will be held on </w:t>
      </w:r>
      <w:r w:rsidR="003F2E39">
        <w:rPr>
          <w:rFonts w:cs="Times New Roman"/>
          <w:b/>
          <w:bCs/>
          <w:sz w:val="22"/>
          <w:szCs w:val="22"/>
        </w:rPr>
        <w:t xml:space="preserve">Monday </w:t>
      </w:r>
      <w:r w:rsidR="00A82F10">
        <w:rPr>
          <w:rFonts w:cs="Times New Roman"/>
          <w:b/>
          <w:bCs/>
          <w:sz w:val="22"/>
          <w:szCs w:val="22"/>
        </w:rPr>
        <w:t>15</w:t>
      </w:r>
      <w:r w:rsidR="00A82F10" w:rsidRPr="00A82F10">
        <w:rPr>
          <w:rFonts w:cs="Times New Roman"/>
          <w:b/>
          <w:bCs/>
          <w:sz w:val="22"/>
          <w:szCs w:val="22"/>
          <w:vertAlign w:val="superscript"/>
        </w:rPr>
        <w:t>th</w:t>
      </w:r>
      <w:r w:rsidR="00A82F10">
        <w:rPr>
          <w:rFonts w:cs="Times New Roman"/>
          <w:b/>
          <w:bCs/>
          <w:sz w:val="22"/>
          <w:szCs w:val="22"/>
        </w:rPr>
        <w:t xml:space="preserve"> </w:t>
      </w:r>
      <w:r w:rsidR="007F2CB7">
        <w:rPr>
          <w:rFonts w:cs="Times New Roman"/>
          <w:b/>
          <w:bCs/>
          <w:sz w:val="22"/>
          <w:szCs w:val="22"/>
        </w:rPr>
        <w:t>Ma</w:t>
      </w:r>
      <w:r w:rsidR="00A82F10">
        <w:rPr>
          <w:rFonts w:cs="Times New Roman"/>
          <w:b/>
          <w:bCs/>
          <w:sz w:val="22"/>
          <w:szCs w:val="22"/>
        </w:rPr>
        <w:t xml:space="preserve">y </w:t>
      </w:r>
      <w:r w:rsidR="002D09A3">
        <w:rPr>
          <w:rFonts w:cs="Times New Roman"/>
          <w:b/>
          <w:bCs/>
          <w:sz w:val="22"/>
          <w:szCs w:val="22"/>
        </w:rPr>
        <w:t>2017</w:t>
      </w:r>
      <w:r w:rsidR="005245EB">
        <w:rPr>
          <w:rFonts w:cs="Times New Roman"/>
          <w:b/>
          <w:bCs/>
          <w:sz w:val="22"/>
          <w:szCs w:val="22"/>
        </w:rPr>
        <w:t xml:space="preserve"> </w:t>
      </w:r>
      <w:r w:rsidR="0038347B">
        <w:rPr>
          <w:rFonts w:cs="Times New Roman"/>
          <w:b/>
          <w:bCs/>
          <w:sz w:val="22"/>
          <w:szCs w:val="22"/>
        </w:rPr>
        <w:t xml:space="preserve">at 7:30pm </w:t>
      </w:r>
      <w:r w:rsidR="005245EB">
        <w:rPr>
          <w:rFonts w:cs="Times New Roman"/>
          <w:b/>
          <w:bCs/>
          <w:sz w:val="22"/>
          <w:szCs w:val="22"/>
        </w:rPr>
        <w:t>in Wickham Market Village Hall, Committee Room</w:t>
      </w:r>
    </w:p>
    <w:p w:rsidR="000F1141" w:rsidRDefault="000F1141" w:rsidP="000F1141">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B2430A" w:rsidRDefault="00B2430A"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4C106A"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6F1159" w:rsidRPr="006F1159" w:rsidRDefault="006F1159" w:rsidP="006F1159">
      <w:pPr>
        <w:spacing w:line="100" w:lineRule="atLeast"/>
        <w:rPr>
          <w:rFonts w:cs="Times New Roman"/>
          <w:b/>
          <w:sz w:val="22"/>
          <w:szCs w:val="22"/>
        </w:rPr>
      </w:pPr>
      <w:r w:rsidRPr="006F1159">
        <w:rPr>
          <w:rFonts w:cs="Times New Roman"/>
          <w:b/>
          <w:sz w:val="22"/>
          <w:szCs w:val="22"/>
          <w:u w:val="single"/>
        </w:rPr>
        <w:lastRenderedPageBreak/>
        <w:t xml:space="preserve">PLANNING APPENDIX </w:t>
      </w:r>
    </w:p>
    <w:p w:rsidR="006F1159" w:rsidRPr="006F1159" w:rsidRDefault="006F1159" w:rsidP="006F1159">
      <w:pPr>
        <w:rPr>
          <w:rFonts w:cs="Times New Roman"/>
          <w:b/>
          <w:sz w:val="22"/>
          <w:szCs w:val="22"/>
        </w:rPr>
      </w:pPr>
      <w:r w:rsidRPr="006F1159">
        <w:rPr>
          <w:rFonts w:cs="Times New Roman"/>
          <w:b/>
          <w:sz w:val="22"/>
          <w:szCs w:val="22"/>
        </w:rPr>
        <w:t>10.1 Applications considered since the last meeting:-</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DC/17/0695/FUL</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3 Broad Rd,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Construction of a single storey rear conservatory extension</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 xml:space="preserve">There were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DC/17/0592/FUL</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47 High St,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To remove 40m of Leylandi Hedge which is between 2.3 and 3.0m height and replace it with wooden weather board fencing of between 2.0 and 2.5 m high.</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color w:val="222222"/>
          <w:kern w:val="0"/>
          <w:sz w:val="22"/>
          <w:szCs w:val="22"/>
          <w:lang w:eastAsia="en-GB"/>
        </w:rPr>
        <w:t xml:space="preserve">There were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 but the Planning Committee recommended the applicant was mindful in respect of the bird nesting season when carrying out this work.</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DC/17/0339/VOC</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Lehmann House, Church Terrace,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Proposed extensions &amp; internal alterations including porch, sun room &amp; outbuilding to form office and training space including new and replacement windows, car parking, boundary treatment and landscaping.</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The Planning Committee stated they felt these plans had been slightly improved but could not fully support the application as follows:-</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The proposals for parking although improved still appear inadequate given the likely number attending the site.  No strategy appears to have been considered to deal with numbers greater than the car parking spaces available.</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Issues with on street traffic movements to and from the site were raised as no traffic management plan or design and access statement was included with the application.</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Insufficient detail of the design and look of the new building and its impact on the conservation area, the Pightle open space, two trees and the terraced houses in Church Terrace. </w:t>
      </w:r>
    </w:p>
    <w:p w:rsidR="006F1159" w:rsidRPr="006F1159" w:rsidRDefault="006F1159" w:rsidP="006F1159">
      <w:pPr>
        <w:pStyle w:val="NormalWeb"/>
        <w:numPr>
          <w:ilvl w:val="0"/>
          <w:numId w:val="46"/>
        </w:numPr>
        <w:spacing w:before="0" w:beforeAutospacing="0" w:after="0" w:afterAutospacing="0"/>
        <w:rPr>
          <w:color w:val="000000"/>
          <w:sz w:val="22"/>
          <w:szCs w:val="22"/>
        </w:rPr>
      </w:pPr>
      <w:r w:rsidRPr="006F1159">
        <w:rPr>
          <w:color w:val="000000"/>
          <w:sz w:val="22"/>
          <w:szCs w:val="22"/>
          <w:shd w:val="clear" w:color="auto" w:fill="FFFFFF"/>
        </w:rPr>
        <w:t>The remodelling of the road access from the proposed revised parking onto Mill Lane to provide an in and out route was seen as unacceptable and it was felt that a slightly wider single in/out entrance would be the most preferable solution</w:t>
      </w:r>
    </w:p>
    <w:p w:rsidR="006F1159" w:rsidRPr="006F1159" w:rsidRDefault="006F1159" w:rsidP="006F1159">
      <w:pPr>
        <w:pStyle w:val="NormalWeb"/>
        <w:numPr>
          <w:ilvl w:val="0"/>
          <w:numId w:val="46"/>
        </w:numPr>
        <w:spacing w:before="0" w:beforeAutospacing="0" w:after="0" w:afterAutospacing="0"/>
        <w:rPr>
          <w:color w:val="000000"/>
          <w:sz w:val="22"/>
          <w:szCs w:val="22"/>
        </w:rPr>
      </w:pPr>
      <w:r w:rsidRPr="006F1159">
        <w:rPr>
          <w:color w:val="000000"/>
          <w:sz w:val="22"/>
          <w:szCs w:val="22"/>
          <w:shd w:val="clear" w:color="auto" w:fill="FFFFFF"/>
        </w:rPr>
        <w:t xml:space="preserve">The Parish Council have requested more details regarding ambulances and delivery vehicles that will be expected to visit the site to ensure that adequate provision for turning will be created.  </w:t>
      </w:r>
    </w:p>
    <w:p w:rsidR="006F1159" w:rsidRPr="006F1159" w:rsidRDefault="006F1159" w:rsidP="006F1159">
      <w:pPr>
        <w:pStyle w:val="NormalWeb"/>
        <w:numPr>
          <w:ilvl w:val="0"/>
          <w:numId w:val="46"/>
        </w:numPr>
        <w:spacing w:before="0" w:beforeAutospacing="0" w:after="0" w:afterAutospacing="0"/>
        <w:rPr>
          <w:color w:val="000000"/>
          <w:sz w:val="22"/>
          <w:szCs w:val="22"/>
        </w:rPr>
      </w:pPr>
      <w:r w:rsidRPr="006F1159">
        <w:rPr>
          <w:sz w:val="22"/>
          <w:szCs w:val="22"/>
        </w:rPr>
        <w:t>It was felt at the information provided regarding the maximum no of staff/patients/visitors present at one time was very vague and confusing.</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cs="Times New Roman"/>
          <w:sz w:val="22"/>
          <w:szCs w:val="22"/>
        </w:rPr>
        <w:t xml:space="preserve">The proposals will affect some nearby residents whose driveway exits onto Church Terrace and already experience problems regarding access and therefore it was felt the current proposals would only add to these problems.  </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Concerns were raised regarding ongoing flooding issues outside the site on the highway in Mill Lane.</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If additional trees are to be removed it was recommended that reinforced grass could then be implemented within these areas.</w:t>
      </w:r>
    </w:p>
    <w:p w:rsidR="006F1159" w:rsidRPr="006F1159" w:rsidRDefault="006F1159" w:rsidP="006F1159">
      <w:pPr>
        <w:widowControl/>
        <w:numPr>
          <w:ilvl w:val="0"/>
          <w:numId w:val="46"/>
        </w:num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Siting of wheelie bins and plans for other waste have not been included within the plan.</w:t>
      </w:r>
    </w:p>
    <w:p w:rsidR="006F1159" w:rsidRPr="006F1159" w:rsidRDefault="006F1159" w:rsidP="006F1159">
      <w:pPr>
        <w:pStyle w:val="NormalWeb"/>
        <w:numPr>
          <w:ilvl w:val="0"/>
          <w:numId w:val="46"/>
        </w:numPr>
        <w:spacing w:before="0" w:beforeAutospacing="0" w:after="0" w:afterAutospacing="0"/>
        <w:rPr>
          <w:color w:val="000000"/>
          <w:sz w:val="22"/>
          <w:szCs w:val="22"/>
        </w:rPr>
      </w:pPr>
      <w:r w:rsidRPr="006F1159">
        <w:rPr>
          <w:color w:val="000000"/>
          <w:sz w:val="22"/>
          <w:szCs w:val="22"/>
        </w:rPr>
        <w:t>The land known as The Pightle is soon to be gifted to the Parish Council and some of these proposals would impede access onto this land which is unacceptable as this access necessary for grass cutting machinery to carry out works.</w:t>
      </w:r>
    </w:p>
    <w:p w:rsidR="006F1159" w:rsidRPr="006F1159" w:rsidRDefault="006F1159" w:rsidP="006F1159">
      <w:pPr>
        <w:pStyle w:val="NormalWeb"/>
        <w:numPr>
          <w:ilvl w:val="0"/>
          <w:numId w:val="46"/>
        </w:numPr>
        <w:spacing w:before="0" w:beforeAutospacing="0" w:after="0" w:afterAutospacing="0"/>
        <w:rPr>
          <w:b/>
          <w:color w:val="222222"/>
          <w:sz w:val="22"/>
          <w:szCs w:val="22"/>
        </w:rPr>
      </w:pPr>
      <w:r w:rsidRPr="006F1159">
        <w:rPr>
          <w:color w:val="000000"/>
          <w:sz w:val="22"/>
          <w:szCs w:val="22"/>
        </w:rPr>
        <w:t>Two substantial trees currently constrain the construction of the proposed training facility.  It was not clear how these trees would be retained without substantial pruning or complete removal.  The planning committee also stated they felt it would be beneficial if a site meeting was carried out on site with The D</w:t>
      </w:r>
      <w:r w:rsidRPr="006F1159">
        <w:rPr>
          <w:color w:val="222222"/>
          <w:sz w:val="22"/>
          <w:szCs w:val="22"/>
        </w:rPr>
        <w:t>e-vere Group.</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DC/16/5333/CLP</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9 Mill Lane,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Stationing of a temporary mobile home within the residential curtilage of a dwelling, for purposes ancillary to the main use of the host dwelling house.</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 xml:space="preserve">There were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  This application has been </w:t>
      </w:r>
      <w:r w:rsidRPr="006F1159">
        <w:rPr>
          <w:rFonts w:eastAsia="Times New Roman" w:cs="Times New Roman"/>
          <w:b/>
          <w:color w:val="222222"/>
          <w:kern w:val="0"/>
          <w:sz w:val="22"/>
          <w:szCs w:val="22"/>
          <w:lang w:eastAsia="en-GB"/>
        </w:rPr>
        <w:t xml:space="preserve">Withdrawn </w:t>
      </w:r>
      <w:r w:rsidRPr="006F1159">
        <w:rPr>
          <w:rFonts w:eastAsia="Times New Roman" w:cs="Times New Roman"/>
          <w:color w:val="222222"/>
          <w:kern w:val="0"/>
          <w:sz w:val="22"/>
          <w:szCs w:val="22"/>
          <w:lang w:eastAsia="en-GB"/>
        </w:rPr>
        <w:t>by the applicant.</w:t>
      </w:r>
    </w:p>
    <w:p w:rsidR="006F1159" w:rsidRDefault="006F1159" w:rsidP="006F1159">
      <w:pPr>
        <w:shd w:val="clear" w:color="auto" w:fill="FFFFFF"/>
        <w:suppressAutoHyphens w:val="0"/>
        <w:rPr>
          <w:rFonts w:eastAsia="Times New Roman" w:cs="Times New Roman"/>
          <w:b/>
          <w:color w:val="222222"/>
          <w:kern w:val="0"/>
          <w:sz w:val="22"/>
          <w:szCs w:val="22"/>
          <w:lang w:eastAsia="en-GB"/>
        </w:rPr>
      </w:pPr>
    </w:p>
    <w:p w:rsidR="006F1159" w:rsidRDefault="006F1159" w:rsidP="006F1159">
      <w:pPr>
        <w:shd w:val="clear" w:color="auto" w:fill="FFFFFF"/>
        <w:suppressAutoHyphens w:val="0"/>
        <w:rPr>
          <w:rFonts w:eastAsia="Times New Roman" w:cs="Times New Roman"/>
          <w:b/>
          <w:color w:val="222222"/>
          <w:kern w:val="0"/>
          <w:sz w:val="22"/>
          <w:szCs w:val="22"/>
          <w:lang w:eastAsia="en-GB"/>
        </w:rPr>
      </w:pPr>
    </w:p>
    <w:p w:rsidR="006F1159" w:rsidRDefault="006F1159" w:rsidP="006F1159">
      <w:pPr>
        <w:shd w:val="clear" w:color="auto" w:fill="FFFFFF"/>
        <w:suppressAutoHyphens w:val="0"/>
        <w:rPr>
          <w:rFonts w:eastAsia="Times New Roman" w:cs="Times New Roman"/>
          <w:b/>
          <w:color w:val="222222"/>
          <w:kern w:val="0"/>
          <w:sz w:val="22"/>
          <w:szCs w:val="22"/>
          <w:lang w:eastAsia="en-GB"/>
        </w:rPr>
      </w:pP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lastRenderedPageBreak/>
        <w:t>Planning Ref: DC/16/5357/FUL</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9 Mill Lane,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Erection of a prefabricated timber granny annexe for ancillary residential use.</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 xml:space="preserve">There were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  This application has been </w:t>
      </w:r>
      <w:r w:rsidRPr="006F1159">
        <w:rPr>
          <w:rFonts w:eastAsia="Times New Roman" w:cs="Times New Roman"/>
          <w:b/>
          <w:color w:val="222222"/>
          <w:kern w:val="0"/>
          <w:sz w:val="22"/>
          <w:szCs w:val="22"/>
          <w:lang w:eastAsia="en-GB"/>
        </w:rPr>
        <w:t>Granted</w:t>
      </w:r>
      <w:r w:rsidRPr="006F1159">
        <w:rPr>
          <w:rFonts w:eastAsia="Times New Roman" w:cs="Times New Roman"/>
          <w:color w:val="222222"/>
          <w:kern w:val="0"/>
          <w:sz w:val="22"/>
          <w:szCs w:val="22"/>
          <w:lang w:eastAsia="en-GB"/>
        </w:rPr>
        <w:t xml:space="preserve"> by SCDC with 6 Conditions one being the following:-</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cs="Times New Roman"/>
          <w:sz w:val="22"/>
          <w:szCs w:val="22"/>
        </w:rPr>
        <w:t>The development hereby permitted annexe shall not be occupied or let as a separate dwelling but shall be used only for purposes incidental to the use of the dwelling house to which it relates or for occupation by a relative, employee or parent of the householder or his/her spouse. Reason: The development is not such that the local planning authority would be prepared to approve as a separate dwelling house in its own right.</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DC/16/5390/FUL</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10 Church Terrace,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Demolition of existing pre-fab concrete garage and erection of replacement double garage.</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 xml:space="preserve">There were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  No decision has been made by SCDC.</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b/>
          <w:color w:val="222222"/>
          <w:kern w:val="0"/>
          <w:sz w:val="22"/>
          <w:szCs w:val="22"/>
          <w:lang w:eastAsia="en-GB"/>
        </w:rPr>
        <w:t>Planning Ref: DC/17/0011/FUL</w:t>
      </w:r>
    </w:p>
    <w:p w:rsidR="006F1159" w:rsidRPr="006F1159" w:rsidRDefault="006F1159" w:rsidP="006F1159">
      <w:pPr>
        <w:rPr>
          <w:rFonts w:eastAsia="Times New Roman" w:cs="Times New Roman"/>
          <w:color w:val="000000"/>
          <w:kern w:val="0"/>
          <w:sz w:val="22"/>
          <w:szCs w:val="22"/>
          <w:lang w:eastAsia="en-GB"/>
        </w:rPr>
      </w:pPr>
      <w:r w:rsidRPr="006F1159">
        <w:rPr>
          <w:rFonts w:eastAsia="Times New Roman" w:cs="Times New Roman"/>
          <w:color w:val="222222"/>
          <w:kern w:val="0"/>
          <w:sz w:val="22"/>
          <w:szCs w:val="22"/>
          <w:lang w:eastAsia="en-GB"/>
        </w:rPr>
        <w:t>Address: D</w:t>
      </w:r>
      <w:r w:rsidRPr="006F1159">
        <w:rPr>
          <w:rFonts w:eastAsia="Times New Roman" w:cs="Times New Roman"/>
          <w:color w:val="000000"/>
          <w:kern w:val="0"/>
          <w:sz w:val="22"/>
          <w:szCs w:val="22"/>
          <w:lang w:eastAsia="en-GB"/>
        </w:rPr>
        <w:t xml:space="preserve">eben Mill, High Street, Wickham Market </w:t>
      </w:r>
    </w:p>
    <w:p w:rsidR="006F1159" w:rsidRPr="006F1159" w:rsidRDefault="006F1159" w:rsidP="006F1159">
      <w:pPr>
        <w:rPr>
          <w:rFonts w:eastAsia="Times New Roman" w:cs="Times New Roman"/>
          <w:color w:val="222222"/>
          <w:kern w:val="0"/>
          <w:sz w:val="22"/>
          <w:szCs w:val="22"/>
          <w:lang w:eastAsia="en-GB"/>
        </w:rPr>
      </w:pPr>
      <w:r w:rsidRPr="006F1159">
        <w:rPr>
          <w:rFonts w:cs="Times New Roman"/>
          <w:color w:val="000000"/>
          <w:sz w:val="22"/>
          <w:szCs w:val="22"/>
          <w:shd w:val="clear" w:color="auto" w:fill="FFFFFF"/>
        </w:rPr>
        <w:t>Proposal: Proposed extension to existing storage barn forming new storage building, customer sales and office areas.</w:t>
      </w:r>
    </w:p>
    <w:p w:rsidR="006F1159" w:rsidRPr="006F1159" w:rsidRDefault="006F1159" w:rsidP="006F1159">
      <w:pPr>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 xml:space="preserve">There were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  This application has been </w:t>
      </w:r>
      <w:r w:rsidRPr="006F1159">
        <w:rPr>
          <w:rFonts w:eastAsia="Times New Roman" w:cs="Times New Roman"/>
          <w:b/>
          <w:color w:val="222222"/>
          <w:kern w:val="0"/>
          <w:sz w:val="22"/>
          <w:szCs w:val="22"/>
          <w:lang w:eastAsia="en-GB"/>
        </w:rPr>
        <w:t>Granted</w:t>
      </w:r>
      <w:r w:rsidRPr="006F1159">
        <w:rPr>
          <w:rFonts w:eastAsia="Times New Roman" w:cs="Times New Roman"/>
          <w:color w:val="222222"/>
          <w:kern w:val="0"/>
          <w:sz w:val="22"/>
          <w:szCs w:val="22"/>
          <w:lang w:eastAsia="en-GB"/>
        </w:rPr>
        <w:t xml:space="preserve"> with 9 Conditions.</w:t>
      </w:r>
    </w:p>
    <w:p w:rsidR="006F1159" w:rsidRPr="006F1159" w:rsidRDefault="006F1159" w:rsidP="006F1159">
      <w:pPr>
        <w:spacing w:line="200" w:lineRule="atLeast"/>
        <w:rPr>
          <w:rFonts w:eastAsia="Times New Roman" w:cs="Times New Roman"/>
          <w:b/>
          <w:bCs/>
          <w:color w:val="222222"/>
          <w:sz w:val="22"/>
          <w:szCs w:val="22"/>
        </w:rPr>
      </w:pPr>
      <w:r w:rsidRPr="006F1159">
        <w:rPr>
          <w:rFonts w:cs="Times New Roman"/>
          <w:b/>
          <w:sz w:val="22"/>
          <w:szCs w:val="22"/>
        </w:rPr>
        <w:t>10.2 Update on existing applications since the last meeting:–</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DC/16/4668/VLA</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43 Dallinghoo Rd, Wickham Market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Proposal: Variation of Section 106 Agreement relating to DC/13/2115/OUT</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 xml:space="preserve">Some concerns were raised regarding this application but following a brief discussion it was agreed the Planning Committee had </w:t>
      </w:r>
      <w:r w:rsidRPr="006F1159">
        <w:rPr>
          <w:rFonts w:eastAsia="Times New Roman" w:cs="Times New Roman"/>
          <w:b/>
          <w:color w:val="222222"/>
          <w:kern w:val="0"/>
          <w:sz w:val="22"/>
          <w:szCs w:val="22"/>
          <w:lang w:eastAsia="en-GB"/>
        </w:rPr>
        <w:t>No Objections</w:t>
      </w:r>
      <w:r w:rsidRPr="006F1159">
        <w:rPr>
          <w:rFonts w:eastAsia="Times New Roman" w:cs="Times New Roman"/>
          <w:color w:val="222222"/>
          <w:kern w:val="0"/>
          <w:sz w:val="22"/>
          <w:szCs w:val="22"/>
          <w:lang w:eastAsia="en-GB"/>
        </w:rPr>
        <w:t xml:space="preserve"> to this application.  This application has been </w:t>
      </w:r>
      <w:r w:rsidRPr="006F1159">
        <w:rPr>
          <w:rFonts w:eastAsia="Times New Roman" w:cs="Times New Roman"/>
          <w:b/>
          <w:color w:val="222222"/>
          <w:kern w:val="0"/>
          <w:sz w:val="22"/>
          <w:szCs w:val="22"/>
          <w:lang w:eastAsia="en-GB"/>
        </w:rPr>
        <w:t xml:space="preserve">Granted </w:t>
      </w:r>
      <w:r w:rsidRPr="006F1159">
        <w:rPr>
          <w:rFonts w:eastAsia="Times New Roman" w:cs="Times New Roman"/>
          <w:color w:val="222222"/>
          <w:kern w:val="0"/>
          <w:sz w:val="22"/>
          <w:szCs w:val="22"/>
          <w:lang w:eastAsia="en-GB"/>
        </w:rPr>
        <w:t>by SCDC.</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b/>
          <w:color w:val="222222"/>
          <w:kern w:val="0"/>
          <w:sz w:val="22"/>
          <w:szCs w:val="22"/>
          <w:lang w:eastAsia="en-GB"/>
        </w:rPr>
        <w:t>Planning Ref: DC/16/4923/FUL</w:t>
      </w:r>
    </w:p>
    <w:p w:rsidR="006F1159" w:rsidRPr="006F1159" w:rsidRDefault="006F1159" w:rsidP="006F1159">
      <w:pPr>
        <w:shd w:val="clear" w:color="auto" w:fill="FFFFFF"/>
        <w:suppressAutoHyphens w:val="0"/>
        <w:rPr>
          <w:rFonts w:eastAsia="Times New Roman" w:cs="Times New Roman"/>
          <w:color w:val="222222"/>
          <w:kern w:val="0"/>
          <w:sz w:val="22"/>
          <w:szCs w:val="22"/>
          <w:lang w:eastAsia="en-GB"/>
        </w:rPr>
      </w:pPr>
      <w:r w:rsidRPr="006F1159">
        <w:rPr>
          <w:rFonts w:eastAsia="Times New Roman" w:cs="Times New Roman"/>
          <w:color w:val="222222"/>
          <w:kern w:val="0"/>
          <w:sz w:val="22"/>
          <w:szCs w:val="22"/>
          <w:lang w:eastAsia="en-GB"/>
        </w:rPr>
        <w:t>Address: Land North of Coach House, High St, Wickham Market</w:t>
      </w:r>
    </w:p>
    <w:p w:rsidR="006F1159" w:rsidRPr="006F1159" w:rsidRDefault="006F1159" w:rsidP="006F1159">
      <w:pPr>
        <w:shd w:val="clear" w:color="auto" w:fill="FFFFFF"/>
        <w:suppressAutoHyphens w:val="0"/>
        <w:rPr>
          <w:rFonts w:eastAsia="Times New Roman" w:cs="Times New Roman"/>
          <w:b/>
          <w:color w:val="222222"/>
          <w:kern w:val="0"/>
          <w:sz w:val="22"/>
          <w:szCs w:val="22"/>
          <w:lang w:eastAsia="en-GB"/>
        </w:rPr>
      </w:pPr>
      <w:r w:rsidRPr="006F1159">
        <w:rPr>
          <w:rFonts w:eastAsia="Times New Roman" w:cs="Times New Roman"/>
          <w:color w:val="222222"/>
          <w:kern w:val="0"/>
          <w:sz w:val="22"/>
          <w:szCs w:val="22"/>
          <w:lang w:eastAsia="en-GB"/>
        </w:rPr>
        <w:t xml:space="preserve">Proposal: Proposed erection of 3 no single storey dwellings.  The Planning Committee </w:t>
      </w:r>
      <w:r w:rsidRPr="006F1159">
        <w:rPr>
          <w:rFonts w:eastAsia="Times New Roman" w:cs="Times New Roman"/>
          <w:b/>
          <w:color w:val="222222"/>
          <w:kern w:val="0"/>
          <w:sz w:val="22"/>
          <w:szCs w:val="22"/>
          <w:lang w:eastAsia="en-GB"/>
        </w:rPr>
        <w:t xml:space="preserve">Objected </w:t>
      </w:r>
      <w:r w:rsidRPr="006F1159">
        <w:rPr>
          <w:rFonts w:eastAsia="Times New Roman" w:cs="Times New Roman"/>
          <w:color w:val="222222"/>
          <w:kern w:val="0"/>
          <w:sz w:val="22"/>
          <w:szCs w:val="22"/>
          <w:lang w:eastAsia="en-GB"/>
        </w:rPr>
        <w:t xml:space="preserve">to this application.  This application has been </w:t>
      </w:r>
      <w:r w:rsidRPr="006F1159">
        <w:rPr>
          <w:rFonts w:eastAsia="Times New Roman" w:cs="Times New Roman"/>
          <w:b/>
          <w:color w:val="222222"/>
          <w:kern w:val="0"/>
          <w:sz w:val="22"/>
          <w:szCs w:val="22"/>
          <w:lang w:eastAsia="en-GB"/>
        </w:rPr>
        <w:t xml:space="preserve">Granted </w:t>
      </w:r>
      <w:r w:rsidRPr="006F1159">
        <w:rPr>
          <w:rFonts w:eastAsia="Times New Roman" w:cs="Times New Roman"/>
          <w:color w:val="222222"/>
          <w:kern w:val="0"/>
          <w:sz w:val="22"/>
          <w:szCs w:val="22"/>
          <w:lang w:eastAsia="en-GB"/>
        </w:rPr>
        <w:t>by SCDC with 8 Conditions.</w:t>
      </w:r>
    </w:p>
    <w:p w:rsidR="006F1159" w:rsidRPr="006F1159" w:rsidRDefault="006F1159" w:rsidP="006F1159">
      <w:pPr>
        <w:rPr>
          <w:rFonts w:eastAsia="Times New Roman" w:cs="Times New Roman"/>
          <w:b/>
          <w:color w:val="333333"/>
          <w:sz w:val="22"/>
          <w:szCs w:val="22"/>
        </w:rPr>
      </w:pPr>
      <w:r w:rsidRPr="006F1159">
        <w:rPr>
          <w:rFonts w:eastAsia="Times New Roman" w:cs="Times New Roman"/>
          <w:b/>
          <w:color w:val="333333"/>
          <w:sz w:val="22"/>
          <w:szCs w:val="22"/>
        </w:rPr>
        <w:t>Planning Ref: DC/16/4991/VOC</w:t>
      </w:r>
    </w:p>
    <w:p w:rsidR="006F1159" w:rsidRPr="006F1159" w:rsidRDefault="006F1159" w:rsidP="006F1159">
      <w:pPr>
        <w:rPr>
          <w:rFonts w:eastAsia="Times New Roman" w:cs="Times New Roman"/>
          <w:color w:val="333333"/>
          <w:sz w:val="22"/>
          <w:szCs w:val="22"/>
        </w:rPr>
      </w:pPr>
      <w:r w:rsidRPr="006F1159">
        <w:rPr>
          <w:rFonts w:eastAsia="Times New Roman" w:cs="Times New Roman"/>
          <w:color w:val="333333"/>
          <w:sz w:val="22"/>
          <w:szCs w:val="22"/>
        </w:rPr>
        <w:t>Address: 210, 212, 216A and Land surrounding High St, Wickham Market</w:t>
      </w:r>
    </w:p>
    <w:p w:rsidR="006F1159" w:rsidRPr="006F1159" w:rsidRDefault="006F1159" w:rsidP="006F1159">
      <w:pPr>
        <w:rPr>
          <w:rFonts w:eastAsia="Times New Roman" w:cs="Times New Roman"/>
          <w:color w:val="333333"/>
          <w:sz w:val="22"/>
          <w:szCs w:val="22"/>
        </w:rPr>
      </w:pPr>
      <w:r w:rsidRPr="006F1159">
        <w:rPr>
          <w:rFonts w:eastAsia="Times New Roman" w:cs="Times New Roman"/>
          <w:color w:val="333333"/>
          <w:sz w:val="22"/>
          <w:szCs w:val="22"/>
        </w:rPr>
        <w:t xml:space="preserve">Proposal: To create an additional parking space for 206 High St on land to the rear of their property, abutting their rear garden boundary.  </w:t>
      </w:r>
      <w:r w:rsidRPr="006F1159">
        <w:rPr>
          <w:rFonts w:eastAsia="Times New Roman" w:cs="Times New Roman"/>
          <w:b/>
          <w:color w:val="333333"/>
          <w:sz w:val="22"/>
          <w:szCs w:val="22"/>
        </w:rPr>
        <w:t xml:space="preserve">This application was deferred for further information to be received.  </w:t>
      </w:r>
      <w:r w:rsidRPr="006F1159">
        <w:rPr>
          <w:rFonts w:eastAsia="Times New Roman" w:cs="Times New Roman"/>
          <w:color w:val="333333"/>
          <w:sz w:val="22"/>
          <w:szCs w:val="22"/>
        </w:rPr>
        <w:t xml:space="preserve">This application has been </w:t>
      </w:r>
      <w:r w:rsidRPr="006F1159">
        <w:rPr>
          <w:rFonts w:eastAsia="Times New Roman" w:cs="Times New Roman"/>
          <w:b/>
          <w:color w:val="333333"/>
          <w:sz w:val="22"/>
          <w:szCs w:val="22"/>
        </w:rPr>
        <w:t>Granted</w:t>
      </w:r>
      <w:r w:rsidRPr="006F1159">
        <w:rPr>
          <w:rFonts w:eastAsia="Times New Roman" w:cs="Times New Roman"/>
          <w:color w:val="333333"/>
          <w:sz w:val="22"/>
          <w:szCs w:val="22"/>
        </w:rPr>
        <w:t xml:space="preserve"> by SCDC.</w:t>
      </w:r>
    </w:p>
    <w:p w:rsidR="006F1159" w:rsidRPr="006F1159" w:rsidRDefault="006F1159" w:rsidP="006F1159">
      <w:pPr>
        <w:rPr>
          <w:rFonts w:cs="Times New Roman"/>
          <w:color w:val="222222"/>
          <w:sz w:val="22"/>
          <w:szCs w:val="22"/>
        </w:rPr>
      </w:pPr>
      <w:r w:rsidRPr="006F1159">
        <w:rPr>
          <w:rFonts w:eastAsia="Times New Roman" w:cs="Times New Roman"/>
          <w:b/>
          <w:color w:val="333333"/>
          <w:sz w:val="22"/>
          <w:szCs w:val="22"/>
        </w:rPr>
        <w:t>P</w:t>
      </w:r>
      <w:r w:rsidRPr="006F1159">
        <w:rPr>
          <w:rFonts w:cs="Times New Roman"/>
          <w:b/>
          <w:bCs/>
          <w:color w:val="222222"/>
          <w:sz w:val="22"/>
          <w:szCs w:val="22"/>
        </w:rPr>
        <w:t>lanning Ref: DC/14/3579/VOC</w:t>
      </w:r>
    </w:p>
    <w:p w:rsidR="006F1159" w:rsidRPr="006F1159" w:rsidRDefault="006F1159" w:rsidP="006F1159">
      <w:pPr>
        <w:spacing w:line="200" w:lineRule="atLeast"/>
        <w:rPr>
          <w:rFonts w:cs="Times New Roman"/>
          <w:color w:val="222222"/>
          <w:sz w:val="22"/>
          <w:szCs w:val="22"/>
        </w:rPr>
      </w:pPr>
      <w:r w:rsidRPr="006F1159">
        <w:rPr>
          <w:rFonts w:cs="Times New Roman"/>
          <w:color w:val="222222"/>
          <w:sz w:val="22"/>
          <w:szCs w:val="22"/>
        </w:rPr>
        <w:t>Address: Parma Industries, 123 High St</w:t>
      </w:r>
    </w:p>
    <w:p w:rsidR="006F1159" w:rsidRPr="006F1159" w:rsidRDefault="006F1159" w:rsidP="006F1159">
      <w:pPr>
        <w:spacing w:line="200" w:lineRule="atLeast"/>
        <w:rPr>
          <w:rFonts w:eastAsia="Times New Roman" w:cs="Times New Roman"/>
          <w:color w:val="222222"/>
          <w:sz w:val="22"/>
          <w:szCs w:val="22"/>
        </w:rPr>
      </w:pPr>
      <w:r w:rsidRPr="006F1159">
        <w:rPr>
          <w:rFonts w:cs="Times New Roman"/>
          <w:color w:val="222222"/>
          <w:sz w:val="22"/>
          <w:szCs w:val="22"/>
        </w:rPr>
        <w:t>Proposal: Variation of condition No 2 - C12/0853 - Erection of 11 residential dwellings (existing buildings to be removed) (Revised scheme)</w:t>
      </w:r>
    </w:p>
    <w:p w:rsidR="00E70370" w:rsidRPr="006F1159" w:rsidRDefault="006F1159" w:rsidP="006F1159">
      <w:pPr>
        <w:pStyle w:val="BodyText"/>
        <w:rPr>
          <w:rFonts w:cs="Times New Roman"/>
          <w:sz w:val="22"/>
          <w:szCs w:val="22"/>
        </w:rPr>
      </w:pPr>
      <w:r w:rsidRPr="006F1159">
        <w:rPr>
          <w:rFonts w:eastAsia="Times New Roman" w:cs="Times New Roman"/>
          <w:color w:val="222222"/>
          <w:sz w:val="22"/>
          <w:szCs w:val="22"/>
        </w:rPr>
        <w:t>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w:t>
      </w:r>
      <w:r>
        <w:rPr>
          <w:rFonts w:eastAsia="Times New Roman" w:cs="Times New Roman"/>
          <w:color w:val="222222"/>
          <w:sz w:val="22"/>
          <w:szCs w:val="22"/>
        </w:rPr>
        <w:t>ut.  No decision has been made by SCDC, to date.</w:t>
      </w:r>
    </w:p>
    <w:p w:rsidR="00E70370" w:rsidRDefault="00E70370" w:rsidP="00616D92">
      <w:pPr>
        <w:pStyle w:val="BodyText"/>
        <w:ind w:left="285"/>
        <w:rPr>
          <w:rFonts w:cs="Times New Roman"/>
          <w:sz w:val="22"/>
          <w:szCs w:val="22"/>
        </w:rPr>
      </w:pPr>
    </w:p>
    <w:sectPr w:rsidR="00E70370">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BD" w:rsidRDefault="000454BD">
      <w:r>
        <w:separator/>
      </w:r>
    </w:p>
  </w:endnote>
  <w:endnote w:type="continuationSeparator" w:id="0">
    <w:p w:rsidR="000454BD" w:rsidRDefault="0004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F1" w:rsidRDefault="007B5FF1">
    <w:pPr>
      <w:pStyle w:val="Footer"/>
      <w:jc w:val="center"/>
    </w:pPr>
    <w:r>
      <w:fldChar w:fldCharType="begin"/>
    </w:r>
    <w:r>
      <w:instrText xml:space="preserve"> PAGE </w:instrText>
    </w:r>
    <w:r>
      <w:fldChar w:fldCharType="separate"/>
    </w:r>
    <w:r w:rsidR="00156F2D">
      <w:rPr>
        <w:noProof/>
      </w:rPr>
      <w:t>7</w:t>
    </w:r>
    <w:r>
      <w:fldChar w:fldCharType="end"/>
    </w:r>
  </w:p>
  <w:p w:rsidR="007B5FF1" w:rsidRDefault="007B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BD" w:rsidRDefault="000454BD">
      <w:r>
        <w:separator/>
      </w:r>
    </w:p>
  </w:footnote>
  <w:footnote w:type="continuationSeparator" w:id="0">
    <w:p w:rsidR="000454BD" w:rsidRDefault="0004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3C22EC"/>
    <w:multiLevelType w:val="multilevel"/>
    <w:tmpl w:val="F9D4C674"/>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 w15:restartNumberingAfterBreak="0">
    <w:nsid w:val="04E90239"/>
    <w:multiLevelType w:val="multilevel"/>
    <w:tmpl w:val="E34EBA40"/>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8" w15:restartNumberingAfterBreak="0">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0A5E6D82"/>
    <w:multiLevelType w:val="multilevel"/>
    <w:tmpl w:val="D07A6C22"/>
    <w:lvl w:ilvl="0">
      <w:start w:val="6"/>
      <w:numFmt w:val="decimal"/>
      <w:lvlText w:val="%1"/>
      <w:lvlJc w:val="left"/>
      <w:pPr>
        <w:ind w:left="360" w:hanging="360"/>
      </w:pPr>
      <w:rPr>
        <w:rFonts w:hint="default"/>
        <w:color w:val="auto"/>
      </w:rPr>
    </w:lvl>
    <w:lvl w:ilvl="1">
      <w:start w:val="2"/>
      <w:numFmt w:val="decimal"/>
      <w:lvlText w:val="%1.%2"/>
      <w:lvlJc w:val="left"/>
      <w:pPr>
        <w:ind w:left="750" w:hanging="36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10" w15:restartNumberingAfterBreak="0">
    <w:nsid w:val="0F013C8A"/>
    <w:multiLevelType w:val="multilevel"/>
    <w:tmpl w:val="944A4D30"/>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 w15:restartNumberingAfterBreak="0">
    <w:nsid w:val="105C5AA2"/>
    <w:multiLevelType w:val="multilevel"/>
    <w:tmpl w:val="9A7CEFC2"/>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2" w15:restartNumberingAfterBreak="0">
    <w:nsid w:val="17FC5676"/>
    <w:multiLevelType w:val="multilevel"/>
    <w:tmpl w:val="7CC2B702"/>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199E72CC"/>
    <w:multiLevelType w:val="hybridMultilevel"/>
    <w:tmpl w:val="185C08D0"/>
    <w:lvl w:ilvl="0" w:tplc="68A4CB62">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111332"/>
    <w:multiLevelType w:val="multilevel"/>
    <w:tmpl w:val="3990D384"/>
    <w:lvl w:ilvl="0">
      <w:start w:val="7"/>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5" w15:restartNumberingAfterBreak="0">
    <w:nsid w:val="1C825E2E"/>
    <w:multiLevelType w:val="multilevel"/>
    <w:tmpl w:val="91CA9618"/>
    <w:lvl w:ilvl="0">
      <w:start w:val="16"/>
      <w:numFmt w:val="decimal"/>
      <w:lvlText w:val="%1.0"/>
      <w:lvlJc w:val="left"/>
      <w:pPr>
        <w:ind w:left="810" w:hanging="420"/>
      </w:pPr>
      <w:rPr>
        <w:rFonts w:hint="default"/>
      </w:rPr>
    </w:lvl>
    <w:lvl w:ilvl="1">
      <w:start w:val="1"/>
      <w:numFmt w:val="decimal"/>
      <w:lvlText w:val="%1.%2"/>
      <w:lvlJc w:val="left"/>
      <w:pPr>
        <w:ind w:left="1519" w:hanging="4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06"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793" w:hanging="1440"/>
      </w:pPr>
      <w:rPr>
        <w:rFonts w:hint="default"/>
      </w:rPr>
    </w:lvl>
    <w:lvl w:ilvl="8">
      <w:start w:val="1"/>
      <w:numFmt w:val="decimal"/>
      <w:lvlText w:val="%1.%2.%3.%4.%5.%6.%7.%8.%9"/>
      <w:lvlJc w:val="left"/>
      <w:pPr>
        <w:ind w:left="7502" w:hanging="1440"/>
      </w:pPr>
      <w:rPr>
        <w:rFonts w:hint="default"/>
      </w:rPr>
    </w:lvl>
  </w:abstractNum>
  <w:abstractNum w:abstractNumId="16" w15:restartNumberingAfterBreak="0">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7" w15:restartNumberingAfterBreak="0">
    <w:nsid w:val="25DC1691"/>
    <w:multiLevelType w:val="multilevel"/>
    <w:tmpl w:val="01600C1E"/>
    <w:lvl w:ilvl="0">
      <w:start w:val="14"/>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6430849"/>
    <w:multiLevelType w:val="hybridMultilevel"/>
    <w:tmpl w:val="14A2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470BA"/>
    <w:multiLevelType w:val="hybridMultilevel"/>
    <w:tmpl w:val="5B2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56399"/>
    <w:multiLevelType w:val="multilevel"/>
    <w:tmpl w:val="7AD6D98C"/>
    <w:lvl w:ilvl="0">
      <w:start w:val="8"/>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21" w15:restartNumberingAfterBreak="0">
    <w:nsid w:val="2E047E43"/>
    <w:multiLevelType w:val="multilevel"/>
    <w:tmpl w:val="42C61A7C"/>
    <w:lvl w:ilvl="0">
      <w:start w:val="17"/>
      <w:numFmt w:val="decimal"/>
      <w:lvlText w:val="%1"/>
      <w:lvlJc w:val="left"/>
      <w:pPr>
        <w:ind w:left="420" w:hanging="420"/>
      </w:pPr>
      <w:rPr>
        <w:rFonts w:hint="default"/>
      </w:rPr>
    </w:lvl>
    <w:lvl w:ilvl="1">
      <w:start w:val="2"/>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2" w15:restartNumberingAfterBreak="0">
    <w:nsid w:val="358C77C2"/>
    <w:multiLevelType w:val="multilevel"/>
    <w:tmpl w:val="3F2A93A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B880715"/>
    <w:multiLevelType w:val="hybridMultilevel"/>
    <w:tmpl w:val="7A80E258"/>
    <w:lvl w:ilvl="0" w:tplc="2EA27B2A">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374E49"/>
    <w:multiLevelType w:val="multilevel"/>
    <w:tmpl w:val="F75C41DE"/>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26" w15:restartNumberingAfterBreak="0">
    <w:nsid w:val="3C9D018A"/>
    <w:multiLevelType w:val="multilevel"/>
    <w:tmpl w:val="7472A966"/>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7" w15:restartNumberingAfterBreak="0">
    <w:nsid w:val="3D496A24"/>
    <w:multiLevelType w:val="multilevel"/>
    <w:tmpl w:val="6C1AAC16"/>
    <w:lvl w:ilvl="0">
      <w:start w:val="17"/>
      <w:numFmt w:val="decimal"/>
      <w:lvlText w:val="%1"/>
      <w:lvlJc w:val="left"/>
      <w:pPr>
        <w:ind w:left="420" w:hanging="420"/>
      </w:pPr>
      <w:rPr>
        <w:rFonts w:hint="default"/>
      </w:rPr>
    </w:lvl>
    <w:lvl w:ilvl="1">
      <w:start w:val="1"/>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8" w15:restartNumberingAfterBreak="0">
    <w:nsid w:val="3D8264F8"/>
    <w:multiLevelType w:val="multilevel"/>
    <w:tmpl w:val="831425DE"/>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9" w15:restartNumberingAfterBreak="0">
    <w:nsid w:val="3E9F12B1"/>
    <w:multiLevelType w:val="multilevel"/>
    <w:tmpl w:val="A6407646"/>
    <w:lvl w:ilvl="0">
      <w:start w:val="7"/>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30" w15:restartNumberingAfterBreak="0">
    <w:nsid w:val="40B771FD"/>
    <w:multiLevelType w:val="multilevel"/>
    <w:tmpl w:val="78AE19EE"/>
    <w:lvl w:ilvl="0">
      <w:start w:val="8"/>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1" w15:restartNumberingAfterBreak="0">
    <w:nsid w:val="40E670F1"/>
    <w:multiLevelType w:val="hybridMultilevel"/>
    <w:tmpl w:val="59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596E81"/>
    <w:multiLevelType w:val="multilevel"/>
    <w:tmpl w:val="1C4CF322"/>
    <w:lvl w:ilvl="0">
      <w:start w:val="7"/>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200" w:hanging="1800"/>
      </w:pPr>
      <w:rPr>
        <w:rFonts w:hint="default"/>
      </w:rPr>
    </w:lvl>
  </w:abstractNum>
  <w:abstractNum w:abstractNumId="33" w15:restartNumberingAfterBreak="0">
    <w:nsid w:val="4ACE7860"/>
    <w:multiLevelType w:val="hybridMultilevel"/>
    <w:tmpl w:val="7C64873A"/>
    <w:lvl w:ilvl="0" w:tplc="0E927AF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B1A6292"/>
    <w:multiLevelType w:val="multilevel"/>
    <w:tmpl w:val="698207E8"/>
    <w:lvl w:ilvl="0">
      <w:start w:val="8"/>
      <w:numFmt w:val="decimal"/>
      <w:lvlText w:val="%1"/>
      <w:lvlJc w:val="left"/>
      <w:pPr>
        <w:ind w:left="360" w:hanging="360"/>
      </w:pPr>
      <w:rPr>
        <w:rFonts w:hint="default"/>
      </w:rPr>
    </w:lvl>
    <w:lvl w:ilvl="1">
      <w:start w:val="3"/>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5" w15:restartNumberingAfterBreak="0">
    <w:nsid w:val="52166A6F"/>
    <w:multiLevelType w:val="multilevel"/>
    <w:tmpl w:val="D8CCC788"/>
    <w:lvl w:ilvl="0">
      <w:start w:val="8"/>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15:restartNumberingAfterBreak="0">
    <w:nsid w:val="55DB0589"/>
    <w:multiLevelType w:val="multilevel"/>
    <w:tmpl w:val="2244DCE0"/>
    <w:lvl w:ilvl="0">
      <w:start w:val="4"/>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7" w15:restartNumberingAfterBreak="0">
    <w:nsid w:val="5CF6205A"/>
    <w:multiLevelType w:val="multilevel"/>
    <w:tmpl w:val="89BA23AA"/>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8" w15:restartNumberingAfterBreak="0">
    <w:nsid w:val="5F9819FC"/>
    <w:multiLevelType w:val="multilevel"/>
    <w:tmpl w:val="40067DEC"/>
    <w:lvl w:ilvl="0">
      <w:start w:val="5"/>
      <w:numFmt w:val="decimal"/>
      <w:lvlText w:val="%1"/>
      <w:lvlJc w:val="left"/>
      <w:pPr>
        <w:ind w:left="360" w:hanging="360"/>
      </w:pPr>
      <w:rPr>
        <w:rFonts w:hint="default"/>
        <w:color w:val="auto"/>
      </w:rPr>
    </w:lvl>
    <w:lvl w:ilvl="1">
      <w:start w:val="2"/>
      <w:numFmt w:val="decimal"/>
      <w:lvlText w:val="%1.%2"/>
      <w:lvlJc w:val="left"/>
      <w:pPr>
        <w:ind w:left="1410" w:hanging="360"/>
      </w:pPr>
      <w:rPr>
        <w:rFonts w:hint="default"/>
        <w:color w:val="auto"/>
      </w:rPr>
    </w:lvl>
    <w:lvl w:ilvl="2">
      <w:start w:val="1"/>
      <w:numFmt w:val="decimal"/>
      <w:lvlText w:val="%1.%2.%3"/>
      <w:lvlJc w:val="left"/>
      <w:pPr>
        <w:ind w:left="2820" w:hanging="720"/>
      </w:pPr>
      <w:rPr>
        <w:rFonts w:hint="default"/>
        <w:color w:val="auto"/>
      </w:rPr>
    </w:lvl>
    <w:lvl w:ilvl="3">
      <w:start w:val="1"/>
      <w:numFmt w:val="decimal"/>
      <w:lvlText w:val="%1.%2.%3.%4"/>
      <w:lvlJc w:val="left"/>
      <w:pPr>
        <w:ind w:left="4230" w:hanging="1080"/>
      </w:pPr>
      <w:rPr>
        <w:rFonts w:hint="default"/>
        <w:color w:val="auto"/>
      </w:rPr>
    </w:lvl>
    <w:lvl w:ilvl="4">
      <w:start w:val="1"/>
      <w:numFmt w:val="decimal"/>
      <w:lvlText w:val="%1.%2.%3.%4.%5"/>
      <w:lvlJc w:val="left"/>
      <w:pPr>
        <w:ind w:left="5280" w:hanging="1080"/>
      </w:pPr>
      <w:rPr>
        <w:rFonts w:hint="default"/>
        <w:color w:val="auto"/>
      </w:rPr>
    </w:lvl>
    <w:lvl w:ilvl="5">
      <w:start w:val="1"/>
      <w:numFmt w:val="decimal"/>
      <w:lvlText w:val="%1.%2.%3.%4.%5.%6"/>
      <w:lvlJc w:val="left"/>
      <w:pPr>
        <w:ind w:left="6690" w:hanging="1440"/>
      </w:pPr>
      <w:rPr>
        <w:rFonts w:hint="default"/>
        <w:color w:val="auto"/>
      </w:rPr>
    </w:lvl>
    <w:lvl w:ilvl="6">
      <w:start w:val="1"/>
      <w:numFmt w:val="decimal"/>
      <w:lvlText w:val="%1.%2.%3.%4.%5.%6.%7"/>
      <w:lvlJc w:val="left"/>
      <w:pPr>
        <w:ind w:left="7740" w:hanging="1440"/>
      </w:pPr>
      <w:rPr>
        <w:rFonts w:hint="default"/>
        <w:color w:val="auto"/>
      </w:rPr>
    </w:lvl>
    <w:lvl w:ilvl="7">
      <w:start w:val="1"/>
      <w:numFmt w:val="decimal"/>
      <w:lvlText w:val="%1.%2.%3.%4.%5.%6.%7.%8"/>
      <w:lvlJc w:val="left"/>
      <w:pPr>
        <w:ind w:left="9150" w:hanging="1800"/>
      </w:pPr>
      <w:rPr>
        <w:rFonts w:hint="default"/>
        <w:color w:val="auto"/>
      </w:rPr>
    </w:lvl>
    <w:lvl w:ilvl="8">
      <w:start w:val="1"/>
      <w:numFmt w:val="decimal"/>
      <w:lvlText w:val="%1.%2.%3.%4.%5.%6.%7.%8.%9"/>
      <w:lvlJc w:val="left"/>
      <w:pPr>
        <w:ind w:left="10200" w:hanging="1800"/>
      </w:pPr>
      <w:rPr>
        <w:rFonts w:hint="default"/>
        <w:color w:val="auto"/>
      </w:rPr>
    </w:lvl>
  </w:abstractNum>
  <w:abstractNum w:abstractNumId="39" w15:restartNumberingAfterBreak="0">
    <w:nsid w:val="600A31A9"/>
    <w:multiLevelType w:val="multilevel"/>
    <w:tmpl w:val="CFB008E2"/>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68C52949"/>
    <w:multiLevelType w:val="multilevel"/>
    <w:tmpl w:val="FA482DEA"/>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1" w15:restartNumberingAfterBreak="0">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CD61CDB"/>
    <w:multiLevelType w:val="multilevel"/>
    <w:tmpl w:val="0A7EFCFA"/>
    <w:lvl w:ilvl="0">
      <w:start w:val="15"/>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73E85093"/>
    <w:multiLevelType w:val="hybridMultilevel"/>
    <w:tmpl w:val="95B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126EC"/>
    <w:multiLevelType w:val="multilevel"/>
    <w:tmpl w:val="DB4A343E"/>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702601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16"/>
  </w:num>
  <w:num w:numId="6">
    <w:abstractNumId w:val="4"/>
  </w:num>
  <w:num w:numId="7">
    <w:abstractNumId w:val="23"/>
  </w:num>
  <w:num w:numId="8">
    <w:abstractNumId w:val="8"/>
  </w:num>
  <w:num w:numId="9">
    <w:abstractNumId w:val="5"/>
  </w:num>
  <w:num w:numId="10">
    <w:abstractNumId w:val="41"/>
  </w:num>
  <w:num w:numId="11">
    <w:abstractNumId w:val="45"/>
  </w:num>
  <w:num w:numId="12">
    <w:abstractNumId w:val="25"/>
  </w:num>
  <w:num w:numId="13">
    <w:abstractNumId w:val="19"/>
  </w:num>
  <w:num w:numId="14">
    <w:abstractNumId w:val="43"/>
  </w:num>
  <w:num w:numId="15">
    <w:abstractNumId w:val="7"/>
  </w:num>
  <w:num w:numId="16">
    <w:abstractNumId w:val="35"/>
  </w:num>
  <w:num w:numId="17">
    <w:abstractNumId w:val="18"/>
  </w:num>
  <w:num w:numId="18">
    <w:abstractNumId w:val="33"/>
  </w:num>
  <w:num w:numId="19">
    <w:abstractNumId w:val="36"/>
  </w:num>
  <w:num w:numId="20">
    <w:abstractNumId w:val="9"/>
  </w:num>
  <w:num w:numId="21">
    <w:abstractNumId w:val="14"/>
  </w:num>
  <w:num w:numId="22">
    <w:abstractNumId w:val="17"/>
  </w:num>
  <w:num w:numId="23">
    <w:abstractNumId w:val="6"/>
  </w:num>
  <w:num w:numId="24">
    <w:abstractNumId w:val="10"/>
  </w:num>
  <w:num w:numId="25">
    <w:abstractNumId w:val="15"/>
  </w:num>
  <w:num w:numId="26">
    <w:abstractNumId w:val="12"/>
  </w:num>
  <w:num w:numId="27">
    <w:abstractNumId w:val="44"/>
  </w:num>
  <w:num w:numId="28">
    <w:abstractNumId w:val="39"/>
  </w:num>
  <w:num w:numId="29">
    <w:abstractNumId w:val="32"/>
  </w:num>
  <w:num w:numId="30">
    <w:abstractNumId w:val="29"/>
  </w:num>
  <w:num w:numId="31">
    <w:abstractNumId w:val="20"/>
  </w:num>
  <w:num w:numId="32">
    <w:abstractNumId w:val="42"/>
  </w:num>
  <w:num w:numId="33">
    <w:abstractNumId w:val="27"/>
  </w:num>
  <w:num w:numId="34">
    <w:abstractNumId w:val="21"/>
  </w:num>
  <w:num w:numId="35">
    <w:abstractNumId w:val="38"/>
  </w:num>
  <w:num w:numId="36">
    <w:abstractNumId w:val="28"/>
  </w:num>
  <w:num w:numId="37">
    <w:abstractNumId w:val="13"/>
  </w:num>
  <w:num w:numId="38">
    <w:abstractNumId w:val="22"/>
  </w:num>
  <w:num w:numId="39">
    <w:abstractNumId w:val="30"/>
  </w:num>
  <w:num w:numId="40">
    <w:abstractNumId w:val="11"/>
  </w:num>
  <w:num w:numId="41">
    <w:abstractNumId w:val="40"/>
  </w:num>
  <w:num w:numId="42">
    <w:abstractNumId w:val="37"/>
  </w:num>
  <w:num w:numId="43">
    <w:abstractNumId w:val="26"/>
  </w:num>
  <w:num w:numId="44">
    <w:abstractNumId w:val="34"/>
  </w:num>
  <w:num w:numId="45">
    <w:abstractNumId w:val="2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12711"/>
    <w:rsid w:val="00012C86"/>
    <w:rsid w:val="00023D3C"/>
    <w:rsid w:val="00027EB6"/>
    <w:rsid w:val="0003321D"/>
    <w:rsid w:val="0003401E"/>
    <w:rsid w:val="00035285"/>
    <w:rsid w:val="0003571B"/>
    <w:rsid w:val="000454BD"/>
    <w:rsid w:val="00052DAB"/>
    <w:rsid w:val="00056E98"/>
    <w:rsid w:val="00064721"/>
    <w:rsid w:val="00064DB2"/>
    <w:rsid w:val="00072EEF"/>
    <w:rsid w:val="000830D4"/>
    <w:rsid w:val="000843F2"/>
    <w:rsid w:val="00091C22"/>
    <w:rsid w:val="00091D74"/>
    <w:rsid w:val="00097C7A"/>
    <w:rsid w:val="000A0082"/>
    <w:rsid w:val="000A1EB6"/>
    <w:rsid w:val="000A674B"/>
    <w:rsid w:val="000A703B"/>
    <w:rsid w:val="000A7B98"/>
    <w:rsid w:val="000B1B93"/>
    <w:rsid w:val="000B39B0"/>
    <w:rsid w:val="000B7D95"/>
    <w:rsid w:val="000C1200"/>
    <w:rsid w:val="000C306F"/>
    <w:rsid w:val="000C501C"/>
    <w:rsid w:val="000D0C39"/>
    <w:rsid w:val="000D2CB9"/>
    <w:rsid w:val="000D440C"/>
    <w:rsid w:val="000E114D"/>
    <w:rsid w:val="000E3B05"/>
    <w:rsid w:val="000E48E5"/>
    <w:rsid w:val="000E58E1"/>
    <w:rsid w:val="000F1141"/>
    <w:rsid w:val="000F34EC"/>
    <w:rsid w:val="00101CA4"/>
    <w:rsid w:val="00103BEE"/>
    <w:rsid w:val="00105699"/>
    <w:rsid w:val="00105926"/>
    <w:rsid w:val="001136BB"/>
    <w:rsid w:val="00115B24"/>
    <w:rsid w:val="00124E76"/>
    <w:rsid w:val="0013009A"/>
    <w:rsid w:val="00136D55"/>
    <w:rsid w:val="00142AFD"/>
    <w:rsid w:val="00152040"/>
    <w:rsid w:val="00153BFA"/>
    <w:rsid w:val="00156F2D"/>
    <w:rsid w:val="00157335"/>
    <w:rsid w:val="00164F55"/>
    <w:rsid w:val="001665A6"/>
    <w:rsid w:val="001716B8"/>
    <w:rsid w:val="00174E0B"/>
    <w:rsid w:val="00175DA0"/>
    <w:rsid w:val="001778FC"/>
    <w:rsid w:val="001869A4"/>
    <w:rsid w:val="00186C9C"/>
    <w:rsid w:val="00190711"/>
    <w:rsid w:val="00196C9E"/>
    <w:rsid w:val="0019744F"/>
    <w:rsid w:val="001A0227"/>
    <w:rsid w:val="001A07FC"/>
    <w:rsid w:val="001A2C66"/>
    <w:rsid w:val="001A78DE"/>
    <w:rsid w:val="001B3999"/>
    <w:rsid w:val="001C30E6"/>
    <w:rsid w:val="001C3454"/>
    <w:rsid w:val="001C6EEE"/>
    <w:rsid w:val="001D6E12"/>
    <w:rsid w:val="001D706C"/>
    <w:rsid w:val="001E01E5"/>
    <w:rsid w:val="001E16D7"/>
    <w:rsid w:val="001E2407"/>
    <w:rsid w:val="001F3E87"/>
    <w:rsid w:val="001F7EF2"/>
    <w:rsid w:val="00210083"/>
    <w:rsid w:val="00210F19"/>
    <w:rsid w:val="00212196"/>
    <w:rsid w:val="002332CD"/>
    <w:rsid w:val="002425EB"/>
    <w:rsid w:val="0024415A"/>
    <w:rsid w:val="00246635"/>
    <w:rsid w:val="00246FAA"/>
    <w:rsid w:val="0025521B"/>
    <w:rsid w:val="00257FB4"/>
    <w:rsid w:val="00260FDC"/>
    <w:rsid w:val="002736BB"/>
    <w:rsid w:val="002742F2"/>
    <w:rsid w:val="00281781"/>
    <w:rsid w:val="00284209"/>
    <w:rsid w:val="00295939"/>
    <w:rsid w:val="00296285"/>
    <w:rsid w:val="002A3561"/>
    <w:rsid w:val="002A3C71"/>
    <w:rsid w:val="002A7239"/>
    <w:rsid w:val="002A773A"/>
    <w:rsid w:val="002A7DDF"/>
    <w:rsid w:val="002B0C13"/>
    <w:rsid w:val="002B0EBA"/>
    <w:rsid w:val="002B0F01"/>
    <w:rsid w:val="002B2EEC"/>
    <w:rsid w:val="002B5476"/>
    <w:rsid w:val="002B61CF"/>
    <w:rsid w:val="002C3D41"/>
    <w:rsid w:val="002C4829"/>
    <w:rsid w:val="002C5757"/>
    <w:rsid w:val="002D09A3"/>
    <w:rsid w:val="002D12AC"/>
    <w:rsid w:val="002D30F2"/>
    <w:rsid w:val="002E4588"/>
    <w:rsid w:val="002E7826"/>
    <w:rsid w:val="002F04E5"/>
    <w:rsid w:val="002F1046"/>
    <w:rsid w:val="002F12C2"/>
    <w:rsid w:val="002F148D"/>
    <w:rsid w:val="002F4258"/>
    <w:rsid w:val="002F682F"/>
    <w:rsid w:val="00302D27"/>
    <w:rsid w:val="0030766B"/>
    <w:rsid w:val="003122A2"/>
    <w:rsid w:val="0031447A"/>
    <w:rsid w:val="00316B50"/>
    <w:rsid w:val="003173A3"/>
    <w:rsid w:val="00324A42"/>
    <w:rsid w:val="00327745"/>
    <w:rsid w:val="0033125A"/>
    <w:rsid w:val="003419AF"/>
    <w:rsid w:val="0034216F"/>
    <w:rsid w:val="00344EAB"/>
    <w:rsid w:val="00350F2B"/>
    <w:rsid w:val="003520F5"/>
    <w:rsid w:val="00352771"/>
    <w:rsid w:val="00352E08"/>
    <w:rsid w:val="0035479E"/>
    <w:rsid w:val="00354DCB"/>
    <w:rsid w:val="00356603"/>
    <w:rsid w:val="00360406"/>
    <w:rsid w:val="003631F7"/>
    <w:rsid w:val="0037099A"/>
    <w:rsid w:val="003727A9"/>
    <w:rsid w:val="00373B35"/>
    <w:rsid w:val="0038113C"/>
    <w:rsid w:val="0038347B"/>
    <w:rsid w:val="00383CD3"/>
    <w:rsid w:val="00395A59"/>
    <w:rsid w:val="003A15C7"/>
    <w:rsid w:val="003A3A7D"/>
    <w:rsid w:val="003A51B8"/>
    <w:rsid w:val="003B1B8A"/>
    <w:rsid w:val="003B1D8C"/>
    <w:rsid w:val="003B2488"/>
    <w:rsid w:val="003B6428"/>
    <w:rsid w:val="003B6C26"/>
    <w:rsid w:val="003C1DBD"/>
    <w:rsid w:val="003C28F0"/>
    <w:rsid w:val="003D2BB9"/>
    <w:rsid w:val="003D362E"/>
    <w:rsid w:val="003D40A5"/>
    <w:rsid w:val="003D4D01"/>
    <w:rsid w:val="003D66EA"/>
    <w:rsid w:val="003E59A7"/>
    <w:rsid w:val="003F2E39"/>
    <w:rsid w:val="003F6BD9"/>
    <w:rsid w:val="003F6F73"/>
    <w:rsid w:val="00401309"/>
    <w:rsid w:val="00401E82"/>
    <w:rsid w:val="00403674"/>
    <w:rsid w:val="0040719E"/>
    <w:rsid w:val="00407AA5"/>
    <w:rsid w:val="00412AF6"/>
    <w:rsid w:val="004149D6"/>
    <w:rsid w:val="004164BA"/>
    <w:rsid w:val="00421C78"/>
    <w:rsid w:val="004222B2"/>
    <w:rsid w:val="004268EB"/>
    <w:rsid w:val="00435CCF"/>
    <w:rsid w:val="004371D3"/>
    <w:rsid w:val="00437F62"/>
    <w:rsid w:val="004417EE"/>
    <w:rsid w:val="00443FAC"/>
    <w:rsid w:val="00453FC0"/>
    <w:rsid w:val="00454A30"/>
    <w:rsid w:val="00455C92"/>
    <w:rsid w:val="004565E2"/>
    <w:rsid w:val="00456C19"/>
    <w:rsid w:val="004609AD"/>
    <w:rsid w:val="00461527"/>
    <w:rsid w:val="0046491C"/>
    <w:rsid w:val="0046588D"/>
    <w:rsid w:val="004904A5"/>
    <w:rsid w:val="004978C3"/>
    <w:rsid w:val="004B35D6"/>
    <w:rsid w:val="004B6A26"/>
    <w:rsid w:val="004C106A"/>
    <w:rsid w:val="004C2FED"/>
    <w:rsid w:val="004C4E69"/>
    <w:rsid w:val="004C615E"/>
    <w:rsid w:val="004D157A"/>
    <w:rsid w:val="004D7A70"/>
    <w:rsid w:val="004E141A"/>
    <w:rsid w:val="004E2955"/>
    <w:rsid w:val="004E3787"/>
    <w:rsid w:val="004E3E61"/>
    <w:rsid w:val="004E5E88"/>
    <w:rsid w:val="004F0A2D"/>
    <w:rsid w:val="004F57D9"/>
    <w:rsid w:val="004F6B99"/>
    <w:rsid w:val="005049F6"/>
    <w:rsid w:val="005116A4"/>
    <w:rsid w:val="0051344D"/>
    <w:rsid w:val="00522B93"/>
    <w:rsid w:val="005245EB"/>
    <w:rsid w:val="00531CBC"/>
    <w:rsid w:val="00532447"/>
    <w:rsid w:val="00540ED6"/>
    <w:rsid w:val="00541483"/>
    <w:rsid w:val="0054747C"/>
    <w:rsid w:val="00553035"/>
    <w:rsid w:val="00555E21"/>
    <w:rsid w:val="00556935"/>
    <w:rsid w:val="00557D19"/>
    <w:rsid w:val="00560EB8"/>
    <w:rsid w:val="00561DF6"/>
    <w:rsid w:val="00563346"/>
    <w:rsid w:val="00566867"/>
    <w:rsid w:val="005710C4"/>
    <w:rsid w:val="00573CC6"/>
    <w:rsid w:val="00576979"/>
    <w:rsid w:val="0058227B"/>
    <w:rsid w:val="00582DE5"/>
    <w:rsid w:val="005866A8"/>
    <w:rsid w:val="005868A5"/>
    <w:rsid w:val="00590ECF"/>
    <w:rsid w:val="0059240E"/>
    <w:rsid w:val="005948A8"/>
    <w:rsid w:val="005A570D"/>
    <w:rsid w:val="005B78B5"/>
    <w:rsid w:val="005D32D6"/>
    <w:rsid w:val="005D586D"/>
    <w:rsid w:val="005D7F5F"/>
    <w:rsid w:val="005E22D1"/>
    <w:rsid w:val="005E53B6"/>
    <w:rsid w:val="005F1E08"/>
    <w:rsid w:val="005F233B"/>
    <w:rsid w:val="005F2989"/>
    <w:rsid w:val="005F361B"/>
    <w:rsid w:val="00607901"/>
    <w:rsid w:val="00610868"/>
    <w:rsid w:val="00616D92"/>
    <w:rsid w:val="006216A7"/>
    <w:rsid w:val="0062333A"/>
    <w:rsid w:val="0062561E"/>
    <w:rsid w:val="00632B84"/>
    <w:rsid w:val="00650754"/>
    <w:rsid w:val="00656025"/>
    <w:rsid w:val="00661550"/>
    <w:rsid w:val="006615EA"/>
    <w:rsid w:val="0066166F"/>
    <w:rsid w:val="00661E5F"/>
    <w:rsid w:val="00665A82"/>
    <w:rsid w:val="00665B2B"/>
    <w:rsid w:val="006668ED"/>
    <w:rsid w:val="00675287"/>
    <w:rsid w:val="00676B8F"/>
    <w:rsid w:val="00685A95"/>
    <w:rsid w:val="00685BAC"/>
    <w:rsid w:val="00686C22"/>
    <w:rsid w:val="00687D94"/>
    <w:rsid w:val="00693E5E"/>
    <w:rsid w:val="006956E1"/>
    <w:rsid w:val="00696AE4"/>
    <w:rsid w:val="006A4D9C"/>
    <w:rsid w:val="006A5086"/>
    <w:rsid w:val="006A588D"/>
    <w:rsid w:val="006A5DC6"/>
    <w:rsid w:val="006B2D30"/>
    <w:rsid w:val="006B4E39"/>
    <w:rsid w:val="006B68EB"/>
    <w:rsid w:val="006B7A4F"/>
    <w:rsid w:val="006C562A"/>
    <w:rsid w:val="006D077D"/>
    <w:rsid w:val="006E673F"/>
    <w:rsid w:val="006F1159"/>
    <w:rsid w:val="006F1A8E"/>
    <w:rsid w:val="006F1C66"/>
    <w:rsid w:val="007022BC"/>
    <w:rsid w:val="00704543"/>
    <w:rsid w:val="0071482C"/>
    <w:rsid w:val="007223EE"/>
    <w:rsid w:val="00722EB7"/>
    <w:rsid w:val="00723CA8"/>
    <w:rsid w:val="00725912"/>
    <w:rsid w:val="00744565"/>
    <w:rsid w:val="00745A06"/>
    <w:rsid w:val="007478D4"/>
    <w:rsid w:val="00750156"/>
    <w:rsid w:val="00750249"/>
    <w:rsid w:val="00752D02"/>
    <w:rsid w:val="00761D07"/>
    <w:rsid w:val="00763CDB"/>
    <w:rsid w:val="007726BC"/>
    <w:rsid w:val="00780572"/>
    <w:rsid w:val="0078498C"/>
    <w:rsid w:val="0079277C"/>
    <w:rsid w:val="00797427"/>
    <w:rsid w:val="007A5A0C"/>
    <w:rsid w:val="007A6F20"/>
    <w:rsid w:val="007A7522"/>
    <w:rsid w:val="007B223D"/>
    <w:rsid w:val="007B2391"/>
    <w:rsid w:val="007B3814"/>
    <w:rsid w:val="007B5FF1"/>
    <w:rsid w:val="007B6F16"/>
    <w:rsid w:val="007C0A0D"/>
    <w:rsid w:val="007C47B3"/>
    <w:rsid w:val="007C6F02"/>
    <w:rsid w:val="007D5F1C"/>
    <w:rsid w:val="007E16B9"/>
    <w:rsid w:val="007E4A23"/>
    <w:rsid w:val="007E7B50"/>
    <w:rsid w:val="007F0C07"/>
    <w:rsid w:val="007F2CB7"/>
    <w:rsid w:val="00801B80"/>
    <w:rsid w:val="008064BD"/>
    <w:rsid w:val="008101AA"/>
    <w:rsid w:val="00817261"/>
    <w:rsid w:val="00820000"/>
    <w:rsid w:val="00821D2B"/>
    <w:rsid w:val="00823DDA"/>
    <w:rsid w:val="00827BE4"/>
    <w:rsid w:val="008306AE"/>
    <w:rsid w:val="008523C3"/>
    <w:rsid w:val="008543A1"/>
    <w:rsid w:val="00854576"/>
    <w:rsid w:val="00860388"/>
    <w:rsid w:val="0087312D"/>
    <w:rsid w:val="00876976"/>
    <w:rsid w:val="00881006"/>
    <w:rsid w:val="008842B3"/>
    <w:rsid w:val="008873E5"/>
    <w:rsid w:val="008926E2"/>
    <w:rsid w:val="00892768"/>
    <w:rsid w:val="00893EDD"/>
    <w:rsid w:val="008A1FED"/>
    <w:rsid w:val="008A461C"/>
    <w:rsid w:val="008A5B47"/>
    <w:rsid w:val="008A5C2B"/>
    <w:rsid w:val="008B30AD"/>
    <w:rsid w:val="008B30C4"/>
    <w:rsid w:val="008B33DF"/>
    <w:rsid w:val="008B3A32"/>
    <w:rsid w:val="008B7A14"/>
    <w:rsid w:val="008C75A5"/>
    <w:rsid w:val="008D261E"/>
    <w:rsid w:val="008D2D96"/>
    <w:rsid w:val="008D512B"/>
    <w:rsid w:val="008D6CD8"/>
    <w:rsid w:val="008F01E6"/>
    <w:rsid w:val="008F30EB"/>
    <w:rsid w:val="00900D3F"/>
    <w:rsid w:val="0091352C"/>
    <w:rsid w:val="0092032A"/>
    <w:rsid w:val="0092264D"/>
    <w:rsid w:val="00923B88"/>
    <w:rsid w:val="0092686B"/>
    <w:rsid w:val="00932E97"/>
    <w:rsid w:val="0093486E"/>
    <w:rsid w:val="009375A8"/>
    <w:rsid w:val="00942FB1"/>
    <w:rsid w:val="00944382"/>
    <w:rsid w:val="009453CB"/>
    <w:rsid w:val="00945EF1"/>
    <w:rsid w:val="00951B00"/>
    <w:rsid w:val="00960C3C"/>
    <w:rsid w:val="00960FF4"/>
    <w:rsid w:val="00970E02"/>
    <w:rsid w:val="00971EC5"/>
    <w:rsid w:val="0097314F"/>
    <w:rsid w:val="0097516E"/>
    <w:rsid w:val="0098139F"/>
    <w:rsid w:val="00981F78"/>
    <w:rsid w:val="00982F17"/>
    <w:rsid w:val="00983BDA"/>
    <w:rsid w:val="00990FD1"/>
    <w:rsid w:val="00994691"/>
    <w:rsid w:val="00995EDD"/>
    <w:rsid w:val="009A1C5B"/>
    <w:rsid w:val="009A7214"/>
    <w:rsid w:val="009B1BC1"/>
    <w:rsid w:val="009B4F67"/>
    <w:rsid w:val="009B7D3A"/>
    <w:rsid w:val="009C40A0"/>
    <w:rsid w:val="009D4047"/>
    <w:rsid w:val="009D6185"/>
    <w:rsid w:val="009E00C9"/>
    <w:rsid w:val="009E11AA"/>
    <w:rsid w:val="009E413B"/>
    <w:rsid w:val="009E4187"/>
    <w:rsid w:val="009E4881"/>
    <w:rsid w:val="009E59AC"/>
    <w:rsid w:val="009F2D6F"/>
    <w:rsid w:val="009F5B76"/>
    <w:rsid w:val="009F5EFF"/>
    <w:rsid w:val="009F6BC6"/>
    <w:rsid w:val="009F7D3C"/>
    <w:rsid w:val="00A00150"/>
    <w:rsid w:val="00A00CA9"/>
    <w:rsid w:val="00A01B89"/>
    <w:rsid w:val="00A03915"/>
    <w:rsid w:val="00A057B6"/>
    <w:rsid w:val="00A07A74"/>
    <w:rsid w:val="00A13A85"/>
    <w:rsid w:val="00A20C1C"/>
    <w:rsid w:val="00A22DA6"/>
    <w:rsid w:val="00A345F0"/>
    <w:rsid w:val="00A35FFB"/>
    <w:rsid w:val="00A40176"/>
    <w:rsid w:val="00A41A10"/>
    <w:rsid w:val="00A4757F"/>
    <w:rsid w:val="00A57582"/>
    <w:rsid w:val="00A577B7"/>
    <w:rsid w:val="00A57CA5"/>
    <w:rsid w:val="00A604A4"/>
    <w:rsid w:val="00A65115"/>
    <w:rsid w:val="00A65AB1"/>
    <w:rsid w:val="00A662C4"/>
    <w:rsid w:val="00A6772A"/>
    <w:rsid w:val="00A82F10"/>
    <w:rsid w:val="00A8331C"/>
    <w:rsid w:val="00A84D4B"/>
    <w:rsid w:val="00A85D37"/>
    <w:rsid w:val="00A93318"/>
    <w:rsid w:val="00A957D6"/>
    <w:rsid w:val="00A966BE"/>
    <w:rsid w:val="00A971CE"/>
    <w:rsid w:val="00AA068D"/>
    <w:rsid w:val="00AA135C"/>
    <w:rsid w:val="00AA2D9A"/>
    <w:rsid w:val="00AA6268"/>
    <w:rsid w:val="00AB3083"/>
    <w:rsid w:val="00AB3FBC"/>
    <w:rsid w:val="00AC2397"/>
    <w:rsid w:val="00AC37DA"/>
    <w:rsid w:val="00AC47A3"/>
    <w:rsid w:val="00AC707B"/>
    <w:rsid w:val="00AC74DF"/>
    <w:rsid w:val="00AD517E"/>
    <w:rsid w:val="00AD69CA"/>
    <w:rsid w:val="00AE120F"/>
    <w:rsid w:val="00AF4E8C"/>
    <w:rsid w:val="00B0156E"/>
    <w:rsid w:val="00B11ADD"/>
    <w:rsid w:val="00B11B10"/>
    <w:rsid w:val="00B17769"/>
    <w:rsid w:val="00B22EBC"/>
    <w:rsid w:val="00B2430A"/>
    <w:rsid w:val="00B26AF0"/>
    <w:rsid w:val="00B30B84"/>
    <w:rsid w:val="00B3489A"/>
    <w:rsid w:val="00B42599"/>
    <w:rsid w:val="00B45AF1"/>
    <w:rsid w:val="00B55086"/>
    <w:rsid w:val="00B7636A"/>
    <w:rsid w:val="00B8658F"/>
    <w:rsid w:val="00B93A88"/>
    <w:rsid w:val="00B94B57"/>
    <w:rsid w:val="00BA3EEE"/>
    <w:rsid w:val="00BB41C6"/>
    <w:rsid w:val="00BB6C6F"/>
    <w:rsid w:val="00BB7029"/>
    <w:rsid w:val="00BC1646"/>
    <w:rsid w:val="00BC4273"/>
    <w:rsid w:val="00BC56E9"/>
    <w:rsid w:val="00BC7BAD"/>
    <w:rsid w:val="00BE201A"/>
    <w:rsid w:val="00BE4DAE"/>
    <w:rsid w:val="00BE4DC8"/>
    <w:rsid w:val="00BE63B6"/>
    <w:rsid w:val="00BF0CB8"/>
    <w:rsid w:val="00BF3C87"/>
    <w:rsid w:val="00C015FA"/>
    <w:rsid w:val="00C05378"/>
    <w:rsid w:val="00C069AA"/>
    <w:rsid w:val="00C109F7"/>
    <w:rsid w:val="00C14F12"/>
    <w:rsid w:val="00C23F21"/>
    <w:rsid w:val="00C24FC0"/>
    <w:rsid w:val="00C318B9"/>
    <w:rsid w:val="00C33173"/>
    <w:rsid w:val="00C40B78"/>
    <w:rsid w:val="00C4188F"/>
    <w:rsid w:val="00C425D9"/>
    <w:rsid w:val="00C52E18"/>
    <w:rsid w:val="00C54EAC"/>
    <w:rsid w:val="00C55801"/>
    <w:rsid w:val="00C5583F"/>
    <w:rsid w:val="00C60A26"/>
    <w:rsid w:val="00C8032C"/>
    <w:rsid w:val="00C80FA8"/>
    <w:rsid w:val="00C81907"/>
    <w:rsid w:val="00C82CAC"/>
    <w:rsid w:val="00C866CF"/>
    <w:rsid w:val="00C91595"/>
    <w:rsid w:val="00C94902"/>
    <w:rsid w:val="00C961DD"/>
    <w:rsid w:val="00CA02F6"/>
    <w:rsid w:val="00CA3BDA"/>
    <w:rsid w:val="00CA47CD"/>
    <w:rsid w:val="00CA7595"/>
    <w:rsid w:val="00CA7774"/>
    <w:rsid w:val="00CA7997"/>
    <w:rsid w:val="00CB1343"/>
    <w:rsid w:val="00CB1761"/>
    <w:rsid w:val="00CB6620"/>
    <w:rsid w:val="00CC4182"/>
    <w:rsid w:val="00CD022A"/>
    <w:rsid w:val="00CD2521"/>
    <w:rsid w:val="00CD3A63"/>
    <w:rsid w:val="00CE0F58"/>
    <w:rsid w:val="00CF1477"/>
    <w:rsid w:val="00CF4A93"/>
    <w:rsid w:val="00CF4E82"/>
    <w:rsid w:val="00CF5769"/>
    <w:rsid w:val="00CF73BF"/>
    <w:rsid w:val="00D01130"/>
    <w:rsid w:val="00D01B1B"/>
    <w:rsid w:val="00D216C3"/>
    <w:rsid w:val="00D226E8"/>
    <w:rsid w:val="00D2463C"/>
    <w:rsid w:val="00D2761E"/>
    <w:rsid w:val="00D27917"/>
    <w:rsid w:val="00D27B92"/>
    <w:rsid w:val="00D31EEA"/>
    <w:rsid w:val="00D41B44"/>
    <w:rsid w:val="00D4282D"/>
    <w:rsid w:val="00D46795"/>
    <w:rsid w:val="00D46CEC"/>
    <w:rsid w:val="00D46E6C"/>
    <w:rsid w:val="00D509DB"/>
    <w:rsid w:val="00D524CE"/>
    <w:rsid w:val="00D614BD"/>
    <w:rsid w:val="00D61DC7"/>
    <w:rsid w:val="00D62066"/>
    <w:rsid w:val="00D65FBD"/>
    <w:rsid w:val="00D67B63"/>
    <w:rsid w:val="00D8498D"/>
    <w:rsid w:val="00D858EF"/>
    <w:rsid w:val="00D8661F"/>
    <w:rsid w:val="00D92670"/>
    <w:rsid w:val="00DA0F98"/>
    <w:rsid w:val="00DA4499"/>
    <w:rsid w:val="00DA55A2"/>
    <w:rsid w:val="00DB03AA"/>
    <w:rsid w:val="00DB158B"/>
    <w:rsid w:val="00DB2209"/>
    <w:rsid w:val="00DB4621"/>
    <w:rsid w:val="00DC4D97"/>
    <w:rsid w:val="00DD683C"/>
    <w:rsid w:val="00DD7EBB"/>
    <w:rsid w:val="00DE34F6"/>
    <w:rsid w:val="00DE575E"/>
    <w:rsid w:val="00DE64E5"/>
    <w:rsid w:val="00DE78BD"/>
    <w:rsid w:val="00DF0A22"/>
    <w:rsid w:val="00DF1464"/>
    <w:rsid w:val="00DF44F5"/>
    <w:rsid w:val="00DF7C26"/>
    <w:rsid w:val="00E03519"/>
    <w:rsid w:val="00E03D23"/>
    <w:rsid w:val="00E0464C"/>
    <w:rsid w:val="00E05808"/>
    <w:rsid w:val="00E12B8D"/>
    <w:rsid w:val="00E14F98"/>
    <w:rsid w:val="00E16293"/>
    <w:rsid w:val="00E224F1"/>
    <w:rsid w:val="00E25610"/>
    <w:rsid w:val="00E27036"/>
    <w:rsid w:val="00E32127"/>
    <w:rsid w:val="00E36135"/>
    <w:rsid w:val="00E417AD"/>
    <w:rsid w:val="00E452C3"/>
    <w:rsid w:val="00E457F4"/>
    <w:rsid w:val="00E51CA3"/>
    <w:rsid w:val="00E5414E"/>
    <w:rsid w:val="00E54898"/>
    <w:rsid w:val="00E54FD9"/>
    <w:rsid w:val="00E57B06"/>
    <w:rsid w:val="00E70370"/>
    <w:rsid w:val="00E7381F"/>
    <w:rsid w:val="00E738D6"/>
    <w:rsid w:val="00E74D84"/>
    <w:rsid w:val="00E80CD5"/>
    <w:rsid w:val="00E83EE3"/>
    <w:rsid w:val="00E85A9C"/>
    <w:rsid w:val="00E91016"/>
    <w:rsid w:val="00E9195C"/>
    <w:rsid w:val="00EA615F"/>
    <w:rsid w:val="00EA7D66"/>
    <w:rsid w:val="00EB01EA"/>
    <w:rsid w:val="00EB0F28"/>
    <w:rsid w:val="00EB5E91"/>
    <w:rsid w:val="00EC4DE8"/>
    <w:rsid w:val="00ED2A06"/>
    <w:rsid w:val="00ED6715"/>
    <w:rsid w:val="00EE07EB"/>
    <w:rsid w:val="00EE54FC"/>
    <w:rsid w:val="00EF63F6"/>
    <w:rsid w:val="00F03C5B"/>
    <w:rsid w:val="00F05905"/>
    <w:rsid w:val="00F068EC"/>
    <w:rsid w:val="00F10997"/>
    <w:rsid w:val="00F14D69"/>
    <w:rsid w:val="00F17DEF"/>
    <w:rsid w:val="00F208B4"/>
    <w:rsid w:val="00F2793D"/>
    <w:rsid w:val="00F30863"/>
    <w:rsid w:val="00F33D2F"/>
    <w:rsid w:val="00F347EA"/>
    <w:rsid w:val="00F40343"/>
    <w:rsid w:val="00F42D6B"/>
    <w:rsid w:val="00F431CB"/>
    <w:rsid w:val="00F442D4"/>
    <w:rsid w:val="00F46011"/>
    <w:rsid w:val="00F46771"/>
    <w:rsid w:val="00F47D57"/>
    <w:rsid w:val="00F51191"/>
    <w:rsid w:val="00F52571"/>
    <w:rsid w:val="00F53F6D"/>
    <w:rsid w:val="00F5652F"/>
    <w:rsid w:val="00F56701"/>
    <w:rsid w:val="00F56EEE"/>
    <w:rsid w:val="00F61DD0"/>
    <w:rsid w:val="00F62999"/>
    <w:rsid w:val="00F631C8"/>
    <w:rsid w:val="00F63EF9"/>
    <w:rsid w:val="00F73FE9"/>
    <w:rsid w:val="00F76783"/>
    <w:rsid w:val="00F77F60"/>
    <w:rsid w:val="00F818D7"/>
    <w:rsid w:val="00F8523F"/>
    <w:rsid w:val="00F8532D"/>
    <w:rsid w:val="00F856E3"/>
    <w:rsid w:val="00F86606"/>
    <w:rsid w:val="00F969A5"/>
    <w:rsid w:val="00FA34F6"/>
    <w:rsid w:val="00FA418B"/>
    <w:rsid w:val="00FA637C"/>
    <w:rsid w:val="00FB2775"/>
    <w:rsid w:val="00FB6489"/>
    <w:rsid w:val="00FC3E10"/>
    <w:rsid w:val="00FD1DB1"/>
    <w:rsid w:val="00FD2199"/>
    <w:rsid w:val="00FD6A76"/>
    <w:rsid w:val="00FE20EB"/>
    <w:rsid w:val="00FE4F76"/>
    <w:rsid w:val="00FE5066"/>
    <w:rsid w:val="00FF0C4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50E1CA"/>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919948031">
      <w:bodyDiv w:val="1"/>
      <w:marLeft w:val="0"/>
      <w:marRight w:val="0"/>
      <w:marTop w:val="0"/>
      <w:marBottom w:val="0"/>
      <w:divBdr>
        <w:top w:val="none" w:sz="0" w:space="0" w:color="auto"/>
        <w:left w:val="none" w:sz="0" w:space="0" w:color="auto"/>
        <w:bottom w:val="none" w:sz="0" w:space="0" w:color="auto"/>
        <w:right w:val="none" w:sz="0" w:space="0" w:color="auto"/>
      </w:divBdr>
      <w:divsChild>
        <w:div w:id="1762218051">
          <w:marLeft w:val="0"/>
          <w:marRight w:val="0"/>
          <w:marTop w:val="0"/>
          <w:marBottom w:val="0"/>
          <w:divBdr>
            <w:top w:val="none" w:sz="0" w:space="0" w:color="auto"/>
            <w:left w:val="none" w:sz="0" w:space="0" w:color="auto"/>
            <w:bottom w:val="none" w:sz="0" w:space="0" w:color="auto"/>
            <w:right w:val="none" w:sz="0" w:space="0" w:color="auto"/>
          </w:divBdr>
        </w:div>
        <w:div w:id="1068192748">
          <w:marLeft w:val="0"/>
          <w:marRight w:val="0"/>
          <w:marTop w:val="0"/>
          <w:marBottom w:val="0"/>
          <w:divBdr>
            <w:top w:val="none" w:sz="0" w:space="0" w:color="auto"/>
            <w:left w:val="none" w:sz="0" w:space="0" w:color="auto"/>
            <w:bottom w:val="none" w:sz="0" w:space="0" w:color="auto"/>
            <w:right w:val="none" w:sz="0" w:space="0" w:color="auto"/>
          </w:divBdr>
        </w:div>
      </w:divsChild>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5ACB-804E-4FF6-B1BE-3676EE7E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7</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45</cp:revision>
  <cp:lastPrinted>2017-05-15T10:10:00Z</cp:lastPrinted>
  <dcterms:created xsi:type="dcterms:W3CDTF">2017-04-17T12:58:00Z</dcterms:created>
  <dcterms:modified xsi:type="dcterms:W3CDTF">2017-05-15T10:12:00Z</dcterms:modified>
</cp:coreProperties>
</file>