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D2A06" w:rsidRDefault="00ED2A06">
      <w:pPr>
        <w:tabs>
          <w:tab w:val="left" w:pos="-75"/>
          <w:tab w:val="left" w:pos="8160"/>
        </w:tabs>
        <w:ind w:left="-450"/>
        <w:jc w:val="center"/>
        <w:rPr>
          <w:b/>
          <w:bCs/>
        </w:rPr>
      </w:pPr>
    </w:p>
    <w:p w:rsidR="001136BB" w:rsidRDefault="001136BB">
      <w:pPr>
        <w:tabs>
          <w:tab w:val="left" w:pos="-75"/>
          <w:tab w:val="left" w:pos="8160"/>
        </w:tabs>
        <w:ind w:left="-450"/>
        <w:jc w:val="center"/>
        <w:rPr>
          <w:b/>
          <w:bCs/>
        </w:rPr>
      </w:pPr>
      <w:r>
        <w:rPr>
          <w:b/>
          <w:bCs/>
        </w:rPr>
        <w:t>WICKHAM MARKET PARISH COUNCIL</w:t>
      </w:r>
    </w:p>
    <w:p w:rsidR="001136BB" w:rsidRDefault="001136BB">
      <w:pPr>
        <w:tabs>
          <w:tab w:val="left" w:pos="-75"/>
        </w:tabs>
        <w:ind w:left="-450"/>
        <w:jc w:val="center"/>
        <w:rPr>
          <w:b/>
          <w:bCs/>
        </w:rPr>
      </w:pPr>
      <w:r>
        <w:rPr>
          <w:b/>
          <w:bCs/>
        </w:rPr>
        <w:t xml:space="preserve">       MINUTES OF THE PARISH COUNCIL MEETING HELD ON MONDAY</w:t>
      </w:r>
    </w:p>
    <w:p w:rsidR="00B55086" w:rsidRDefault="001136BB">
      <w:pPr>
        <w:tabs>
          <w:tab w:val="left" w:pos="-75"/>
        </w:tabs>
        <w:ind w:left="-450"/>
        <w:jc w:val="center"/>
        <w:rPr>
          <w:b/>
          <w:bCs/>
        </w:rPr>
      </w:pPr>
      <w:r>
        <w:rPr>
          <w:b/>
          <w:bCs/>
        </w:rPr>
        <w:t xml:space="preserve">   </w:t>
      </w:r>
      <w:r w:rsidR="00456C19">
        <w:rPr>
          <w:b/>
          <w:bCs/>
        </w:rPr>
        <w:t>20</w:t>
      </w:r>
      <w:r w:rsidR="00456C19" w:rsidRPr="00456C19">
        <w:rPr>
          <w:b/>
          <w:bCs/>
          <w:vertAlign w:val="superscript"/>
        </w:rPr>
        <w:t>TH</w:t>
      </w:r>
      <w:r w:rsidR="00456C19">
        <w:rPr>
          <w:b/>
          <w:bCs/>
        </w:rPr>
        <w:t xml:space="preserve"> JULY</w:t>
      </w:r>
      <w:r w:rsidR="00B8658F">
        <w:rPr>
          <w:b/>
          <w:bCs/>
        </w:rPr>
        <w:t xml:space="preserve"> 2015 </w:t>
      </w:r>
      <w:r>
        <w:rPr>
          <w:b/>
          <w:bCs/>
        </w:rPr>
        <w:t>AT 7:</w:t>
      </w:r>
      <w:r w:rsidR="00B8658F">
        <w:rPr>
          <w:b/>
          <w:bCs/>
        </w:rPr>
        <w:t>3</w:t>
      </w:r>
      <w:r>
        <w:rPr>
          <w:b/>
          <w:bCs/>
        </w:rPr>
        <w:t>0PM IN WICKHAM MARKET VILLAGE HALL,</w:t>
      </w:r>
    </w:p>
    <w:p w:rsidR="001136BB" w:rsidRDefault="001136BB">
      <w:pPr>
        <w:tabs>
          <w:tab w:val="left" w:pos="-75"/>
        </w:tabs>
        <w:ind w:left="-450"/>
        <w:jc w:val="center"/>
        <w:rPr>
          <w:sz w:val="22"/>
          <w:szCs w:val="22"/>
        </w:rPr>
      </w:pPr>
      <w:r>
        <w:rPr>
          <w:b/>
          <w:bCs/>
        </w:rPr>
        <w:t>COMMITTEE ROOM</w:t>
      </w:r>
    </w:p>
    <w:p w:rsidR="001136BB" w:rsidRDefault="001136BB">
      <w:pPr>
        <w:tabs>
          <w:tab w:val="left" w:pos="-75"/>
        </w:tabs>
        <w:ind w:left="-450"/>
        <w:jc w:val="center"/>
        <w:rPr>
          <w:sz w:val="22"/>
          <w:szCs w:val="22"/>
        </w:rPr>
      </w:pPr>
    </w:p>
    <w:p w:rsidR="001136BB" w:rsidRDefault="001136BB">
      <w:pPr>
        <w:ind w:left="720"/>
        <w:rPr>
          <w:rFonts w:cs="Times New Roman"/>
          <w:sz w:val="22"/>
          <w:szCs w:val="22"/>
        </w:rPr>
      </w:pPr>
      <w:r>
        <w:rPr>
          <w:rFonts w:cs="Times New Roman"/>
          <w:sz w:val="22"/>
          <w:szCs w:val="22"/>
        </w:rPr>
        <w:t>Present:</w:t>
      </w:r>
      <w:r>
        <w:rPr>
          <w:rFonts w:cs="Times New Roman"/>
          <w:sz w:val="22"/>
          <w:szCs w:val="22"/>
        </w:rPr>
        <w:tab/>
        <w:t>Cllr Dick Jenkin</w:t>
      </w:r>
      <w:r w:rsidR="0003401E">
        <w:rPr>
          <w:rFonts w:cs="Times New Roman"/>
          <w:sz w:val="22"/>
          <w:szCs w:val="22"/>
        </w:rPr>
        <w:t>son (Chairman)</w:t>
      </w:r>
      <w:r w:rsidR="0003401E">
        <w:rPr>
          <w:rFonts w:cs="Times New Roman"/>
          <w:sz w:val="22"/>
          <w:szCs w:val="22"/>
        </w:rPr>
        <w:tab/>
      </w:r>
      <w:r>
        <w:rPr>
          <w:rFonts w:cs="Times New Roman"/>
          <w:sz w:val="22"/>
          <w:szCs w:val="22"/>
        </w:rPr>
        <w:tab/>
      </w:r>
      <w:r>
        <w:rPr>
          <w:rFonts w:cs="Times New Roman"/>
          <w:sz w:val="22"/>
          <w:szCs w:val="22"/>
        </w:rPr>
        <w:tab/>
      </w:r>
    </w:p>
    <w:p w:rsidR="0003401E" w:rsidRDefault="001136BB" w:rsidP="0003401E">
      <w:pPr>
        <w:ind w:left="720"/>
        <w:rPr>
          <w:rFonts w:cs="Times New Roman"/>
          <w:sz w:val="22"/>
          <w:szCs w:val="22"/>
        </w:rPr>
      </w:pPr>
      <w:r>
        <w:rPr>
          <w:rFonts w:cs="Times New Roman"/>
          <w:sz w:val="22"/>
          <w:szCs w:val="22"/>
        </w:rPr>
        <w:tab/>
      </w:r>
      <w:r>
        <w:rPr>
          <w:rFonts w:cs="Times New Roman"/>
          <w:sz w:val="22"/>
          <w:szCs w:val="22"/>
        </w:rPr>
        <w:tab/>
        <w:t>Cllr Robin Cooke</w:t>
      </w:r>
      <w:r>
        <w:rPr>
          <w:rFonts w:cs="Times New Roman"/>
          <w:sz w:val="22"/>
          <w:szCs w:val="22"/>
        </w:rPr>
        <w:tab/>
      </w:r>
      <w:r w:rsidR="0003401E">
        <w:rPr>
          <w:rFonts w:cs="Times New Roman"/>
          <w:sz w:val="22"/>
          <w:szCs w:val="22"/>
        </w:rPr>
        <w:tab/>
      </w:r>
      <w:r w:rsidR="0003401E">
        <w:rPr>
          <w:rFonts w:cs="Times New Roman"/>
          <w:sz w:val="22"/>
          <w:szCs w:val="22"/>
        </w:rPr>
        <w:tab/>
      </w:r>
      <w:r w:rsidR="00B55086">
        <w:rPr>
          <w:rFonts w:cs="Times New Roman"/>
          <w:sz w:val="22"/>
          <w:szCs w:val="22"/>
        </w:rPr>
        <w:t>Cllr Mike Hawes</w:t>
      </w:r>
    </w:p>
    <w:p w:rsidR="0003401E" w:rsidRDefault="001136BB" w:rsidP="0003401E">
      <w:pPr>
        <w:ind w:left="720"/>
        <w:rPr>
          <w:rFonts w:cs="Times New Roman"/>
          <w:sz w:val="22"/>
          <w:szCs w:val="22"/>
        </w:rPr>
      </w:pPr>
      <w:r>
        <w:rPr>
          <w:rFonts w:cs="Times New Roman"/>
          <w:sz w:val="22"/>
          <w:szCs w:val="22"/>
        </w:rPr>
        <w:tab/>
      </w:r>
      <w:r>
        <w:rPr>
          <w:rFonts w:cs="Times New Roman"/>
          <w:sz w:val="22"/>
          <w:szCs w:val="22"/>
        </w:rPr>
        <w:tab/>
      </w:r>
      <w:r w:rsidR="00B8658F">
        <w:rPr>
          <w:rFonts w:cs="Times New Roman"/>
          <w:sz w:val="22"/>
          <w:szCs w:val="22"/>
        </w:rPr>
        <w:t>Cllr Nigel Meadows</w:t>
      </w:r>
      <w:r w:rsidR="0003401E">
        <w:rPr>
          <w:rFonts w:cs="Times New Roman"/>
          <w:sz w:val="22"/>
          <w:szCs w:val="22"/>
        </w:rPr>
        <w:tab/>
      </w:r>
      <w:r w:rsidR="0003401E">
        <w:rPr>
          <w:rFonts w:cs="Times New Roman"/>
          <w:sz w:val="22"/>
          <w:szCs w:val="22"/>
        </w:rPr>
        <w:tab/>
      </w:r>
      <w:r w:rsidR="0003401E">
        <w:rPr>
          <w:rFonts w:cs="Times New Roman"/>
          <w:sz w:val="22"/>
          <w:szCs w:val="22"/>
        </w:rPr>
        <w:tab/>
        <w:t>Cllr Brian Nobbs</w:t>
      </w:r>
      <w:r w:rsidR="0003401E">
        <w:rPr>
          <w:rFonts w:cs="Times New Roman"/>
          <w:sz w:val="22"/>
          <w:szCs w:val="22"/>
        </w:rPr>
        <w:tab/>
      </w:r>
      <w:r w:rsidR="0003401E">
        <w:rPr>
          <w:rFonts w:cs="Times New Roman"/>
          <w:sz w:val="22"/>
          <w:szCs w:val="22"/>
        </w:rPr>
        <w:tab/>
      </w:r>
      <w:r w:rsidR="0003401E">
        <w:rPr>
          <w:rFonts w:cs="Times New Roman"/>
          <w:sz w:val="22"/>
          <w:szCs w:val="22"/>
        </w:rPr>
        <w:tab/>
      </w:r>
    </w:p>
    <w:p w:rsidR="0003401E" w:rsidRDefault="001136BB" w:rsidP="00ED2A06">
      <w:pPr>
        <w:ind w:left="1429" w:firstLine="698"/>
        <w:rPr>
          <w:rFonts w:cs="Times New Roman"/>
          <w:sz w:val="22"/>
          <w:szCs w:val="22"/>
        </w:rPr>
      </w:pPr>
      <w:r>
        <w:rPr>
          <w:rFonts w:cs="Times New Roman"/>
          <w:sz w:val="22"/>
          <w:szCs w:val="22"/>
        </w:rPr>
        <w:t>Cllr Val Pizzey</w:t>
      </w:r>
      <w:r w:rsidR="0003401E">
        <w:rPr>
          <w:rFonts w:cs="Times New Roman"/>
          <w:sz w:val="22"/>
          <w:szCs w:val="22"/>
        </w:rPr>
        <w:tab/>
      </w:r>
      <w:r w:rsidR="0003401E">
        <w:rPr>
          <w:rFonts w:cs="Times New Roman"/>
          <w:sz w:val="22"/>
          <w:szCs w:val="22"/>
        </w:rPr>
        <w:tab/>
      </w:r>
      <w:r w:rsidR="0003401E">
        <w:rPr>
          <w:rFonts w:cs="Times New Roman"/>
          <w:sz w:val="22"/>
          <w:szCs w:val="22"/>
        </w:rPr>
        <w:tab/>
      </w:r>
      <w:r w:rsidR="0003401E">
        <w:rPr>
          <w:rFonts w:cs="Times New Roman"/>
          <w:sz w:val="22"/>
          <w:szCs w:val="22"/>
        </w:rPr>
        <w:tab/>
        <w:t>Cllr Patrick Roper</w:t>
      </w:r>
      <w:r w:rsidR="00ED2A06">
        <w:rPr>
          <w:rFonts w:cs="Times New Roman"/>
          <w:sz w:val="22"/>
          <w:szCs w:val="22"/>
        </w:rPr>
        <w:tab/>
      </w:r>
      <w:r>
        <w:rPr>
          <w:rFonts w:cs="Times New Roman"/>
          <w:sz w:val="22"/>
          <w:szCs w:val="22"/>
        </w:rPr>
        <w:tab/>
      </w:r>
      <w:r>
        <w:rPr>
          <w:rFonts w:cs="Times New Roman"/>
          <w:sz w:val="22"/>
          <w:szCs w:val="22"/>
        </w:rPr>
        <w:tab/>
      </w:r>
    </w:p>
    <w:p w:rsidR="001136BB" w:rsidRDefault="001136BB" w:rsidP="00ED2A06">
      <w:pPr>
        <w:ind w:left="1429" w:firstLine="698"/>
        <w:rPr>
          <w:rFonts w:cs="Times New Roman"/>
          <w:sz w:val="22"/>
          <w:szCs w:val="22"/>
        </w:rPr>
      </w:pPr>
      <w:r>
        <w:rPr>
          <w:rFonts w:cs="Times New Roman"/>
          <w:sz w:val="22"/>
          <w:szCs w:val="22"/>
        </w:rPr>
        <w:t>Cllr Edna Salmon</w:t>
      </w:r>
      <w:r w:rsidR="00ED2A06">
        <w:rPr>
          <w:rFonts w:cs="Times New Roman"/>
          <w:sz w:val="22"/>
          <w:szCs w:val="22"/>
        </w:rPr>
        <w:tab/>
      </w:r>
      <w:r>
        <w:rPr>
          <w:rFonts w:cs="Times New Roman"/>
          <w:sz w:val="22"/>
          <w:szCs w:val="22"/>
        </w:rPr>
        <w:tab/>
      </w:r>
    </w:p>
    <w:p w:rsidR="001136BB" w:rsidRDefault="001136BB">
      <w:pPr>
        <w:ind w:left="720"/>
        <w:rPr>
          <w:rFonts w:cs="Times New Roman"/>
          <w:sz w:val="22"/>
          <w:szCs w:val="22"/>
        </w:rPr>
      </w:pPr>
      <w:r>
        <w:rPr>
          <w:rFonts w:cs="Times New Roman"/>
          <w:sz w:val="22"/>
          <w:szCs w:val="22"/>
        </w:rPr>
        <w:tab/>
      </w:r>
      <w:r>
        <w:rPr>
          <w:rFonts w:cs="Times New Roman"/>
          <w:sz w:val="22"/>
          <w:szCs w:val="22"/>
        </w:rPr>
        <w:tab/>
      </w:r>
    </w:p>
    <w:p w:rsidR="001136BB" w:rsidRDefault="001136BB">
      <w:pPr>
        <w:tabs>
          <w:tab w:val="left" w:pos="-75"/>
        </w:tabs>
        <w:ind w:left="-450"/>
        <w:jc w:val="center"/>
        <w:rPr>
          <w:rFonts w:cs="Times New Roman"/>
          <w:sz w:val="22"/>
          <w:szCs w:val="22"/>
        </w:rPr>
      </w:pPr>
      <w:r>
        <w:rPr>
          <w:rFonts w:cs="Times New Roman"/>
          <w:sz w:val="22"/>
          <w:szCs w:val="22"/>
        </w:rPr>
        <w:t xml:space="preserve">        </w:t>
      </w:r>
      <w:r>
        <w:rPr>
          <w:rFonts w:cs="Times New Roman"/>
          <w:b/>
          <w:bCs/>
          <w:sz w:val="22"/>
          <w:szCs w:val="22"/>
        </w:rPr>
        <w:t>Welcome by the Chairman</w:t>
      </w:r>
      <w:r>
        <w:rPr>
          <w:rFonts w:cs="Times New Roman"/>
          <w:sz w:val="22"/>
          <w:szCs w:val="22"/>
        </w:rPr>
        <w:t xml:space="preserve">        </w:t>
      </w:r>
    </w:p>
    <w:p w:rsidR="001136BB" w:rsidRPr="00B55086" w:rsidRDefault="001136BB">
      <w:pPr>
        <w:ind w:left="720"/>
        <w:rPr>
          <w:rFonts w:cs="Times New Roman"/>
          <w:i/>
          <w:sz w:val="22"/>
          <w:szCs w:val="22"/>
        </w:rPr>
      </w:pPr>
      <w:r w:rsidRPr="00B55086">
        <w:rPr>
          <w:rFonts w:cs="Times New Roman"/>
          <w:i/>
          <w:sz w:val="22"/>
          <w:szCs w:val="22"/>
        </w:rPr>
        <w:tab/>
      </w:r>
      <w:r w:rsidRPr="00B55086">
        <w:rPr>
          <w:rFonts w:cs="Times New Roman"/>
          <w:i/>
          <w:sz w:val="22"/>
          <w:szCs w:val="22"/>
        </w:rPr>
        <w:tab/>
      </w:r>
      <w:r w:rsidRPr="00B55086">
        <w:rPr>
          <w:rFonts w:cs="Times New Roman"/>
          <w:i/>
          <w:sz w:val="22"/>
          <w:szCs w:val="22"/>
        </w:rPr>
        <w:tab/>
      </w:r>
      <w:r w:rsidRPr="00B55086">
        <w:rPr>
          <w:rFonts w:cs="Times New Roman"/>
          <w:i/>
          <w:sz w:val="22"/>
          <w:szCs w:val="22"/>
        </w:rPr>
        <w:tab/>
      </w:r>
    </w:p>
    <w:p w:rsidR="001136BB" w:rsidRDefault="001136BB">
      <w:pPr>
        <w:tabs>
          <w:tab w:val="left" w:pos="-75"/>
        </w:tabs>
        <w:ind w:left="-75"/>
        <w:rPr>
          <w:sz w:val="22"/>
          <w:szCs w:val="22"/>
        </w:rPr>
      </w:pPr>
      <w:r>
        <w:rPr>
          <w:rFonts w:cs="Times New Roman"/>
          <w:sz w:val="22"/>
          <w:szCs w:val="22"/>
        </w:rPr>
        <w:t>In attendance: Joanne Jones – Parish Clerk</w:t>
      </w:r>
      <w:r w:rsidR="00ED2A06">
        <w:rPr>
          <w:rFonts w:cs="Times New Roman"/>
          <w:sz w:val="22"/>
          <w:szCs w:val="22"/>
        </w:rPr>
        <w:t xml:space="preserve">, District Cllr </w:t>
      </w:r>
      <w:r w:rsidR="0003401E">
        <w:rPr>
          <w:rFonts w:cs="Times New Roman"/>
          <w:sz w:val="22"/>
          <w:szCs w:val="22"/>
        </w:rPr>
        <w:t xml:space="preserve">Mark </w:t>
      </w:r>
      <w:proofErr w:type="spellStart"/>
      <w:r w:rsidR="0003401E">
        <w:rPr>
          <w:rFonts w:cs="Times New Roman"/>
          <w:sz w:val="22"/>
          <w:szCs w:val="22"/>
        </w:rPr>
        <w:t>Amoss</w:t>
      </w:r>
      <w:proofErr w:type="spellEnd"/>
      <w:r w:rsidR="0003401E">
        <w:rPr>
          <w:rFonts w:cs="Times New Roman"/>
          <w:sz w:val="22"/>
          <w:szCs w:val="22"/>
        </w:rPr>
        <w:t xml:space="preserve"> and t</w:t>
      </w:r>
      <w:r>
        <w:rPr>
          <w:rFonts w:cs="Times New Roman"/>
          <w:sz w:val="22"/>
          <w:szCs w:val="22"/>
        </w:rPr>
        <w:t xml:space="preserve">here were </w:t>
      </w:r>
      <w:r w:rsidR="0003401E">
        <w:rPr>
          <w:rFonts w:cs="Times New Roman"/>
          <w:sz w:val="22"/>
          <w:szCs w:val="22"/>
        </w:rPr>
        <w:t>5</w:t>
      </w:r>
      <w:r>
        <w:rPr>
          <w:rFonts w:cs="Times New Roman"/>
          <w:sz w:val="22"/>
          <w:szCs w:val="22"/>
        </w:rPr>
        <w:t xml:space="preserve"> members of the public present.</w:t>
      </w:r>
    </w:p>
    <w:p w:rsidR="001136BB" w:rsidRDefault="001136BB">
      <w:pPr>
        <w:tabs>
          <w:tab w:val="left" w:pos="-75"/>
        </w:tabs>
        <w:ind w:left="-450"/>
        <w:rPr>
          <w:sz w:val="22"/>
          <w:szCs w:val="22"/>
        </w:rPr>
      </w:pPr>
    </w:p>
    <w:p w:rsidR="001136BB" w:rsidRDefault="001136BB">
      <w:pPr>
        <w:numPr>
          <w:ilvl w:val="0"/>
          <w:numId w:val="2"/>
        </w:numPr>
        <w:tabs>
          <w:tab w:val="left" w:pos="399"/>
        </w:tabs>
        <w:ind w:left="24" w:firstLine="0"/>
        <w:rPr>
          <w:rFonts w:ascii="Arial" w:hAnsi="Arial" w:cs="Arial"/>
          <w:sz w:val="22"/>
          <w:szCs w:val="22"/>
          <w:shd w:val="clear" w:color="auto" w:fill="FFFFFF"/>
        </w:rPr>
      </w:pPr>
      <w:r>
        <w:rPr>
          <w:b/>
          <w:bCs/>
          <w:sz w:val="22"/>
          <w:szCs w:val="22"/>
          <w:u w:val="single"/>
          <w:shd w:val="clear" w:color="auto" w:fill="FFFFFF"/>
        </w:rPr>
        <w:t>Open Public Session</w:t>
      </w:r>
    </w:p>
    <w:p w:rsidR="00C425D9" w:rsidRDefault="00C425D9">
      <w:pPr>
        <w:rPr>
          <w:rFonts w:cs="Times New Roman"/>
          <w:bCs/>
          <w:sz w:val="22"/>
          <w:szCs w:val="22"/>
        </w:rPr>
      </w:pPr>
      <w:r>
        <w:rPr>
          <w:rFonts w:cs="Times New Roman"/>
          <w:b/>
          <w:bCs/>
          <w:sz w:val="22"/>
          <w:szCs w:val="22"/>
        </w:rPr>
        <w:t xml:space="preserve">       </w:t>
      </w:r>
      <w:r>
        <w:rPr>
          <w:rFonts w:cs="Times New Roman"/>
          <w:bCs/>
          <w:sz w:val="22"/>
          <w:szCs w:val="22"/>
        </w:rPr>
        <w:t>There were no comments from the members of the public present.</w:t>
      </w:r>
    </w:p>
    <w:p w:rsidR="00C425D9" w:rsidRPr="00C425D9" w:rsidRDefault="00C425D9">
      <w:pPr>
        <w:rPr>
          <w:rFonts w:cs="Times New Roman"/>
          <w:bCs/>
          <w:sz w:val="22"/>
          <w:szCs w:val="22"/>
        </w:rPr>
      </w:pPr>
    </w:p>
    <w:p w:rsidR="001136BB" w:rsidRDefault="001136BB">
      <w:pPr>
        <w:rPr>
          <w:rFonts w:cs="Times New Roman"/>
          <w:sz w:val="22"/>
          <w:szCs w:val="22"/>
        </w:rPr>
      </w:pPr>
      <w:r>
        <w:rPr>
          <w:rFonts w:cs="Times New Roman"/>
          <w:b/>
          <w:bCs/>
          <w:sz w:val="22"/>
          <w:szCs w:val="22"/>
        </w:rPr>
        <w:t xml:space="preserve">      </w:t>
      </w:r>
      <w:r w:rsidR="00C425D9">
        <w:rPr>
          <w:rFonts w:cs="Times New Roman"/>
          <w:b/>
          <w:bCs/>
          <w:sz w:val="22"/>
          <w:szCs w:val="22"/>
        </w:rPr>
        <w:t xml:space="preserve"> </w:t>
      </w:r>
      <w:r>
        <w:rPr>
          <w:rFonts w:cs="Times New Roman"/>
          <w:b/>
          <w:bCs/>
          <w:sz w:val="22"/>
          <w:szCs w:val="22"/>
          <w:u w:val="single"/>
        </w:rPr>
        <w:t xml:space="preserve">To receive a report from County Councillor Michael Bond </w:t>
      </w:r>
    </w:p>
    <w:p w:rsidR="00C425D9" w:rsidRPr="00C425D9" w:rsidRDefault="00C425D9" w:rsidP="00C425D9">
      <w:pPr>
        <w:pStyle w:val="BodyText"/>
        <w:tabs>
          <w:tab w:val="left" w:pos="780"/>
        </w:tabs>
        <w:spacing w:after="0"/>
        <w:ind w:left="360"/>
        <w:rPr>
          <w:rFonts w:cs="Times New Roman"/>
          <w:bCs/>
          <w:sz w:val="22"/>
          <w:szCs w:val="22"/>
        </w:rPr>
      </w:pPr>
      <w:r>
        <w:rPr>
          <w:rFonts w:cs="Times New Roman"/>
          <w:sz w:val="22"/>
          <w:szCs w:val="22"/>
        </w:rPr>
        <w:t xml:space="preserve">County Cllr Bond </w:t>
      </w:r>
      <w:r w:rsidR="0003401E">
        <w:rPr>
          <w:rFonts w:cs="Times New Roman"/>
          <w:sz w:val="22"/>
          <w:szCs w:val="22"/>
        </w:rPr>
        <w:t>was not present.  No written report had been submitted.</w:t>
      </w:r>
    </w:p>
    <w:p w:rsidR="001136BB" w:rsidRDefault="001136BB">
      <w:pPr>
        <w:pStyle w:val="BodyText"/>
        <w:tabs>
          <w:tab w:val="left" w:pos="780"/>
        </w:tabs>
        <w:spacing w:after="0"/>
        <w:ind w:left="360"/>
        <w:rPr>
          <w:rFonts w:cs="Times New Roman"/>
          <w:sz w:val="22"/>
          <w:szCs w:val="22"/>
        </w:rPr>
      </w:pPr>
      <w:r>
        <w:rPr>
          <w:rFonts w:cs="Times New Roman"/>
          <w:b/>
          <w:bCs/>
          <w:sz w:val="22"/>
          <w:szCs w:val="22"/>
          <w:u w:val="single"/>
        </w:rPr>
        <w:t>To receive a repo</w:t>
      </w:r>
      <w:r w:rsidR="0003401E">
        <w:rPr>
          <w:rFonts w:cs="Times New Roman"/>
          <w:b/>
          <w:bCs/>
          <w:sz w:val="22"/>
          <w:szCs w:val="22"/>
          <w:u w:val="single"/>
        </w:rPr>
        <w:t xml:space="preserve">rt from District Cllr Mark </w:t>
      </w:r>
      <w:proofErr w:type="spellStart"/>
      <w:r w:rsidR="0003401E">
        <w:rPr>
          <w:rFonts w:cs="Times New Roman"/>
          <w:b/>
          <w:bCs/>
          <w:sz w:val="22"/>
          <w:szCs w:val="22"/>
          <w:u w:val="single"/>
        </w:rPr>
        <w:t>Amoss</w:t>
      </w:r>
      <w:proofErr w:type="spellEnd"/>
    </w:p>
    <w:p w:rsidR="0003401E" w:rsidRPr="009B4F67" w:rsidRDefault="004565E2" w:rsidP="006F1C66">
      <w:pPr>
        <w:ind w:left="360"/>
        <w:jc w:val="both"/>
        <w:rPr>
          <w:rFonts w:cs="Times New Roman"/>
          <w:bCs/>
          <w:sz w:val="22"/>
          <w:szCs w:val="22"/>
        </w:rPr>
      </w:pPr>
      <w:r w:rsidRPr="009B4F67">
        <w:rPr>
          <w:rFonts w:cs="Times New Roman"/>
          <w:bCs/>
          <w:sz w:val="22"/>
          <w:szCs w:val="22"/>
        </w:rPr>
        <w:t xml:space="preserve">District </w:t>
      </w:r>
      <w:r w:rsidR="0003401E" w:rsidRPr="009B4F67">
        <w:rPr>
          <w:rFonts w:cs="Times New Roman"/>
          <w:bCs/>
          <w:sz w:val="22"/>
          <w:szCs w:val="22"/>
        </w:rPr>
        <w:t xml:space="preserve">Cllr Mark </w:t>
      </w:r>
      <w:proofErr w:type="spellStart"/>
      <w:r w:rsidR="0003401E" w:rsidRPr="009B4F67">
        <w:rPr>
          <w:rFonts w:cs="Times New Roman"/>
          <w:bCs/>
          <w:sz w:val="22"/>
          <w:szCs w:val="22"/>
        </w:rPr>
        <w:t>Amoss</w:t>
      </w:r>
      <w:proofErr w:type="spellEnd"/>
      <w:r w:rsidR="0003401E" w:rsidRPr="009B4F67">
        <w:rPr>
          <w:rFonts w:cs="Times New Roman"/>
          <w:bCs/>
          <w:sz w:val="22"/>
          <w:szCs w:val="22"/>
        </w:rPr>
        <w:t xml:space="preserve"> apologised for missing the Annual Meeting and introduced himself </w:t>
      </w:r>
      <w:r w:rsidR="009B4F67">
        <w:rPr>
          <w:rFonts w:cs="Times New Roman"/>
          <w:bCs/>
          <w:sz w:val="22"/>
          <w:szCs w:val="22"/>
        </w:rPr>
        <w:t xml:space="preserve">to </w:t>
      </w:r>
      <w:r w:rsidR="00456C19">
        <w:rPr>
          <w:rFonts w:cs="Times New Roman"/>
          <w:bCs/>
          <w:sz w:val="22"/>
          <w:szCs w:val="22"/>
        </w:rPr>
        <w:t xml:space="preserve">the </w:t>
      </w:r>
      <w:r w:rsidR="009B4F67">
        <w:rPr>
          <w:rFonts w:cs="Times New Roman"/>
          <w:bCs/>
          <w:sz w:val="22"/>
          <w:szCs w:val="22"/>
        </w:rPr>
        <w:t xml:space="preserve">Parish Councillors and members of the public present.  He </w:t>
      </w:r>
      <w:r w:rsidR="006F1C66">
        <w:rPr>
          <w:rFonts w:cs="Times New Roman"/>
          <w:bCs/>
          <w:sz w:val="22"/>
          <w:szCs w:val="22"/>
        </w:rPr>
        <w:t>r</w:t>
      </w:r>
      <w:r w:rsidR="0003401E" w:rsidRPr="009B4F67">
        <w:rPr>
          <w:rFonts w:cs="Times New Roman"/>
          <w:bCs/>
          <w:sz w:val="22"/>
          <w:szCs w:val="22"/>
        </w:rPr>
        <w:t xml:space="preserve">eported that an audit has been carried out </w:t>
      </w:r>
      <w:r w:rsidR="006F1C66">
        <w:rPr>
          <w:rFonts w:cs="Times New Roman"/>
          <w:bCs/>
          <w:sz w:val="22"/>
          <w:szCs w:val="22"/>
        </w:rPr>
        <w:t xml:space="preserve">by SCDC’s Democratic Services department </w:t>
      </w:r>
      <w:r w:rsidR="0003401E" w:rsidRPr="009B4F67">
        <w:rPr>
          <w:rFonts w:cs="Times New Roman"/>
          <w:bCs/>
          <w:sz w:val="22"/>
          <w:szCs w:val="22"/>
        </w:rPr>
        <w:t xml:space="preserve">and </w:t>
      </w:r>
      <w:r w:rsidR="006F1C66">
        <w:rPr>
          <w:rFonts w:cs="Times New Roman"/>
          <w:bCs/>
          <w:sz w:val="22"/>
          <w:szCs w:val="22"/>
        </w:rPr>
        <w:t xml:space="preserve">he was aware that </w:t>
      </w:r>
      <w:r w:rsidR="0003401E" w:rsidRPr="009B4F67">
        <w:rPr>
          <w:rFonts w:cs="Times New Roman"/>
          <w:bCs/>
          <w:sz w:val="22"/>
          <w:szCs w:val="22"/>
        </w:rPr>
        <w:t xml:space="preserve">some </w:t>
      </w:r>
      <w:r w:rsidR="006F1C66">
        <w:rPr>
          <w:rFonts w:cs="Times New Roman"/>
          <w:bCs/>
          <w:sz w:val="22"/>
          <w:szCs w:val="22"/>
        </w:rPr>
        <w:t xml:space="preserve">Parish </w:t>
      </w:r>
      <w:r w:rsidR="0003401E" w:rsidRPr="009B4F67">
        <w:rPr>
          <w:rFonts w:cs="Times New Roman"/>
          <w:bCs/>
          <w:sz w:val="22"/>
          <w:szCs w:val="22"/>
        </w:rPr>
        <w:t>Councillors ha</w:t>
      </w:r>
      <w:r w:rsidR="006F1C66">
        <w:rPr>
          <w:rFonts w:cs="Times New Roman"/>
          <w:bCs/>
          <w:sz w:val="22"/>
          <w:szCs w:val="22"/>
        </w:rPr>
        <w:t xml:space="preserve">d </w:t>
      </w:r>
      <w:r w:rsidR="0003401E" w:rsidRPr="009B4F67">
        <w:rPr>
          <w:rFonts w:cs="Times New Roman"/>
          <w:bCs/>
          <w:sz w:val="22"/>
          <w:szCs w:val="22"/>
        </w:rPr>
        <w:t xml:space="preserve">still not completed their </w:t>
      </w:r>
      <w:r w:rsidR="006F1C66">
        <w:rPr>
          <w:rFonts w:cs="Times New Roman"/>
          <w:bCs/>
          <w:sz w:val="22"/>
          <w:szCs w:val="22"/>
        </w:rPr>
        <w:t xml:space="preserve">online </w:t>
      </w:r>
      <w:r w:rsidR="0003401E" w:rsidRPr="009B4F67">
        <w:rPr>
          <w:rFonts w:cs="Times New Roman"/>
          <w:bCs/>
          <w:sz w:val="22"/>
          <w:szCs w:val="22"/>
        </w:rPr>
        <w:t>Dec</w:t>
      </w:r>
      <w:r w:rsidR="006F1C66">
        <w:rPr>
          <w:rFonts w:cs="Times New Roman"/>
          <w:bCs/>
          <w:sz w:val="22"/>
          <w:szCs w:val="22"/>
        </w:rPr>
        <w:t>laration</w:t>
      </w:r>
      <w:r w:rsidR="0003401E" w:rsidRPr="009B4F67">
        <w:rPr>
          <w:rFonts w:cs="Times New Roman"/>
          <w:bCs/>
          <w:sz w:val="22"/>
          <w:szCs w:val="22"/>
        </w:rPr>
        <w:t xml:space="preserve"> of Interests </w:t>
      </w:r>
      <w:r w:rsidR="006F1C66">
        <w:rPr>
          <w:rFonts w:cs="Times New Roman"/>
          <w:bCs/>
          <w:sz w:val="22"/>
          <w:szCs w:val="22"/>
        </w:rPr>
        <w:t xml:space="preserve">forms </w:t>
      </w:r>
      <w:r w:rsidR="0003401E" w:rsidRPr="009B4F67">
        <w:rPr>
          <w:rFonts w:cs="Times New Roman"/>
          <w:bCs/>
          <w:sz w:val="22"/>
          <w:szCs w:val="22"/>
        </w:rPr>
        <w:t xml:space="preserve">to which he urged </w:t>
      </w:r>
      <w:r w:rsidR="006F1C66">
        <w:rPr>
          <w:rFonts w:cs="Times New Roman"/>
          <w:bCs/>
          <w:sz w:val="22"/>
          <w:szCs w:val="22"/>
        </w:rPr>
        <w:t xml:space="preserve">Councillors </w:t>
      </w:r>
      <w:r w:rsidR="0003401E" w:rsidRPr="009B4F67">
        <w:rPr>
          <w:rFonts w:cs="Times New Roman"/>
          <w:bCs/>
          <w:sz w:val="22"/>
          <w:szCs w:val="22"/>
        </w:rPr>
        <w:t xml:space="preserve">to </w:t>
      </w:r>
      <w:r w:rsidR="006F1C66">
        <w:rPr>
          <w:rFonts w:cs="Times New Roman"/>
          <w:bCs/>
          <w:sz w:val="22"/>
          <w:szCs w:val="22"/>
        </w:rPr>
        <w:t xml:space="preserve">do so.  District Cllr </w:t>
      </w:r>
      <w:proofErr w:type="spellStart"/>
      <w:r w:rsidR="006F1C66">
        <w:rPr>
          <w:rFonts w:cs="Times New Roman"/>
          <w:bCs/>
          <w:sz w:val="22"/>
          <w:szCs w:val="22"/>
        </w:rPr>
        <w:t>Amoss</w:t>
      </w:r>
      <w:proofErr w:type="spellEnd"/>
      <w:r w:rsidR="006F1C66">
        <w:rPr>
          <w:rFonts w:cs="Times New Roman"/>
          <w:bCs/>
          <w:sz w:val="22"/>
          <w:szCs w:val="22"/>
        </w:rPr>
        <w:t xml:space="preserve"> </w:t>
      </w:r>
      <w:proofErr w:type="gramStart"/>
      <w:r w:rsidR="006F1C66">
        <w:rPr>
          <w:rFonts w:cs="Times New Roman"/>
          <w:bCs/>
          <w:sz w:val="22"/>
          <w:szCs w:val="22"/>
        </w:rPr>
        <w:t>gave</w:t>
      </w:r>
      <w:proofErr w:type="gramEnd"/>
      <w:r w:rsidR="006F1C66">
        <w:rPr>
          <w:rFonts w:cs="Times New Roman"/>
          <w:bCs/>
          <w:sz w:val="22"/>
          <w:szCs w:val="22"/>
        </w:rPr>
        <w:t xml:space="preserve"> details regarding the </w:t>
      </w:r>
      <w:r w:rsidR="0003401E" w:rsidRPr="009B4F67">
        <w:rPr>
          <w:rFonts w:cs="Times New Roman"/>
          <w:bCs/>
          <w:sz w:val="22"/>
          <w:szCs w:val="22"/>
        </w:rPr>
        <w:t>Community Enabling Budget</w:t>
      </w:r>
      <w:r w:rsidR="006F1C66">
        <w:rPr>
          <w:rFonts w:cs="Times New Roman"/>
          <w:bCs/>
          <w:sz w:val="22"/>
          <w:szCs w:val="22"/>
        </w:rPr>
        <w:t xml:space="preserve"> and confirmed this b</w:t>
      </w:r>
      <w:r w:rsidR="0003401E" w:rsidRPr="009B4F67">
        <w:rPr>
          <w:rFonts w:cs="Times New Roman"/>
          <w:bCs/>
          <w:sz w:val="22"/>
          <w:szCs w:val="22"/>
        </w:rPr>
        <w:t xml:space="preserve">udget has increased for this financial year and </w:t>
      </w:r>
      <w:r w:rsidR="006F1C66">
        <w:rPr>
          <w:rFonts w:cs="Times New Roman"/>
          <w:bCs/>
          <w:sz w:val="22"/>
          <w:szCs w:val="22"/>
        </w:rPr>
        <w:t xml:space="preserve">therefore </w:t>
      </w:r>
      <w:r w:rsidR="0003401E" w:rsidRPr="009B4F67">
        <w:rPr>
          <w:rFonts w:cs="Times New Roman"/>
          <w:bCs/>
          <w:sz w:val="22"/>
          <w:szCs w:val="22"/>
        </w:rPr>
        <w:t>urged the P</w:t>
      </w:r>
      <w:r w:rsidR="006F1C66">
        <w:rPr>
          <w:rFonts w:cs="Times New Roman"/>
          <w:bCs/>
          <w:sz w:val="22"/>
          <w:szCs w:val="22"/>
        </w:rPr>
        <w:t xml:space="preserve">arish Council </w:t>
      </w:r>
      <w:r w:rsidR="0003401E" w:rsidRPr="009B4F67">
        <w:rPr>
          <w:rFonts w:cs="Times New Roman"/>
          <w:bCs/>
          <w:sz w:val="22"/>
          <w:szCs w:val="22"/>
        </w:rPr>
        <w:t>to apply for funding</w:t>
      </w:r>
      <w:r w:rsidR="00D01130">
        <w:rPr>
          <w:rFonts w:cs="Times New Roman"/>
          <w:bCs/>
          <w:sz w:val="22"/>
          <w:szCs w:val="22"/>
        </w:rPr>
        <w:t xml:space="preserve"> for any future projects.  </w:t>
      </w:r>
      <w:r w:rsidR="006F1C66">
        <w:rPr>
          <w:rFonts w:cs="Times New Roman"/>
          <w:bCs/>
          <w:sz w:val="22"/>
          <w:szCs w:val="22"/>
        </w:rPr>
        <w:t>Finally, he reported he would next be attending a m</w:t>
      </w:r>
      <w:r w:rsidR="0003401E" w:rsidRPr="009B4F67">
        <w:rPr>
          <w:rFonts w:cs="Times New Roman"/>
          <w:bCs/>
          <w:sz w:val="22"/>
          <w:szCs w:val="22"/>
        </w:rPr>
        <w:t xml:space="preserve">eeting </w:t>
      </w:r>
      <w:r w:rsidR="006F1C66">
        <w:rPr>
          <w:rFonts w:cs="Times New Roman"/>
          <w:bCs/>
          <w:sz w:val="22"/>
          <w:szCs w:val="22"/>
        </w:rPr>
        <w:t xml:space="preserve">at </w:t>
      </w:r>
      <w:r w:rsidR="0003401E" w:rsidRPr="009B4F67">
        <w:rPr>
          <w:rFonts w:cs="Times New Roman"/>
          <w:bCs/>
          <w:sz w:val="22"/>
          <w:szCs w:val="22"/>
        </w:rPr>
        <w:t>SCDC on Wednesday 22</w:t>
      </w:r>
      <w:r w:rsidR="006F1C66">
        <w:rPr>
          <w:rFonts w:cs="Times New Roman"/>
          <w:bCs/>
          <w:sz w:val="22"/>
          <w:szCs w:val="22"/>
          <w:vertAlign w:val="superscript"/>
        </w:rPr>
        <w:t xml:space="preserve">nd </w:t>
      </w:r>
      <w:r w:rsidR="006F1C66">
        <w:rPr>
          <w:rFonts w:cs="Times New Roman"/>
          <w:bCs/>
          <w:sz w:val="22"/>
          <w:szCs w:val="22"/>
        </w:rPr>
        <w:t xml:space="preserve">July 2015 to which he stated he would </w:t>
      </w:r>
      <w:r w:rsidR="0003401E" w:rsidRPr="009B4F67">
        <w:rPr>
          <w:rFonts w:cs="Times New Roman"/>
          <w:bCs/>
          <w:sz w:val="22"/>
          <w:szCs w:val="22"/>
        </w:rPr>
        <w:t xml:space="preserve">be happy to ask any questions </w:t>
      </w:r>
      <w:r w:rsidR="006F1C66">
        <w:rPr>
          <w:rFonts w:cs="Times New Roman"/>
          <w:bCs/>
          <w:sz w:val="22"/>
          <w:szCs w:val="22"/>
        </w:rPr>
        <w:t xml:space="preserve">on behalf of the Parish Council, </w:t>
      </w:r>
      <w:r w:rsidR="0003401E" w:rsidRPr="009B4F67">
        <w:rPr>
          <w:rFonts w:cs="Times New Roman"/>
          <w:bCs/>
          <w:sz w:val="22"/>
          <w:szCs w:val="22"/>
        </w:rPr>
        <w:t>if necessary.</w:t>
      </w:r>
      <w:r w:rsidR="006F1C66">
        <w:rPr>
          <w:rFonts w:cs="Times New Roman"/>
          <w:bCs/>
          <w:sz w:val="22"/>
          <w:szCs w:val="22"/>
        </w:rPr>
        <w:t xml:space="preserve">  The Chairman thanked District Cllr </w:t>
      </w:r>
      <w:proofErr w:type="spellStart"/>
      <w:r w:rsidR="006F1C66">
        <w:rPr>
          <w:rFonts w:cs="Times New Roman"/>
          <w:bCs/>
          <w:sz w:val="22"/>
          <w:szCs w:val="22"/>
        </w:rPr>
        <w:t>Amoss</w:t>
      </w:r>
      <w:proofErr w:type="spellEnd"/>
      <w:r w:rsidR="006F1C66">
        <w:rPr>
          <w:rFonts w:cs="Times New Roman"/>
          <w:bCs/>
          <w:sz w:val="22"/>
          <w:szCs w:val="22"/>
        </w:rPr>
        <w:t xml:space="preserve"> for his report.</w:t>
      </w:r>
    </w:p>
    <w:p w:rsidR="001136BB" w:rsidRDefault="001136BB">
      <w:pPr>
        <w:jc w:val="both"/>
        <w:rPr>
          <w:rFonts w:cs="Times New Roman"/>
          <w:sz w:val="22"/>
          <w:szCs w:val="22"/>
        </w:rPr>
      </w:pPr>
      <w:r>
        <w:rPr>
          <w:rFonts w:ascii="Arial" w:hAnsi="Arial" w:cs="Arial"/>
          <w:sz w:val="22"/>
          <w:szCs w:val="22"/>
        </w:rPr>
        <w:t xml:space="preserve"> </w:t>
      </w:r>
      <w:r>
        <w:rPr>
          <w:rFonts w:cs="Times New Roman"/>
          <w:sz w:val="22"/>
          <w:szCs w:val="22"/>
        </w:rPr>
        <w:t xml:space="preserve">    </w:t>
      </w:r>
      <w:r w:rsidR="00C14F12">
        <w:rPr>
          <w:rFonts w:cs="Times New Roman"/>
          <w:sz w:val="22"/>
          <w:szCs w:val="22"/>
        </w:rPr>
        <w:t xml:space="preserve"> </w:t>
      </w:r>
      <w:r>
        <w:rPr>
          <w:rFonts w:cs="Times New Roman"/>
          <w:b/>
          <w:bCs/>
          <w:sz w:val="22"/>
          <w:szCs w:val="22"/>
          <w:u w:val="single"/>
        </w:rPr>
        <w:t>To receive a report from Suffolk Constabulary</w:t>
      </w:r>
    </w:p>
    <w:p w:rsidR="006F1C66" w:rsidRDefault="001E16D7" w:rsidP="001E16D7">
      <w:pPr>
        <w:jc w:val="both"/>
        <w:rPr>
          <w:rFonts w:cs="Times New Roman"/>
          <w:bCs/>
          <w:sz w:val="22"/>
          <w:szCs w:val="22"/>
        </w:rPr>
      </w:pPr>
      <w:r>
        <w:rPr>
          <w:rFonts w:cs="Times New Roman"/>
          <w:bCs/>
          <w:sz w:val="22"/>
          <w:szCs w:val="22"/>
        </w:rPr>
        <w:t xml:space="preserve">      </w:t>
      </w:r>
      <w:r w:rsidRPr="00C425D9">
        <w:rPr>
          <w:rFonts w:cs="Times New Roman"/>
          <w:bCs/>
          <w:sz w:val="22"/>
          <w:szCs w:val="22"/>
        </w:rPr>
        <w:t xml:space="preserve">PCSO </w:t>
      </w:r>
      <w:proofErr w:type="spellStart"/>
      <w:r w:rsidRPr="00C425D9">
        <w:rPr>
          <w:rFonts w:cs="Times New Roman"/>
          <w:bCs/>
          <w:sz w:val="22"/>
          <w:szCs w:val="22"/>
        </w:rPr>
        <w:t>Sallyanna</w:t>
      </w:r>
      <w:proofErr w:type="spellEnd"/>
      <w:r w:rsidRPr="00C425D9">
        <w:rPr>
          <w:rFonts w:cs="Times New Roman"/>
          <w:bCs/>
          <w:sz w:val="22"/>
          <w:szCs w:val="22"/>
        </w:rPr>
        <w:t xml:space="preserve"> </w:t>
      </w:r>
      <w:proofErr w:type="spellStart"/>
      <w:r w:rsidRPr="00C425D9">
        <w:rPr>
          <w:rFonts w:cs="Times New Roman"/>
          <w:bCs/>
          <w:sz w:val="22"/>
          <w:szCs w:val="22"/>
        </w:rPr>
        <w:t>Chatten</w:t>
      </w:r>
      <w:proofErr w:type="spellEnd"/>
      <w:r w:rsidRPr="00C425D9">
        <w:rPr>
          <w:rFonts w:cs="Times New Roman"/>
          <w:bCs/>
          <w:sz w:val="22"/>
          <w:szCs w:val="22"/>
        </w:rPr>
        <w:t xml:space="preserve">-Berry </w:t>
      </w:r>
      <w:r w:rsidR="006F1C66">
        <w:rPr>
          <w:rFonts w:cs="Times New Roman"/>
          <w:bCs/>
          <w:sz w:val="22"/>
          <w:szCs w:val="22"/>
        </w:rPr>
        <w:t xml:space="preserve">had sent her apologies.  Cllr Hawes </w:t>
      </w:r>
      <w:r w:rsidRPr="00C425D9">
        <w:rPr>
          <w:rFonts w:cs="Times New Roman"/>
          <w:bCs/>
          <w:sz w:val="22"/>
          <w:szCs w:val="22"/>
        </w:rPr>
        <w:t xml:space="preserve">gave a verbal report and reported </w:t>
      </w:r>
    </w:p>
    <w:p w:rsidR="006F1C66" w:rsidRDefault="006F1C66" w:rsidP="001E16D7">
      <w:pPr>
        <w:jc w:val="both"/>
        <w:rPr>
          <w:rFonts w:cs="Times New Roman"/>
          <w:bCs/>
          <w:sz w:val="22"/>
          <w:szCs w:val="22"/>
        </w:rPr>
      </w:pPr>
      <w:r>
        <w:rPr>
          <w:rFonts w:cs="Times New Roman"/>
          <w:bCs/>
          <w:sz w:val="22"/>
          <w:szCs w:val="22"/>
        </w:rPr>
        <w:t xml:space="preserve">      </w:t>
      </w:r>
      <w:proofErr w:type="gramStart"/>
      <w:r w:rsidR="001E16D7" w:rsidRPr="00C425D9">
        <w:rPr>
          <w:rFonts w:cs="Times New Roman"/>
          <w:bCs/>
          <w:sz w:val="22"/>
          <w:szCs w:val="22"/>
        </w:rPr>
        <w:t>there</w:t>
      </w:r>
      <w:proofErr w:type="gramEnd"/>
      <w:r w:rsidR="001E16D7" w:rsidRPr="00C425D9">
        <w:rPr>
          <w:rFonts w:cs="Times New Roman"/>
          <w:bCs/>
          <w:sz w:val="22"/>
          <w:szCs w:val="22"/>
        </w:rPr>
        <w:t xml:space="preserve"> had been </w:t>
      </w:r>
      <w:r>
        <w:rPr>
          <w:rFonts w:cs="Times New Roman"/>
          <w:bCs/>
          <w:sz w:val="22"/>
          <w:szCs w:val="22"/>
        </w:rPr>
        <w:t>8</w:t>
      </w:r>
      <w:r w:rsidR="001E16D7" w:rsidRPr="00C425D9">
        <w:rPr>
          <w:rFonts w:cs="Times New Roman"/>
          <w:bCs/>
          <w:sz w:val="22"/>
          <w:szCs w:val="22"/>
        </w:rPr>
        <w:t xml:space="preserve"> recorded crimes since the last meeting.</w:t>
      </w:r>
      <w:r>
        <w:rPr>
          <w:rFonts w:cs="Times New Roman"/>
          <w:bCs/>
          <w:sz w:val="22"/>
          <w:szCs w:val="22"/>
        </w:rPr>
        <w:t xml:space="preserve">  He confirmed the next SNT Priority Setting </w:t>
      </w:r>
    </w:p>
    <w:p w:rsidR="006F1C66" w:rsidRDefault="006F1C66" w:rsidP="001E16D7">
      <w:pPr>
        <w:jc w:val="both"/>
        <w:rPr>
          <w:rFonts w:cs="Times New Roman"/>
          <w:bCs/>
          <w:sz w:val="22"/>
          <w:szCs w:val="22"/>
        </w:rPr>
      </w:pPr>
      <w:r>
        <w:rPr>
          <w:rFonts w:cs="Times New Roman"/>
          <w:bCs/>
          <w:sz w:val="22"/>
          <w:szCs w:val="22"/>
        </w:rPr>
        <w:t xml:space="preserve">      </w:t>
      </w:r>
      <w:proofErr w:type="gramStart"/>
      <w:r>
        <w:rPr>
          <w:rFonts w:cs="Times New Roman"/>
          <w:bCs/>
          <w:sz w:val="22"/>
          <w:szCs w:val="22"/>
        </w:rPr>
        <w:t>meeting</w:t>
      </w:r>
      <w:proofErr w:type="gramEnd"/>
      <w:r>
        <w:rPr>
          <w:rFonts w:cs="Times New Roman"/>
          <w:bCs/>
          <w:sz w:val="22"/>
          <w:szCs w:val="22"/>
        </w:rPr>
        <w:t xml:space="preserve"> was due to take place on 21</w:t>
      </w:r>
      <w:r w:rsidRPr="006F1C66">
        <w:rPr>
          <w:rFonts w:cs="Times New Roman"/>
          <w:bCs/>
          <w:sz w:val="22"/>
          <w:szCs w:val="22"/>
          <w:vertAlign w:val="superscript"/>
        </w:rPr>
        <w:t>st</w:t>
      </w:r>
      <w:r>
        <w:rPr>
          <w:rFonts w:cs="Times New Roman"/>
          <w:bCs/>
          <w:sz w:val="22"/>
          <w:szCs w:val="22"/>
        </w:rPr>
        <w:t xml:space="preserve"> October 2015 to which he urged Councillors</w:t>
      </w:r>
      <w:r w:rsidR="00C14F12">
        <w:rPr>
          <w:rFonts w:cs="Times New Roman"/>
          <w:bCs/>
          <w:sz w:val="22"/>
          <w:szCs w:val="22"/>
        </w:rPr>
        <w:t xml:space="preserve"> to attend</w:t>
      </w:r>
      <w:r w:rsidR="001E16D7" w:rsidRPr="00C425D9">
        <w:rPr>
          <w:rFonts w:cs="Times New Roman"/>
          <w:bCs/>
          <w:sz w:val="22"/>
          <w:szCs w:val="22"/>
        </w:rPr>
        <w:t>.</w:t>
      </w:r>
      <w:r w:rsidR="001E16D7">
        <w:rPr>
          <w:rFonts w:cs="Times New Roman"/>
          <w:bCs/>
          <w:sz w:val="22"/>
          <w:szCs w:val="22"/>
        </w:rPr>
        <w:t xml:space="preserve">  The Chairman </w:t>
      </w:r>
    </w:p>
    <w:p w:rsidR="001E16D7" w:rsidRDefault="006F1C66" w:rsidP="001E16D7">
      <w:pPr>
        <w:jc w:val="both"/>
        <w:rPr>
          <w:rFonts w:cs="Times New Roman"/>
          <w:sz w:val="22"/>
          <w:szCs w:val="22"/>
        </w:rPr>
      </w:pPr>
      <w:r>
        <w:rPr>
          <w:rFonts w:cs="Times New Roman"/>
          <w:bCs/>
          <w:sz w:val="22"/>
          <w:szCs w:val="22"/>
        </w:rPr>
        <w:t xml:space="preserve">      </w:t>
      </w:r>
      <w:proofErr w:type="gramStart"/>
      <w:r w:rsidR="001E16D7">
        <w:rPr>
          <w:rFonts w:cs="Times New Roman"/>
          <w:bCs/>
          <w:sz w:val="22"/>
          <w:szCs w:val="22"/>
        </w:rPr>
        <w:t>thanked</w:t>
      </w:r>
      <w:proofErr w:type="gramEnd"/>
      <w:r>
        <w:rPr>
          <w:rFonts w:cs="Times New Roman"/>
          <w:bCs/>
          <w:sz w:val="22"/>
          <w:szCs w:val="22"/>
        </w:rPr>
        <w:t xml:space="preserve"> Cllr Hawes for the </w:t>
      </w:r>
      <w:r w:rsidR="001E16D7">
        <w:rPr>
          <w:rFonts w:cs="Times New Roman"/>
          <w:bCs/>
          <w:sz w:val="22"/>
          <w:szCs w:val="22"/>
        </w:rPr>
        <w:t xml:space="preserve">report. </w:t>
      </w:r>
    </w:p>
    <w:p w:rsidR="001E16D7" w:rsidRDefault="001E16D7">
      <w:pPr>
        <w:jc w:val="center"/>
        <w:rPr>
          <w:rFonts w:cs="Times New Roman"/>
          <w:sz w:val="22"/>
          <w:szCs w:val="22"/>
        </w:rPr>
      </w:pPr>
    </w:p>
    <w:p w:rsidR="001136BB" w:rsidRDefault="001136BB">
      <w:pPr>
        <w:jc w:val="center"/>
        <w:rPr>
          <w:rFonts w:cs="Times New Roman"/>
          <w:sz w:val="22"/>
          <w:szCs w:val="22"/>
        </w:rPr>
      </w:pPr>
      <w:r>
        <w:rPr>
          <w:rFonts w:cs="Times New Roman"/>
          <w:sz w:val="22"/>
          <w:szCs w:val="22"/>
        </w:rPr>
        <w:t xml:space="preserve">The Chairman formally opened the meeting at </w:t>
      </w:r>
      <w:r w:rsidR="00675287">
        <w:rPr>
          <w:rFonts w:cs="Times New Roman"/>
          <w:sz w:val="22"/>
          <w:szCs w:val="22"/>
        </w:rPr>
        <w:t>7:40</w:t>
      </w:r>
      <w:r>
        <w:rPr>
          <w:rFonts w:cs="Times New Roman"/>
          <w:sz w:val="22"/>
          <w:szCs w:val="22"/>
        </w:rPr>
        <w:t>pm</w:t>
      </w:r>
    </w:p>
    <w:p w:rsidR="001136BB" w:rsidRDefault="001136BB">
      <w:pPr>
        <w:jc w:val="center"/>
        <w:rPr>
          <w:rFonts w:cs="Times New Roman"/>
          <w:sz w:val="22"/>
          <w:szCs w:val="22"/>
        </w:rPr>
      </w:pPr>
    </w:p>
    <w:p w:rsidR="001136BB" w:rsidRDefault="001136BB">
      <w:pPr>
        <w:tabs>
          <w:tab w:val="left" w:pos="399"/>
        </w:tabs>
        <w:rPr>
          <w:rFonts w:cs="Times New Roman"/>
          <w:sz w:val="22"/>
          <w:szCs w:val="22"/>
        </w:rPr>
      </w:pPr>
      <w:r>
        <w:rPr>
          <w:rFonts w:cs="Times New Roman"/>
          <w:b/>
          <w:sz w:val="22"/>
          <w:szCs w:val="22"/>
        </w:rPr>
        <w:t>2.</w:t>
      </w:r>
      <w:r>
        <w:rPr>
          <w:rFonts w:cs="Times New Roman"/>
          <w:b/>
          <w:sz w:val="22"/>
          <w:szCs w:val="22"/>
        </w:rPr>
        <w:tab/>
      </w:r>
      <w:r>
        <w:rPr>
          <w:rFonts w:cs="Times New Roman"/>
          <w:b/>
          <w:sz w:val="22"/>
          <w:szCs w:val="22"/>
          <w:u w:val="single"/>
        </w:rPr>
        <w:t>To receive Apologies for Absence</w:t>
      </w:r>
    </w:p>
    <w:p w:rsidR="001136BB" w:rsidRDefault="001136BB">
      <w:pPr>
        <w:pStyle w:val="ListParagraph"/>
        <w:spacing w:line="100" w:lineRule="atLeast"/>
        <w:ind w:left="405"/>
      </w:pPr>
      <w:r>
        <w:rPr>
          <w:rFonts w:cs="Times New Roman"/>
          <w:sz w:val="22"/>
          <w:szCs w:val="22"/>
        </w:rPr>
        <w:t>Apologies</w:t>
      </w:r>
      <w:r w:rsidR="00A84D4B">
        <w:rPr>
          <w:rFonts w:cs="Times New Roman"/>
          <w:sz w:val="22"/>
          <w:szCs w:val="22"/>
        </w:rPr>
        <w:t xml:space="preserve"> </w:t>
      </w:r>
      <w:r w:rsidR="00E03519">
        <w:rPr>
          <w:rFonts w:cs="Times New Roman"/>
          <w:sz w:val="22"/>
          <w:szCs w:val="22"/>
        </w:rPr>
        <w:t>were accepted f</w:t>
      </w:r>
      <w:r w:rsidR="00675287">
        <w:rPr>
          <w:rFonts w:cs="Times New Roman"/>
          <w:sz w:val="22"/>
          <w:szCs w:val="22"/>
        </w:rPr>
        <w:t xml:space="preserve">rom Cllrs Blackall, </w:t>
      </w:r>
      <w:proofErr w:type="spellStart"/>
      <w:r w:rsidR="00675287">
        <w:rPr>
          <w:rFonts w:cs="Times New Roman"/>
          <w:sz w:val="22"/>
          <w:szCs w:val="22"/>
        </w:rPr>
        <w:t>Roseveare</w:t>
      </w:r>
      <w:proofErr w:type="spellEnd"/>
      <w:r w:rsidR="00675287">
        <w:rPr>
          <w:rFonts w:cs="Times New Roman"/>
          <w:sz w:val="22"/>
          <w:szCs w:val="22"/>
        </w:rPr>
        <w:t xml:space="preserve"> and </w:t>
      </w:r>
      <w:proofErr w:type="spellStart"/>
      <w:r w:rsidR="00675287">
        <w:rPr>
          <w:rFonts w:cs="Times New Roman"/>
          <w:sz w:val="22"/>
          <w:szCs w:val="22"/>
        </w:rPr>
        <w:t>Ridd</w:t>
      </w:r>
      <w:proofErr w:type="spellEnd"/>
      <w:r w:rsidR="00675287">
        <w:rPr>
          <w:rFonts w:cs="Times New Roman"/>
          <w:sz w:val="22"/>
          <w:szCs w:val="22"/>
        </w:rPr>
        <w:t>.</w:t>
      </w:r>
    </w:p>
    <w:p w:rsidR="001136BB" w:rsidRDefault="001136BB">
      <w:pPr>
        <w:pStyle w:val="ListParagraph"/>
        <w:spacing w:line="100" w:lineRule="atLeast"/>
        <w:ind w:left="405"/>
      </w:pPr>
    </w:p>
    <w:p w:rsidR="001136BB" w:rsidRDefault="001136BB">
      <w:pPr>
        <w:tabs>
          <w:tab w:val="left" w:pos="396"/>
        </w:tabs>
        <w:rPr>
          <w:rFonts w:cs="Arial"/>
          <w:sz w:val="22"/>
          <w:szCs w:val="22"/>
        </w:rPr>
      </w:pPr>
      <w:r>
        <w:rPr>
          <w:rFonts w:cs="Times New Roman"/>
          <w:b/>
          <w:sz w:val="22"/>
          <w:szCs w:val="22"/>
        </w:rPr>
        <w:t>3.</w:t>
      </w:r>
      <w:r>
        <w:rPr>
          <w:rFonts w:cs="Times New Roman"/>
          <w:b/>
          <w:sz w:val="22"/>
          <w:szCs w:val="22"/>
        </w:rPr>
        <w:tab/>
      </w:r>
      <w:r>
        <w:rPr>
          <w:rFonts w:cs="Times New Roman"/>
          <w:b/>
          <w:sz w:val="22"/>
          <w:szCs w:val="22"/>
          <w:u w:val="single"/>
        </w:rPr>
        <w:t>To</w:t>
      </w:r>
      <w:r>
        <w:rPr>
          <w:rFonts w:cs="Arial"/>
          <w:b/>
          <w:bCs/>
          <w:sz w:val="22"/>
          <w:szCs w:val="22"/>
          <w:u w:val="single"/>
        </w:rPr>
        <w:t xml:space="preserve"> receive Councillors Declarations of Interest</w:t>
      </w:r>
    </w:p>
    <w:p w:rsidR="001136BB" w:rsidRDefault="00675287">
      <w:pPr>
        <w:tabs>
          <w:tab w:val="left" w:pos="780"/>
        </w:tabs>
        <w:ind w:left="384"/>
        <w:rPr>
          <w:rFonts w:cs="Arial"/>
          <w:sz w:val="22"/>
          <w:szCs w:val="22"/>
        </w:rPr>
      </w:pPr>
      <w:r>
        <w:rPr>
          <w:rFonts w:cs="Arial"/>
          <w:sz w:val="22"/>
          <w:szCs w:val="22"/>
        </w:rPr>
        <w:t>Cllrs Jenkinson and Salmon declared a Non-Pecuniary interest in item 6.4 as they were both members of the Town Team.</w:t>
      </w:r>
    </w:p>
    <w:p w:rsidR="001136BB" w:rsidRDefault="001136BB">
      <w:pPr>
        <w:pStyle w:val="ListParagraph"/>
        <w:spacing w:line="100" w:lineRule="atLeast"/>
        <w:ind w:left="0"/>
        <w:rPr>
          <w:rFonts w:cs="Times New Roman"/>
          <w:sz w:val="22"/>
          <w:szCs w:val="22"/>
        </w:rPr>
      </w:pPr>
      <w:r>
        <w:rPr>
          <w:rFonts w:cs="Arial"/>
          <w:sz w:val="22"/>
          <w:szCs w:val="22"/>
        </w:rPr>
        <w:t xml:space="preserve">       </w:t>
      </w:r>
      <w:r>
        <w:rPr>
          <w:rFonts w:cs="Arial"/>
          <w:b/>
          <w:sz w:val="22"/>
          <w:szCs w:val="22"/>
        </w:rPr>
        <w:t>3</w:t>
      </w:r>
      <w:r>
        <w:rPr>
          <w:rFonts w:cs="Arial"/>
          <w:b/>
          <w:bCs/>
          <w:sz w:val="22"/>
          <w:szCs w:val="22"/>
        </w:rPr>
        <w:t xml:space="preserve">.1. </w:t>
      </w:r>
      <w:r>
        <w:rPr>
          <w:rFonts w:cs="Arial"/>
          <w:b/>
          <w:bCs/>
          <w:sz w:val="22"/>
          <w:szCs w:val="22"/>
          <w:u w:val="single"/>
        </w:rPr>
        <w:t>To Consider any Dispensations</w:t>
      </w:r>
    </w:p>
    <w:p w:rsidR="001136BB" w:rsidRDefault="00675287">
      <w:pPr>
        <w:tabs>
          <w:tab w:val="left" w:pos="780"/>
        </w:tabs>
        <w:ind w:left="384"/>
        <w:rPr>
          <w:rFonts w:cs="Times New Roman"/>
          <w:sz w:val="16"/>
          <w:szCs w:val="16"/>
        </w:rPr>
      </w:pPr>
      <w:r>
        <w:rPr>
          <w:rFonts w:cs="Times New Roman"/>
          <w:sz w:val="22"/>
          <w:szCs w:val="22"/>
        </w:rPr>
        <w:t>N</w:t>
      </w:r>
      <w:r w:rsidR="001136BB">
        <w:rPr>
          <w:rFonts w:cs="Times New Roman"/>
          <w:sz w:val="22"/>
          <w:szCs w:val="22"/>
        </w:rPr>
        <w:t>one</w:t>
      </w:r>
      <w:r>
        <w:rPr>
          <w:rFonts w:cs="Times New Roman"/>
          <w:sz w:val="22"/>
          <w:szCs w:val="22"/>
        </w:rPr>
        <w:t xml:space="preserve"> received</w:t>
      </w:r>
      <w:r w:rsidR="001136BB">
        <w:rPr>
          <w:rFonts w:cs="Times New Roman"/>
          <w:sz w:val="22"/>
          <w:szCs w:val="22"/>
        </w:rPr>
        <w:t>.</w:t>
      </w:r>
    </w:p>
    <w:p w:rsidR="00D62066" w:rsidRDefault="00D62066">
      <w:pPr>
        <w:tabs>
          <w:tab w:val="left" w:pos="780"/>
        </w:tabs>
        <w:rPr>
          <w:rFonts w:cs="Times New Roman"/>
          <w:sz w:val="16"/>
          <w:szCs w:val="16"/>
        </w:rPr>
      </w:pPr>
    </w:p>
    <w:p w:rsidR="00302D27" w:rsidRDefault="001136BB" w:rsidP="00302D27">
      <w:pPr>
        <w:tabs>
          <w:tab w:val="left" w:pos="780"/>
        </w:tabs>
        <w:rPr>
          <w:rFonts w:cs="Times New Roman"/>
          <w:b/>
          <w:sz w:val="22"/>
          <w:szCs w:val="22"/>
        </w:rPr>
      </w:pPr>
      <w:r>
        <w:rPr>
          <w:rFonts w:cs="Times New Roman"/>
          <w:b/>
          <w:bCs/>
          <w:sz w:val="22"/>
          <w:szCs w:val="22"/>
        </w:rPr>
        <w:t xml:space="preserve">4.    </w:t>
      </w:r>
      <w:r w:rsidRPr="00302D27">
        <w:rPr>
          <w:rFonts w:cs="Times New Roman"/>
          <w:b/>
          <w:bCs/>
          <w:sz w:val="22"/>
          <w:szCs w:val="22"/>
        </w:rPr>
        <w:t xml:space="preserve">To </w:t>
      </w:r>
      <w:r w:rsidR="00302D27" w:rsidRPr="00302D27">
        <w:rPr>
          <w:rFonts w:cs="Times New Roman"/>
          <w:b/>
          <w:sz w:val="22"/>
          <w:szCs w:val="22"/>
        </w:rPr>
        <w:t>approve the draft minutes of the Annual Meeting of the Council held on Monday 18</w:t>
      </w:r>
      <w:r w:rsidR="00302D27" w:rsidRPr="00302D27">
        <w:rPr>
          <w:rFonts w:cs="Times New Roman"/>
          <w:b/>
          <w:sz w:val="22"/>
          <w:szCs w:val="22"/>
          <w:vertAlign w:val="superscript"/>
        </w:rPr>
        <w:t>th</w:t>
      </w:r>
      <w:r w:rsidR="00302D27" w:rsidRPr="00302D27">
        <w:rPr>
          <w:rFonts w:cs="Times New Roman"/>
          <w:b/>
          <w:sz w:val="22"/>
          <w:szCs w:val="22"/>
        </w:rPr>
        <w:t xml:space="preserve"> May 2015 </w:t>
      </w:r>
    </w:p>
    <w:p w:rsidR="00302D27" w:rsidRDefault="00302D27" w:rsidP="00302D27">
      <w:pPr>
        <w:tabs>
          <w:tab w:val="left" w:pos="780"/>
        </w:tabs>
        <w:rPr>
          <w:rFonts w:cs="Times New Roman"/>
          <w:b/>
          <w:sz w:val="22"/>
          <w:szCs w:val="22"/>
        </w:rPr>
      </w:pPr>
      <w:r>
        <w:rPr>
          <w:rFonts w:cs="Times New Roman"/>
          <w:b/>
          <w:sz w:val="22"/>
          <w:szCs w:val="22"/>
        </w:rPr>
        <w:t xml:space="preserve">       </w:t>
      </w:r>
      <w:proofErr w:type="gramStart"/>
      <w:r w:rsidRPr="00302D27">
        <w:rPr>
          <w:rFonts w:cs="Times New Roman"/>
          <w:b/>
          <w:sz w:val="22"/>
          <w:szCs w:val="22"/>
        </w:rPr>
        <w:t>and</w:t>
      </w:r>
      <w:proofErr w:type="gramEnd"/>
      <w:r w:rsidRPr="00302D27">
        <w:rPr>
          <w:rFonts w:cs="Times New Roman"/>
          <w:b/>
          <w:sz w:val="22"/>
          <w:szCs w:val="22"/>
        </w:rPr>
        <w:t xml:space="preserve"> to approve the draft minutes of the Extraordinary Council meetings held on 12</w:t>
      </w:r>
      <w:r w:rsidRPr="00302D27">
        <w:rPr>
          <w:rFonts w:cs="Times New Roman"/>
          <w:b/>
          <w:sz w:val="22"/>
          <w:szCs w:val="22"/>
          <w:vertAlign w:val="superscript"/>
        </w:rPr>
        <w:t>th</w:t>
      </w:r>
      <w:r w:rsidRPr="00302D27">
        <w:rPr>
          <w:rFonts w:cs="Times New Roman"/>
          <w:b/>
          <w:sz w:val="22"/>
          <w:szCs w:val="22"/>
        </w:rPr>
        <w:t xml:space="preserve"> March 2015 </w:t>
      </w:r>
    </w:p>
    <w:p w:rsidR="00302D27" w:rsidRPr="00302D27" w:rsidRDefault="00302D27" w:rsidP="00302D27">
      <w:pPr>
        <w:tabs>
          <w:tab w:val="left" w:pos="780"/>
        </w:tabs>
        <w:rPr>
          <w:rFonts w:cs="Times New Roman"/>
          <w:b/>
          <w:sz w:val="22"/>
          <w:szCs w:val="22"/>
        </w:rPr>
      </w:pPr>
      <w:r>
        <w:rPr>
          <w:rFonts w:cs="Times New Roman"/>
          <w:b/>
          <w:sz w:val="22"/>
          <w:szCs w:val="22"/>
        </w:rPr>
        <w:t xml:space="preserve">       </w:t>
      </w:r>
      <w:proofErr w:type="gramStart"/>
      <w:r w:rsidRPr="00302D27">
        <w:rPr>
          <w:rFonts w:cs="Times New Roman"/>
          <w:b/>
          <w:sz w:val="22"/>
          <w:szCs w:val="22"/>
        </w:rPr>
        <w:t>and</w:t>
      </w:r>
      <w:proofErr w:type="gramEnd"/>
      <w:r w:rsidRPr="00302D27">
        <w:rPr>
          <w:rFonts w:cs="Times New Roman"/>
          <w:b/>
          <w:sz w:val="22"/>
          <w:szCs w:val="22"/>
        </w:rPr>
        <w:t xml:space="preserve"> 13</w:t>
      </w:r>
      <w:r w:rsidRPr="00302D27">
        <w:rPr>
          <w:rFonts w:cs="Times New Roman"/>
          <w:b/>
          <w:sz w:val="22"/>
          <w:szCs w:val="22"/>
          <w:vertAlign w:val="superscript"/>
        </w:rPr>
        <w:t>th</w:t>
      </w:r>
      <w:r w:rsidRPr="00302D27">
        <w:rPr>
          <w:rFonts w:cs="Times New Roman"/>
          <w:b/>
          <w:sz w:val="22"/>
          <w:szCs w:val="22"/>
        </w:rPr>
        <w:t xml:space="preserve"> April 2015</w:t>
      </w:r>
    </w:p>
    <w:p w:rsidR="001136BB" w:rsidRDefault="001136BB">
      <w:pPr>
        <w:tabs>
          <w:tab w:val="left" w:pos="780"/>
        </w:tabs>
        <w:ind w:left="390"/>
        <w:rPr>
          <w:rFonts w:cs="Times New Roman"/>
          <w:sz w:val="22"/>
          <w:szCs w:val="22"/>
        </w:rPr>
      </w:pPr>
      <w:r>
        <w:rPr>
          <w:rFonts w:cs="Times New Roman"/>
          <w:sz w:val="22"/>
          <w:szCs w:val="22"/>
        </w:rPr>
        <w:t xml:space="preserve">The draft minutes of the </w:t>
      </w:r>
      <w:r w:rsidR="00302D27">
        <w:rPr>
          <w:rFonts w:cs="Times New Roman"/>
          <w:sz w:val="22"/>
          <w:szCs w:val="22"/>
        </w:rPr>
        <w:t xml:space="preserve">Annual Meeting held on </w:t>
      </w:r>
      <w:r>
        <w:rPr>
          <w:rFonts w:cs="Times New Roman"/>
          <w:sz w:val="22"/>
          <w:szCs w:val="22"/>
        </w:rPr>
        <w:t>Monday 1</w:t>
      </w:r>
      <w:r w:rsidR="00302D27">
        <w:rPr>
          <w:rFonts w:cs="Times New Roman"/>
          <w:sz w:val="22"/>
          <w:szCs w:val="22"/>
        </w:rPr>
        <w:t>8</w:t>
      </w:r>
      <w:r w:rsidR="00302D27" w:rsidRPr="00302D27">
        <w:rPr>
          <w:rFonts w:cs="Times New Roman"/>
          <w:sz w:val="22"/>
          <w:szCs w:val="22"/>
          <w:vertAlign w:val="superscript"/>
        </w:rPr>
        <w:t>th</w:t>
      </w:r>
      <w:r w:rsidR="00302D27">
        <w:rPr>
          <w:rFonts w:cs="Times New Roman"/>
          <w:sz w:val="22"/>
          <w:szCs w:val="22"/>
        </w:rPr>
        <w:t xml:space="preserve"> May</w:t>
      </w:r>
      <w:r w:rsidR="005D586D">
        <w:rPr>
          <w:rFonts w:cs="Times New Roman"/>
          <w:sz w:val="22"/>
          <w:szCs w:val="22"/>
        </w:rPr>
        <w:t xml:space="preserve"> 2015</w:t>
      </w:r>
      <w:r>
        <w:rPr>
          <w:rFonts w:cs="Times New Roman"/>
          <w:sz w:val="22"/>
          <w:szCs w:val="22"/>
        </w:rPr>
        <w:t xml:space="preserve"> had been circulated to all Councillors prior to the meeting and were Proposed for</w:t>
      </w:r>
      <w:r>
        <w:rPr>
          <w:rFonts w:cs="Times New Roman"/>
          <w:b/>
          <w:bCs/>
          <w:sz w:val="22"/>
          <w:szCs w:val="22"/>
        </w:rPr>
        <w:t xml:space="preserve"> Approval </w:t>
      </w:r>
      <w:r>
        <w:rPr>
          <w:rFonts w:cs="Times New Roman"/>
          <w:sz w:val="22"/>
          <w:szCs w:val="22"/>
        </w:rPr>
        <w:t xml:space="preserve">by Cllr </w:t>
      </w:r>
      <w:r w:rsidR="00302D27">
        <w:rPr>
          <w:rFonts w:cs="Times New Roman"/>
          <w:sz w:val="22"/>
          <w:szCs w:val="22"/>
        </w:rPr>
        <w:t>Roper</w:t>
      </w:r>
      <w:r>
        <w:rPr>
          <w:rFonts w:cs="Times New Roman"/>
          <w:sz w:val="22"/>
          <w:szCs w:val="22"/>
        </w:rPr>
        <w:t xml:space="preserve">, Seconded by Cllr </w:t>
      </w:r>
      <w:r w:rsidR="00302D27">
        <w:rPr>
          <w:rFonts w:cs="Times New Roman"/>
          <w:sz w:val="22"/>
          <w:szCs w:val="22"/>
        </w:rPr>
        <w:t>Cooke</w:t>
      </w:r>
      <w:r w:rsidR="00D62066" w:rsidRPr="00302D27">
        <w:rPr>
          <w:rFonts w:cs="Times New Roman"/>
          <w:b/>
          <w:sz w:val="22"/>
          <w:szCs w:val="22"/>
        </w:rPr>
        <w:t xml:space="preserve">.  </w:t>
      </w:r>
      <w:r w:rsidR="00302D27" w:rsidRPr="00302D27">
        <w:rPr>
          <w:rFonts w:cs="Times New Roman"/>
          <w:b/>
          <w:sz w:val="22"/>
          <w:szCs w:val="22"/>
        </w:rPr>
        <w:t>7</w:t>
      </w:r>
      <w:r w:rsidR="00D62066" w:rsidRPr="00302D27">
        <w:rPr>
          <w:rFonts w:cs="Times New Roman"/>
          <w:b/>
          <w:sz w:val="22"/>
          <w:szCs w:val="22"/>
        </w:rPr>
        <w:t xml:space="preserve"> </w:t>
      </w:r>
      <w:r w:rsidRPr="00302D27">
        <w:rPr>
          <w:rFonts w:cs="Times New Roman"/>
          <w:b/>
          <w:bCs/>
          <w:sz w:val="22"/>
          <w:szCs w:val="22"/>
        </w:rPr>
        <w:t>in</w:t>
      </w:r>
      <w:r>
        <w:rPr>
          <w:rFonts w:cs="Times New Roman"/>
          <w:b/>
          <w:bCs/>
          <w:sz w:val="22"/>
          <w:szCs w:val="22"/>
        </w:rPr>
        <w:t xml:space="preserve"> Favour</w:t>
      </w:r>
      <w:r w:rsidR="00D62066">
        <w:rPr>
          <w:rFonts w:cs="Times New Roman"/>
          <w:b/>
          <w:bCs/>
          <w:sz w:val="22"/>
          <w:szCs w:val="22"/>
        </w:rPr>
        <w:t>, 1 Abstention</w:t>
      </w:r>
      <w:r>
        <w:rPr>
          <w:rFonts w:cs="Times New Roman"/>
          <w:b/>
          <w:bCs/>
          <w:sz w:val="22"/>
          <w:szCs w:val="22"/>
        </w:rPr>
        <w:t xml:space="preserve">.  </w:t>
      </w:r>
      <w:r>
        <w:rPr>
          <w:rFonts w:cs="Times New Roman"/>
          <w:sz w:val="22"/>
          <w:szCs w:val="22"/>
        </w:rPr>
        <w:t>The minutes were duly signed by the Chairman as a true record of the meeting.</w:t>
      </w:r>
    </w:p>
    <w:p w:rsidR="00302D27" w:rsidRDefault="00302D27" w:rsidP="00302D27">
      <w:pPr>
        <w:tabs>
          <w:tab w:val="left" w:pos="780"/>
        </w:tabs>
        <w:ind w:left="390"/>
        <w:rPr>
          <w:rFonts w:cs="Times New Roman"/>
          <w:sz w:val="22"/>
          <w:szCs w:val="22"/>
        </w:rPr>
      </w:pPr>
      <w:r>
        <w:rPr>
          <w:rFonts w:cs="Times New Roman"/>
          <w:sz w:val="22"/>
          <w:szCs w:val="22"/>
        </w:rPr>
        <w:lastRenderedPageBreak/>
        <w:t>The draft minutes of the Extraordinary Meeting held on 12</w:t>
      </w:r>
      <w:r w:rsidRPr="00302D27">
        <w:rPr>
          <w:rFonts w:cs="Times New Roman"/>
          <w:sz w:val="22"/>
          <w:szCs w:val="22"/>
          <w:vertAlign w:val="superscript"/>
        </w:rPr>
        <w:t>th</w:t>
      </w:r>
      <w:r>
        <w:rPr>
          <w:rFonts w:cs="Times New Roman"/>
          <w:sz w:val="22"/>
          <w:szCs w:val="22"/>
        </w:rPr>
        <w:t xml:space="preserve"> March 2015 had been circulated to all Councillors prior to the meeting and were Proposed for</w:t>
      </w:r>
      <w:r>
        <w:rPr>
          <w:rFonts w:cs="Times New Roman"/>
          <w:b/>
          <w:bCs/>
          <w:sz w:val="22"/>
          <w:szCs w:val="22"/>
        </w:rPr>
        <w:t xml:space="preserve"> Approval </w:t>
      </w:r>
      <w:r>
        <w:rPr>
          <w:rFonts w:cs="Times New Roman"/>
          <w:sz w:val="22"/>
          <w:szCs w:val="22"/>
        </w:rPr>
        <w:t>by Cllr Salmon, Seconded by Cllr Meadows</w:t>
      </w:r>
      <w:r w:rsidRPr="00302D27">
        <w:rPr>
          <w:rFonts w:cs="Times New Roman"/>
          <w:b/>
          <w:sz w:val="22"/>
          <w:szCs w:val="22"/>
        </w:rPr>
        <w:t xml:space="preserve">.  7 </w:t>
      </w:r>
      <w:r w:rsidRPr="00302D27">
        <w:rPr>
          <w:rFonts w:cs="Times New Roman"/>
          <w:b/>
          <w:bCs/>
          <w:sz w:val="22"/>
          <w:szCs w:val="22"/>
        </w:rPr>
        <w:t>in</w:t>
      </w:r>
      <w:r>
        <w:rPr>
          <w:rFonts w:cs="Times New Roman"/>
          <w:b/>
          <w:bCs/>
          <w:sz w:val="22"/>
          <w:szCs w:val="22"/>
        </w:rPr>
        <w:t xml:space="preserve"> Favour, 1 Abstention.  </w:t>
      </w:r>
      <w:r>
        <w:rPr>
          <w:rFonts w:cs="Times New Roman"/>
          <w:sz w:val="22"/>
          <w:szCs w:val="22"/>
        </w:rPr>
        <w:t>The minutes were duly signed by the Chairman as a true record of the meeting.</w:t>
      </w:r>
    </w:p>
    <w:p w:rsidR="00302D27" w:rsidRDefault="00302D27" w:rsidP="00302D27">
      <w:pPr>
        <w:tabs>
          <w:tab w:val="left" w:pos="780"/>
        </w:tabs>
        <w:ind w:left="390"/>
        <w:rPr>
          <w:rFonts w:cs="Times New Roman"/>
          <w:sz w:val="22"/>
          <w:szCs w:val="22"/>
        </w:rPr>
      </w:pPr>
      <w:r>
        <w:rPr>
          <w:rFonts w:cs="Times New Roman"/>
          <w:sz w:val="22"/>
          <w:szCs w:val="22"/>
        </w:rPr>
        <w:t>The draft minutes of the Extraordinary Meeting held on 13</w:t>
      </w:r>
      <w:r w:rsidRPr="00302D27">
        <w:rPr>
          <w:rFonts w:cs="Times New Roman"/>
          <w:sz w:val="22"/>
          <w:szCs w:val="22"/>
          <w:vertAlign w:val="superscript"/>
        </w:rPr>
        <w:t>th</w:t>
      </w:r>
      <w:r>
        <w:rPr>
          <w:rFonts w:cs="Times New Roman"/>
          <w:sz w:val="22"/>
          <w:szCs w:val="22"/>
        </w:rPr>
        <w:t xml:space="preserve"> April 2015 had been circulated to all Councillors prior to the meeting and were Proposed for</w:t>
      </w:r>
      <w:r>
        <w:rPr>
          <w:rFonts w:cs="Times New Roman"/>
          <w:b/>
          <w:bCs/>
          <w:sz w:val="22"/>
          <w:szCs w:val="22"/>
        </w:rPr>
        <w:t xml:space="preserve"> Approval </w:t>
      </w:r>
      <w:r>
        <w:rPr>
          <w:rFonts w:cs="Times New Roman"/>
          <w:sz w:val="22"/>
          <w:szCs w:val="22"/>
        </w:rPr>
        <w:t>by Cllr Roper, Seconded by Cllr Cooke</w:t>
      </w:r>
      <w:r w:rsidRPr="00302D27">
        <w:rPr>
          <w:rFonts w:cs="Times New Roman"/>
          <w:b/>
          <w:sz w:val="22"/>
          <w:szCs w:val="22"/>
        </w:rPr>
        <w:t xml:space="preserve">.  </w:t>
      </w:r>
      <w:r>
        <w:rPr>
          <w:rFonts w:cs="Times New Roman"/>
          <w:b/>
          <w:sz w:val="22"/>
          <w:szCs w:val="22"/>
        </w:rPr>
        <w:t>6</w:t>
      </w:r>
      <w:r w:rsidRPr="00302D27">
        <w:rPr>
          <w:rFonts w:cs="Times New Roman"/>
          <w:b/>
          <w:sz w:val="22"/>
          <w:szCs w:val="22"/>
        </w:rPr>
        <w:t xml:space="preserve"> </w:t>
      </w:r>
      <w:r w:rsidRPr="00302D27">
        <w:rPr>
          <w:rFonts w:cs="Times New Roman"/>
          <w:b/>
          <w:bCs/>
          <w:sz w:val="22"/>
          <w:szCs w:val="22"/>
        </w:rPr>
        <w:t>in</w:t>
      </w:r>
      <w:r>
        <w:rPr>
          <w:rFonts w:cs="Times New Roman"/>
          <w:b/>
          <w:bCs/>
          <w:sz w:val="22"/>
          <w:szCs w:val="22"/>
        </w:rPr>
        <w:t xml:space="preserve"> Favour, 2 Abstentions.  </w:t>
      </w:r>
      <w:r>
        <w:rPr>
          <w:rFonts w:cs="Times New Roman"/>
          <w:sz w:val="22"/>
          <w:szCs w:val="22"/>
        </w:rPr>
        <w:t>The minutes were duly signed by the Chairman as a true record of the meeting.</w:t>
      </w:r>
    </w:p>
    <w:p w:rsidR="00302D27" w:rsidRDefault="00302D27">
      <w:pPr>
        <w:tabs>
          <w:tab w:val="left" w:pos="780"/>
        </w:tabs>
        <w:ind w:left="390"/>
        <w:rPr>
          <w:rFonts w:cs="Times New Roman"/>
          <w:sz w:val="22"/>
          <w:szCs w:val="22"/>
        </w:rPr>
      </w:pPr>
    </w:p>
    <w:p w:rsidR="001136BB" w:rsidRDefault="001136BB">
      <w:pPr>
        <w:tabs>
          <w:tab w:val="left" w:pos="780"/>
        </w:tabs>
        <w:rPr>
          <w:rFonts w:cs="Times New Roman"/>
          <w:sz w:val="22"/>
          <w:szCs w:val="22"/>
        </w:rPr>
      </w:pPr>
      <w:r>
        <w:rPr>
          <w:rFonts w:cs="Times New Roman"/>
          <w:b/>
          <w:bCs/>
          <w:sz w:val="22"/>
          <w:szCs w:val="22"/>
        </w:rPr>
        <w:t xml:space="preserve">5.    </w:t>
      </w:r>
      <w:r>
        <w:rPr>
          <w:rFonts w:cs="Times New Roman"/>
          <w:b/>
          <w:sz w:val="22"/>
          <w:szCs w:val="22"/>
          <w:u w:val="single"/>
        </w:rPr>
        <w:t>Matters arising from the previous minutes which do not appear elsewhere on the agenda</w:t>
      </w:r>
    </w:p>
    <w:p w:rsidR="00C4188F" w:rsidRPr="00C4188F" w:rsidRDefault="00C4188F" w:rsidP="00C4188F">
      <w:pPr>
        <w:spacing w:line="100" w:lineRule="atLeast"/>
        <w:rPr>
          <w:rFonts w:cs="Times New Roman"/>
          <w:b/>
          <w:sz w:val="22"/>
          <w:szCs w:val="22"/>
        </w:rPr>
      </w:pPr>
      <w:r w:rsidRPr="00C4188F">
        <w:rPr>
          <w:rFonts w:cs="Times New Roman"/>
          <w:b/>
          <w:sz w:val="22"/>
          <w:szCs w:val="22"/>
        </w:rPr>
        <w:t xml:space="preserve">       5.1 – Power on the Hill – To receive an update from the Chairman</w:t>
      </w:r>
    </w:p>
    <w:p w:rsidR="00C4188F" w:rsidRDefault="00C4188F" w:rsidP="00C4188F">
      <w:pPr>
        <w:spacing w:line="100" w:lineRule="atLeast"/>
        <w:rPr>
          <w:rFonts w:cs="Times New Roman"/>
          <w:sz w:val="22"/>
          <w:szCs w:val="22"/>
        </w:rPr>
      </w:pPr>
      <w:r>
        <w:rPr>
          <w:rFonts w:cs="Times New Roman"/>
          <w:sz w:val="22"/>
          <w:szCs w:val="22"/>
        </w:rPr>
        <w:t xml:space="preserve">       The </w:t>
      </w:r>
      <w:r w:rsidRPr="00C4188F">
        <w:rPr>
          <w:rFonts w:cs="Times New Roman"/>
          <w:sz w:val="22"/>
          <w:szCs w:val="22"/>
        </w:rPr>
        <w:t xml:space="preserve">Chairman confirmed </w:t>
      </w:r>
      <w:r w:rsidR="00D01130">
        <w:rPr>
          <w:rFonts w:cs="Times New Roman"/>
          <w:sz w:val="22"/>
          <w:szCs w:val="22"/>
        </w:rPr>
        <w:t xml:space="preserve">the </w:t>
      </w:r>
      <w:r>
        <w:rPr>
          <w:rFonts w:cs="Times New Roman"/>
          <w:sz w:val="22"/>
          <w:szCs w:val="22"/>
        </w:rPr>
        <w:t>P</w:t>
      </w:r>
      <w:r w:rsidRPr="00C4188F">
        <w:rPr>
          <w:rFonts w:cs="Times New Roman"/>
          <w:sz w:val="22"/>
          <w:szCs w:val="22"/>
        </w:rPr>
        <w:t xml:space="preserve">ower on the Hill </w:t>
      </w:r>
      <w:r>
        <w:rPr>
          <w:rFonts w:cs="Times New Roman"/>
          <w:sz w:val="22"/>
          <w:szCs w:val="22"/>
        </w:rPr>
        <w:t xml:space="preserve">was </w:t>
      </w:r>
      <w:r w:rsidRPr="00C4188F">
        <w:rPr>
          <w:rFonts w:cs="Times New Roman"/>
          <w:sz w:val="22"/>
          <w:szCs w:val="22"/>
        </w:rPr>
        <w:t>now up and running to which he gave details.</w:t>
      </w:r>
      <w:r>
        <w:rPr>
          <w:rFonts w:cs="Times New Roman"/>
          <w:sz w:val="22"/>
          <w:szCs w:val="22"/>
        </w:rPr>
        <w:t xml:space="preserve">  He </w:t>
      </w:r>
    </w:p>
    <w:p w:rsidR="000D0C39" w:rsidRDefault="00C4188F" w:rsidP="00C4188F">
      <w:pPr>
        <w:spacing w:line="100" w:lineRule="atLeast"/>
        <w:rPr>
          <w:rFonts w:cs="Times New Roman"/>
          <w:sz w:val="22"/>
          <w:szCs w:val="22"/>
        </w:rPr>
      </w:pPr>
      <w:r>
        <w:rPr>
          <w:rFonts w:cs="Times New Roman"/>
          <w:sz w:val="22"/>
          <w:szCs w:val="22"/>
        </w:rPr>
        <w:t xml:space="preserve">       </w:t>
      </w:r>
      <w:proofErr w:type="gramStart"/>
      <w:r>
        <w:rPr>
          <w:rFonts w:cs="Times New Roman"/>
          <w:sz w:val="22"/>
          <w:szCs w:val="22"/>
        </w:rPr>
        <w:t>advised</w:t>
      </w:r>
      <w:proofErr w:type="gramEnd"/>
      <w:r>
        <w:rPr>
          <w:rFonts w:cs="Times New Roman"/>
          <w:sz w:val="22"/>
          <w:szCs w:val="22"/>
        </w:rPr>
        <w:t xml:space="preserve"> the electricity ca</w:t>
      </w:r>
      <w:r w:rsidRPr="00C4188F">
        <w:rPr>
          <w:rFonts w:cs="Times New Roman"/>
          <w:sz w:val="22"/>
          <w:szCs w:val="22"/>
        </w:rPr>
        <w:t>binet is locked and every time power is used th</w:t>
      </w:r>
      <w:r>
        <w:rPr>
          <w:rFonts w:cs="Times New Roman"/>
          <w:sz w:val="22"/>
          <w:szCs w:val="22"/>
        </w:rPr>
        <w:t xml:space="preserve">e amount </w:t>
      </w:r>
      <w:r w:rsidRPr="00C4188F">
        <w:rPr>
          <w:rFonts w:cs="Times New Roman"/>
          <w:sz w:val="22"/>
          <w:szCs w:val="22"/>
        </w:rPr>
        <w:t>is recorded.</w:t>
      </w:r>
      <w:r>
        <w:rPr>
          <w:rFonts w:cs="Times New Roman"/>
          <w:sz w:val="22"/>
          <w:szCs w:val="22"/>
        </w:rPr>
        <w:t xml:space="preserve">  The </w:t>
      </w:r>
    </w:p>
    <w:p w:rsidR="000D0C39" w:rsidRDefault="000D0C39" w:rsidP="00C4188F">
      <w:pPr>
        <w:spacing w:line="100" w:lineRule="atLeast"/>
        <w:rPr>
          <w:rFonts w:cs="Times New Roman"/>
          <w:sz w:val="22"/>
          <w:szCs w:val="22"/>
        </w:rPr>
      </w:pPr>
      <w:r>
        <w:rPr>
          <w:rFonts w:cs="Times New Roman"/>
          <w:sz w:val="22"/>
          <w:szCs w:val="22"/>
        </w:rPr>
        <w:t xml:space="preserve">       </w:t>
      </w:r>
      <w:r w:rsidR="00C4188F">
        <w:rPr>
          <w:rFonts w:cs="Times New Roman"/>
          <w:sz w:val="22"/>
          <w:szCs w:val="22"/>
        </w:rPr>
        <w:t>Chairman reported</w:t>
      </w:r>
      <w:r>
        <w:rPr>
          <w:rFonts w:cs="Times New Roman"/>
          <w:sz w:val="22"/>
          <w:szCs w:val="22"/>
        </w:rPr>
        <w:t xml:space="preserve"> </w:t>
      </w:r>
      <w:r w:rsidR="00C4188F">
        <w:rPr>
          <w:rFonts w:cs="Times New Roman"/>
          <w:sz w:val="22"/>
          <w:szCs w:val="22"/>
        </w:rPr>
        <w:t xml:space="preserve">the </w:t>
      </w:r>
      <w:r w:rsidR="00C4188F" w:rsidRPr="00C4188F">
        <w:rPr>
          <w:rFonts w:cs="Times New Roman"/>
          <w:sz w:val="22"/>
          <w:szCs w:val="22"/>
        </w:rPr>
        <w:t xml:space="preserve">Town Team </w:t>
      </w:r>
      <w:r w:rsidR="00C4188F">
        <w:rPr>
          <w:rFonts w:cs="Times New Roman"/>
          <w:sz w:val="22"/>
          <w:szCs w:val="22"/>
        </w:rPr>
        <w:t xml:space="preserve">were willing to </w:t>
      </w:r>
      <w:r w:rsidR="00C4188F" w:rsidRPr="00C4188F">
        <w:rPr>
          <w:rFonts w:cs="Times New Roman"/>
          <w:sz w:val="22"/>
          <w:szCs w:val="22"/>
        </w:rPr>
        <w:t xml:space="preserve">pay </w:t>
      </w:r>
      <w:r w:rsidR="00C4188F">
        <w:rPr>
          <w:rFonts w:cs="Times New Roman"/>
          <w:sz w:val="22"/>
          <w:szCs w:val="22"/>
        </w:rPr>
        <w:t>for the electrici</w:t>
      </w:r>
      <w:r>
        <w:rPr>
          <w:rFonts w:cs="Times New Roman"/>
          <w:sz w:val="22"/>
          <w:szCs w:val="22"/>
        </w:rPr>
        <w:t>ty costs and would recover these</w:t>
      </w:r>
    </w:p>
    <w:p w:rsidR="00C4188F" w:rsidRPr="00C4188F" w:rsidRDefault="000D0C39" w:rsidP="00C4188F">
      <w:pPr>
        <w:spacing w:line="100" w:lineRule="atLeast"/>
        <w:rPr>
          <w:rFonts w:cs="Times New Roman"/>
          <w:sz w:val="22"/>
          <w:szCs w:val="22"/>
        </w:rPr>
      </w:pPr>
      <w:r>
        <w:rPr>
          <w:rFonts w:cs="Times New Roman"/>
          <w:sz w:val="22"/>
          <w:szCs w:val="22"/>
        </w:rPr>
        <w:t xml:space="preserve">       </w:t>
      </w:r>
      <w:proofErr w:type="gramStart"/>
      <w:r w:rsidR="00C4188F">
        <w:rPr>
          <w:rFonts w:cs="Times New Roman"/>
          <w:sz w:val="22"/>
          <w:szCs w:val="22"/>
        </w:rPr>
        <w:t>from</w:t>
      </w:r>
      <w:proofErr w:type="gramEnd"/>
      <w:r w:rsidR="00C4188F">
        <w:rPr>
          <w:rFonts w:cs="Times New Roman"/>
          <w:sz w:val="22"/>
          <w:szCs w:val="22"/>
        </w:rPr>
        <w:t xml:space="preserve"> the </w:t>
      </w:r>
      <w:r>
        <w:rPr>
          <w:rFonts w:cs="Times New Roman"/>
          <w:sz w:val="22"/>
          <w:szCs w:val="22"/>
        </w:rPr>
        <w:t xml:space="preserve">market </w:t>
      </w:r>
      <w:r w:rsidR="00C4188F" w:rsidRPr="00C4188F">
        <w:rPr>
          <w:rFonts w:cs="Times New Roman"/>
          <w:sz w:val="22"/>
          <w:szCs w:val="22"/>
        </w:rPr>
        <w:t>rents</w:t>
      </w:r>
      <w:r>
        <w:rPr>
          <w:rFonts w:cs="Times New Roman"/>
          <w:sz w:val="22"/>
          <w:szCs w:val="22"/>
        </w:rPr>
        <w:t xml:space="preserve">.  </w:t>
      </w:r>
      <w:r w:rsidR="00C4188F">
        <w:rPr>
          <w:rFonts w:cs="Times New Roman"/>
          <w:sz w:val="22"/>
          <w:szCs w:val="22"/>
        </w:rPr>
        <w:t>Finally</w:t>
      </w:r>
      <w:r w:rsidR="00D01130">
        <w:rPr>
          <w:rFonts w:cs="Times New Roman"/>
          <w:sz w:val="22"/>
          <w:szCs w:val="22"/>
        </w:rPr>
        <w:t>,</w:t>
      </w:r>
      <w:r w:rsidR="00C4188F">
        <w:rPr>
          <w:rFonts w:cs="Times New Roman"/>
          <w:sz w:val="22"/>
          <w:szCs w:val="22"/>
        </w:rPr>
        <w:t xml:space="preserve"> he confirmed a set of keys to the cabinet were held by </w:t>
      </w:r>
      <w:r w:rsidR="00C4188F" w:rsidRPr="00C4188F">
        <w:rPr>
          <w:rFonts w:cs="Times New Roman"/>
          <w:sz w:val="22"/>
          <w:szCs w:val="22"/>
        </w:rPr>
        <w:t>R &amp; S Hardware.</w:t>
      </w:r>
    </w:p>
    <w:p w:rsidR="00302D27" w:rsidRDefault="00302D27">
      <w:pPr>
        <w:pStyle w:val="ListParagraph"/>
        <w:tabs>
          <w:tab w:val="left" w:pos="438"/>
        </w:tabs>
        <w:spacing w:line="100" w:lineRule="atLeast"/>
        <w:ind w:left="0"/>
        <w:rPr>
          <w:rFonts w:cs="Times New Roman"/>
          <w:sz w:val="22"/>
          <w:szCs w:val="22"/>
        </w:rPr>
      </w:pPr>
    </w:p>
    <w:p w:rsidR="00E457F4" w:rsidRDefault="001136BB" w:rsidP="00E457F4">
      <w:pPr>
        <w:spacing w:line="100" w:lineRule="atLeast"/>
        <w:rPr>
          <w:rFonts w:cs="Times New Roman"/>
          <w:b/>
          <w:bCs/>
          <w:sz w:val="22"/>
          <w:szCs w:val="22"/>
        </w:rPr>
      </w:pPr>
      <w:r>
        <w:rPr>
          <w:rFonts w:cs="Times New Roman"/>
          <w:b/>
          <w:bCs/>
          <w:sz w:val="22"/>
          <w:szCs w:val="22"/>
        </w:rPr>
        <w:t xml:space="preserve">6.    </w:t>
      </w:r>
      <w:r w:rsidR="00E457F4">
        <w:rPr>
          <w:rFonts w:cs="Times New Roman"/>
          <w:b/>
          <w:bCs/>
          <w:sz w:val="22"/>
          <w:szCs w:val="22"/>
        </w:rPr>
        <w:t>Parish Council Matters</w:t>
      </w:r>
    </w:p>
    <w:p w:rsidR="00E457F4" w:rsidRPr="00E457F4" w:rsidRDefault="00E457F4" w:rsidP="00E457F4">
      <w:pPr>
        <w:spacing w:line="100" w:lineRule="atLeast"/>
        <w:rPr>
          <w:rFonts w:cs="Times New Roman"/>
          <w:b/>
          <w:sz w:val="22"/>
          <w:szCs w:val="22"/>
        </w:rPr>
      </w:pPr>
      <w:r w:rsidRPr="00E457F4">
        <w:rPr>
          <w:rFonts w:cs="Times New Roman"/>
          <w:b/>
          <w:bCs/>
          <w:sz w:val="22"/>
          <w:szCs w:val="22"/>
        </w:rPr>
        <w:t xml:space="preserve">     </w:t>
      </w:r>
      <w:r w:rsidRPr="00E457F4">
        <w:rPr>
          <w:rFonts w:cs="Times New Roman"/>
          <w:b/>
          <w:sz w:val="22"/>
          <w:szCs w:val="22"/>
        </w:rPr>
        <w:t xml:space="preserve">  6.1 - To consider and adopt the Parish Council Aims and Objectives for 2015/16</w:t>
      </w:r>
    </w:p>
    <w:p w:rsidR="00D01130" w:rsidRDefault="00E457F4" w:rsidP="00E457F4">
      <w:pPr>
        <w:spacing w:line="100" w:lineRule="atLeast"/>
        <w:rPr>
          <w:rFonts w:cs="Times New Roman"/>
          <w:sz w:val="22"/>
          <w:szCs w:val="22"/>
        </w:rPr>
      </w:pPr>
      <w:r>
        <w:rPr>
          <w:rFonts w:cs="Times New Roman"/>
          <w:sz w:val="22"/>
          <w:szCs w:val="22"/>
        </w:rPr>
        <w:t xml:space="preserve">       </w:t>
      </w:r>
      <w:r w:rsidRPr="00E457F4">
        <w:rPr>
          <w:rFonts w:cs="Times New Roman"/>
          <w:sz w:val="22"/>
          <w:szCs w:val="22"/>
        </w:rPr>
        <w:t xml:space="preserve">A copy of this </w:t>
      </w:r>
      <w:r w:rsidR="00D01130">
        <w:rPr>
          <w:rFonts w:cs="Times New Roman"/>
          <w:sz w:val="22"/>
          <w:szCs w:val="22"/>
        </w:rPr>
        <w:t xml:space="preserve">document </w:t>
      </w:r>
      <w:r w:rsidRPr="00E457F4">
        <w:rPr>
          <w:rFonts w:cs="Times New Roman"/>
          <w:sz w:val="22"/>
          <w:szCs w:val="22"/>
        </w:rPr>
        <w:t xml:space="preserve">had been circulated </w:t>
      </w:r>
      <w:r>
        <w:rPr>
          <w:rFonts w:cs="Times New Roman"/>
          <w:sz w:val="22"/>
          <w:szCs w:val="22"/>
        </w:rPr>
        <w:t>to all Councillors</w:t>
      </w:r>
      <w:r w:rsidRPr="00E457F4">
        <w:rPr>
          <w:rFonts w:cs="Times New Roman"/>
          <w:sz w:val="22"/>
          <w:szCs w:val="22"/>
        </w:rPr>
        <w:t xml:space="preserve"> prior to the meeting.</w:t>
      </w:r>
      <w:r>
        <w:rPr>
          <w:rFonts w:cs="Times New Roman"/>
          <w:sz w:val="22"/>
          <w:szCs w:val="22"/>
        </w:rPr>
        <w:t xml:space="preserve">  The </w:t>
      </w:r>
      <w:r w:rsidRPr="00E457F4">
        <w:rPr>
          <w:rFonts w:cs="Times New Roman"/>
          <w:sz w:val="22"/>
          <w:szCs w:val="22"/>
        </w:rPr>
        <w:t xml:space="preserve">Chairman gave </w:t>
      </w:r>
    </w:p>
    <w:p w:rsidR="00D01130" w:rsidRDefault="00D01130" w:rsidP="00E457F4">
      <w:pPr>
        <w:spacing w:line="100" w:lineRule="atLeast"/>
        <w:rPr>
          <w:rFonts w:cs="Times New Roman"/>
          <w:sz w:val="22"/>
          <w:szCs w:val="22"/>
        </w:rPr>
      </w:pPr>
      <w:r>
        <w:rPr>
          <w:rFonts w:cs="Times New Roman"/>
          <w:sz w:val="22"/>
          <w:szCs w:val="22"/>
        </w:rPr>
        <w:t xml:space="preserve">       </w:t>
      </w:r>
      <w:proofErr w:type="gramStart"/>
      <w:r w:rsidR="00E457F4" w:rsidRPr="00E457F4">
        <w:rPr>
          <w:rFonts w:cs="Times New Roman"/>
          <w:sz w:val="22"/>
          <w:szCs w:val="22"/>
        </w:rPr>
        <w:t>details</w:t>
      </w:r>
      <w:proofErr w:type="gramEnd"/>
      <w:r w:rsidR="00E457F4" w:rsidRPr="00E457F4">
        <w:rPr>
          <w:rFonts w:cs="Times New Roman"/>
          <w:sz w:val="22"/>
          <w:szCs w:val="22"/>
        </w:rPr>
        <w:t xml:space="preserve"> regarding this document and subject to a minor amendment </w:t>
      </w:r>
      <w:r w:rsidR="00E457F4" w:rsidRPr="00E457F4">
        <w:rPr>
          <w:rFonts w:cs="Times New Roman"/>
          <w:b/>
          <w:sz w:val="22"/>
          <w:szCs w:val="22"/>
        </w:rPr>
        <w:t xml:space="preserve">Approval </w:t>
      </w:r>
      <w:r w:rsidR="00E457F4" w:rsidRPr="00E457F4">
        <w:rPr>
          <w:rFonts w:cs="Times New Roman"/>
          <w:sz w:val="22"/>
          <w:szCs w:val="22"/>
        </w:rPr>
        <w:t xml:space="preserve">was </w:t>
      </w:r>
      <w:r w:rsidR="00E457F4">
        <w:rPr>
          <w:rFonts w:cs="Times New Roman"/>
          <w:sz w:val="22"/>
          <w:szCs w:val="22"/>
        </w:rPr>
        <w:t>P</w:t>
      </w:r>
      <w:r w:rsidR="00E457F4" w:rsidRPr="00E457F4">
        <w:rPr>
          <w:rFonts w:cs="Times New Roman"/>
          <w:sz w:val="22"/>
          <w:szCs w:val="22"/>
        </w:rPr>
        <w:t xml:space="preserve">roposed by Cllr </w:t>
      </w:r>
    </w:p>
    <w:p w:rsidR="00E457F4" w:rsidRPr="00E457F4" w:rsidRDefault="00D01130" w:rsidP="00E457F4">
      <w:pPr>
        <w:spacing w:line="100" w:lineRule="atLeast"/>
        <w:rPr>
          <w:rFonts w:ascii="Arial" w:hAnsi="Arial" w:cs="Arial"/>
          <w:b/>
          <w:sz w:val="22"/>
          <w:szCs w:val="22"/>
        </w:rPr>
      </w:pPr>
      <w:r>
        <w:rPr>
          <w:rFonts w:cs="Times New Roman"/>
          <w:sz w:val="22"/>
          <w:szCs w:val="22"/>
        </w:rPr>
        <w:t xml:space="preserve">       Ha</w:t>
      </w:r>
      <w:r w:rsidR="00E457F4" w:rsidRPr="00E457F4">
        <w:rPr>
          <w:rFonts w:cs="Times New Roman"/>
          <w:sz w:val="22"/>
          <w:szCs w:val="22"/>
        </w:rPr>
        <w:t>wes, Seconded by Cllr Roper.</w:t>
      </w:r>
      <w:r w:rsidR="00E457F4">
        <w:rPr>
          <w:rFonts w:cs="Times New Roman"/>
          <w:sz w:val="22"/>
          <w:szCs w:val="22"/>
        </w:rPr>
        <w:t xml:space="preserve">  </w:t>
      </w:r>
      <w:r w:rsidR="00E457F4" w:rsidRPr="00E457F4">
        <w:rPr>
          <w:rFonts w:cs="Times New Roman"/>
          <w:b/>
          <w:sz w:val="22"/>
          <w:szCs w:val="22"/>
        </w:rPr>
        <w:t>All in Favour.</w:t>
      </w:r>
    </w:p>
    <w:p w:rsidR="00E457F4" w:rsidRPr="00E457F4" w:rsidRDefault="00E457F4" w:rsidP="00E457F4">
      <w:pPr>
        <w:spacing w:line="100" w:lineRule="atLeast"/>
        <w:rPr>
          <w:rFonts w:cs="Times New Roman"/>
          <w:b/>
          <w:sz w:val="22"/>
          <w:szCs w:val="22"/>
        </w:rPr>
      </w:pPr>
      <w:r w:rsidRPr="00E457F4">
        <w:rPr>
          <w:rFonts w:cs="Times New Roman"/>
          <w:b/>
          <w:sz w:val="22"/>
          <w:szCs w:val="22"/>
        </w:rPr>
        <w:t xml:space="preserve">       6.2 - The George Public House – To receive an update</w:t>
      </w:r>
    </w:p>
    <w:p w:rsidR="00A41A10" w:rsidRDefault="00E457F4" w:rsidP="00E457F4">
      <w:pPr>
        <w:spacing w:line="100" w:lineRule="atLeast"/>
        <w:rPr>
          <w:rFonts w:cs="Times New Roman"/>
          <w:sz w:val="22"/>
          <w:szCs w:val="22"/>
        </w:rPr>
      </w:pPr>
      <w:r>
        <w:rPr>
          <w:rFonts w:cs="Times New Roman"/>
          <w:sz w:val="22"/>
          <w:szCs w:val="22"/>
        </w:rPr>
        <w:t xml:space="preserve">      </w:t>
      </w:r>
      <w:r w:rsidR="00A41A10">
        <w:rPr>
          <w:rFonts w:cs="Times New Roman"/>
          <w:sz w:val="22"/>
          <w:szCs w:val="22"/>
        </w:rPr>
        <w:t xml:space="preserve"> </w:t>
      </w:r>
      <w:r w:rsidRPr="00E457F4">
        <w:rPr>
          <w:rFonts w:cs="Times New Roman"/>
          <w:sz w:val="22"/>
          <w:szCs w:val="22"/>
        </w:rPr>
        <w:t xml:space="preserve">The Chairman confirmed a letter has </w:t>
      </w:r>
      <w:r w:rsidR="00A41A10">
        <w:rPr>
          <w:rFonts w:cs="Times New Roman"/>
          <w:sz w:val="22"/>
          <w:szCs w:val="22"/>
        </w:rPr>
        <w:t xml:space="preserve">now </w:t>
      </w:r>
      <w:r w:rsidRPr="00E457F4">
        <w:rPr>
          <w:rFonts w:cs="Times New Roman"/>
          <w:sz w:val="22"/>
          <w:szCs w:val="22"/>
        </w:rPr>
        <w:t xml:space="preserve">been written to the new owners by SCDC and it had been </w:t>
      </w:r>
    </w:p>
    <w:p w:rsidR="00D01130" w:rsidRDefault="00A41A10" w:rsidP="00E457F4">
      <w:pPr>
        <w:spacing w:line="100" w:lineRule="atLeast"/>
        <w:rPr>
          <w:rFonts w:cs="Times New Roman"/>
          <w:sz w:val="22"/>
          <w:szCs w:val="22"/>
        </w:rPr>
      </w:pPr>
      <w:r>
        <w:rPr>
          <w:rFonts w:cs="Times New Roman"/>
          <w:sz w:val="22"/>
          <w:szCs w:val="22"/>
        </w:rPr>
        <w:t xml:space="preserve">       </w:t>
      </w:r>
      <w:proofErr w:type="gramStart"/>
      <w:r w:rsidR="00E457F4" w:rsidRPr="00E457F4">
        <w:rPr>
          <w:rFonts w:cs="Times New Roman"/>
          <w:sz w:val="22"/>
          <w:szCs w:val="22"/>
        </w:rPr>
        <w:t>confirmed</w:t>
      </w:r>
      <w:proofErr w:type="gramEnd"/>
      <w:r w:rsidR="00E457F4" w:rsidRPr="00E457F4">
        <w:rPr>
          <w:rFonts w:cs="Times New Roman"/>
          <w:sz w:val="22"/>
          <w:szCs w:val="22"/>
        </w:rPr>
        <w:t xml:space="preserve"> that they had now contacted SCDC</w:t>
      </w:r>
      <w:r>
        <w:rPr>
          <w:rFonts w:cs="Times New Roman"/>
          <w:sz w:val="22"/>
          <w:szCs w:val="22"/>
        </w:rPr>
        <w:t>’s</w:t>
      </w:r>
      <w:r w:rsidR="00E457F4" w:rsidRPr="00E457F4">
        <w:rPr>
          <w:rFonts w:cs="Times New Roman"/>
          <w:sz w:val="22"/>
          <w:szCs w:val="22"/>
        </w:rPr>
        <w:t xml:space="preserve"> Planning </w:t>
      </w:r>
      <w:proofErr w:type="spellStart"/>
      <w:r w:rsidR="00E457F4" w:rsidRPr="00E457F4">
        <w:rPr>
          <w:rFonts w:cs="Times New Roman"/>
          <w:sz w:val="22"/>
          <w:szCs w:val="22"/>
        </w:rPr>
        <w:t>Dept</w:t>
      </w:r>
      <w:proofErr w:type="spellEnd"/>
      <w:r w:rsidR="00E457F4" w:rsidRPr="00E457F4">
        <w:rPr>
          <w:rFonts w:cs="Times New Roman"/>
          <w:sz w:val="22"/>
          <w:szCs w:val="22"/>
        </w:rPr>
        <w:t xml:space="preserve"> </w:t>
      </w:r>
      <w:r w:rsidR="00D01130">
        <w:rPr>
          <w:rFonts w:cs="Times New Roman"/>
          <w:sz w:val="22"/>
          <w:szCs w:val="22"/>
        </w:rPr>
        <w:t xml:space="preserve">although </w:t>
      </w:r>
      <w:r w:rsidR="00E457F4" w:rsidRPr="00E457F4">
        <w:rPr>
          <w:rFonts w:cs="Times New Roman"/>
          <w:sz w:val="22"/>
          <w:szCs w:val="22"/>
        </w:rPr>
        <w:t xml:space="preserve">to date no further </w:t>
      </w:r>
    </w:p>
    <w:p w:rsidR="00D01130" w:rsidRDefault="00D01130" w:rsidP="00E457F4">
      <w:pPr>
        <w:spacing w:line="100" w:lineRule="atLeast"/>
        <w:rPr>
          <w:rFonts w:cs="Times New Roman"/>
          <w:sz w:val="22"/>
          <w:szCs w:val="22"/>
        </w:rPr>
      </w:pPr>
      <w:r>
        <w:rPr>
          <w:rFonts w:cs="Times New Roman"/>
          <w:sz w:val="22"/>
          <w:szCs w:val="22"/>
        </w:rPr>
        <w:t xml:space="preserve">       </w:t>
      </w:r>
      <w:proofErr w:type="gramStart"/>
      <w:r w:rsidR="00E457F4" w:rsidRPr="00E457F4">
        <w:rPr>
          <w:rFonts w:cs="Times New Roman"/>
          <w:sz w:val="22"/>
          <w:szCs w:val="22"/>
        </w:rPr>
        <w:t>correspondence</w:t>
      </w:r>
      <w:proofErr w:type="gramEnd"/>
      <w:r w:rsidR="00E457F4" w:rsidRPr="00E457F4">
        <w:rPr>
          <w:rFonts w:cs="Times New Roman"/>
          <w:sz w:val="22"/>
          <w:szCs w:val="22"/>
        </w:rPr>
        <w:t xml:space="preserve"> had been received.  It was agreed the Clerk would chase Ben </w:t>
      </w:r>
      <w:proofErr w:type="spellStart"/>
      <w:r w:rsidR="00E457F4" w:rsidRPr="00E457F4">
        <w:rPr>
          <w:rFonts w:cs="Times New Roman"/>
          <w:sz w:val="22"/>
          <w:szCs w:val="22"/>
        </w:rPr>
        <w:t>Woolnough</w:t>
      </w:r>
      <w:proofErr w:type="spellEnd"/>
      <w:r w:rsidR="00E457F4" w:rsidRPr="00E457F4">
        <w:rPr>
          <w:rFonts w:cs="Times New Roman"/>
          <w:sz w:val="22"/>
          <w:szCs w:val="22"/>
        </w:rPr>
        <w:t xml:space="preserve"> in respect of </w:t>
      </w:r>
    </w:p>
    <w:p w:rsidR="00E457F4" w:rsidRPr="00E457F4" w:rsidRDefault="00D01130" w:rsidP="00E457F4">
      <w:pPr>
        <w:spacing w:line="100" w:lineRule="atLeast"/>
        <w:rPr>
          <w:rFonts w:cs="Times New Roman"/>
          <w:sz w:val="22"/>
          <w:szCs w:val="22"/>
        </w:rPr>
      </w:pPr>
      <w:r>
        <w:rPr>
          <w:rFonts w:cs="Times New Roman"/>
          <w:sz w:val="22"/>
          <w:szCs w:val="22"/>
        </w:rPr>
        <w:t xml:space="preserve">       </w:t>
      </w:r>
      <w:proofErr w:type="gramStart"/>
      <w:r w:rsidR="00E457F4" w:rsidRPr="00E457F4">
        <w:rPr>
          <w:rFonts w:cs="Times New Roman"/>
          <w:sz w:val="22"/>
          <w:szCs w:val="22"/>
        </w:rPr>
        <w:t>this</w:t>
      </w:r>
      <w:proofErr w:type="gramEnd"/>
      <w:r w:rsidR="00E457F4" w:rsidRPr="00E457F4">
        <w:rPr>
          <w:rFonts w:cs="Times New Roman"/>
          <w:sz w:val="22"/>
          <w:szCs w:val="22"/>
        </w:rPr>
        <w:t xml:space="preserve"> matter.</w:t>
      </w:r>
    </w:p>
    <w:p w:rsidR="00A41A10" w:rsidRPr="00A41A10" w:rsidRDefault="00A41A10" w:rsidP="00A41A10">
      <w:pPr>
        <w:spacing w:line="100" w:lineRule="atLeast"/>
        <w:rPr>
          <w:rFonts w:cs="Times New Roman"/>
          <w:b/>
          <w:sz w:val="22"/>
          <w:szCs w:val="22"/>
        </w:rPr>
      </w:pPr>
      <w:r w:rsidRPr="00A41A10">
        <w:rPr>
          <w:rFonts w:cs="Times New Roman"/>
          <w:b/>
          <w:sz w:val="22"/>
          <w:szCs w:val="22"/>
        </w:rPr>
        <w:t xml:space="preserve">  </w:t>
      </w:r>
      <w:r w:rsidR="00E457F4" w:rsidRPr="00A41A10">
        <w:rPr>
          <w:rFonts w:cs="Times New Roman"/>
          <w:b/>
          <w:sz w:val="22"/>
          <w:szCs w:val="22"/>
        </w:rPr>
        <w:t xml:space="preserve">     6.3 - Bowls Club Licence and Village Hall Lease Renewal – To receive an </w:t>
      </w:r>
      <w:r w:rsidRPr="00A41A10">
        <w:rPr>
          <w:rFonts w:cs="Times New Roman"/>
          <w:b/>
          <w:sz w:val="22"/>
          <w:szCs w:val="22"/>
        </w:rPr>
        <w:t>u</w:t>
      </w:r>
      <w:r w:rsidR="00E457F4" w:rsidRPr="00A41A10">
        <w:rPr>
          <w:rFonts w:cs="Times New Roman"/>
          <w:b/>
          <w:sz w:val="22"/>
          <w:szCs w:val="22"/>
        </w:rPr>
        <w:t xml:space="preserve">pdate </w:t>
      </w:r>
    </w:p>
    <w:p w:rsidR="00C94902" w:rsidRDefault="00A41A10" w:rsidP="00A41A10">
      <w:pPr>
        <w:spacing w:line="100" w:lineRule="atLeast"/>
        <w:rPr>
          <w:rFonts w:cs="Times New Roman"/>
          <w:sz w:val="22"/>
          <w:szCs w:val="22"/>
        </w:rPr>
      </w:pPr>
      <w:r>
        <w:rPr>
          <w:rFonts w:cs="Times New Roman"/>
          <w:sz w:val="22"/>
          <w:szCs w:val="22"/>
        </w:rPr>
        <w:t xml:space="preserve">       </w:t>
      </w:r>
      <w:r w:rsidR="00E457F4" w:rsidRPr="00E457F4">
        <w:rPr>
          <w:rFonts w:cs="Times New Roman"/>
          <w:sz w:val="22"/>
          <w:szCs w:val="22"/>
        </w:rPr>
        <w:t>The Chairman confirmed a meeting ha</w:t>
      </w:r>
      <w:r>
        <w:rPr>
          <w:rFonts w:cs="Times New Roman"/>
          <w:sz w:val="22"/>
          <w:szCs w:val="22"/>
        </w:rPr>
        <w:t>d</w:t>
      </w:r>
      <w:r w:rsidR="00E457F4" w:rsidRPr="00E457F4">
        <w:rPr>
          <w:rFonts w:cs="Times New Roman"/>
          <w:sz w:val="22"/>
          <w:szCs w:val="22"/>
        </w:rPr>
        <w:t xml:space="preserve"> been held between the </w:t>
      </w:r>
      <w:proofErr w:type="gramStart"/>
      <w:r w:rsidR="00E457F4" w:rsidRPr="00E457F4">
        <w:rPr>
          <w:rFonts w:cs="Times New Roman"/>
          <w:sz w:val="22"/>
          <w:szCs w:val="22"/>
        </w:rPr>
        <w:t>Chairman</w:t>
      </w:r>
      <w:proofErr w:type="gramEnd"/>
      <w:r w:rsidR="00E457F4" w:rsidRPr="00E457F4">
        <w:rPr>
          <w:rFonts w:cs="Times New Roman"/>
          <w:sz w:val="22"/>
          <w:szCs w:val="22"/>
        </w:rPr>
        <w:t xml:space="preserve"> of the Village Hall</w:t>
      </w:r>
      <w:r w:rsidR="00C94902">
        <w:rPr>
          <w:rFonts w:cs="Times New Roman"/>
          <w:sz w:val="22"/>
          <w:szCs w:val="22"/>
        </w:rPr>
        <w:t xml:space="preserve"> </w:t>
      </w:r>
    </w:p>
    <w:p w:rsidR="00C94902" w:rsidRDefault="00C94902" w:rsidP="00A41A10">
      <w:pPr>
        <w:spacing w:line="100" w:lineRule="atLeast"/>
        <w:rPr>
          <w:rFonts w:cs="Times New Roman"/>
          <w:sz w:val="22"/>
          <w:szCs w:val="22"/>
        </w:rPr>
      </w:pPr>
      <w:r>
        <w:rPr>
          <w:rFonts w:cs="Times New Roman"/>
          <w:sz w:val="22"/>
          <w:szCs w:val="22"/>
        </w:rPr>
        <w:t xml:space="preserve">       Management Committee, The C</w:t>
      </w:r>
      <w:r w:rsidR="00E457F4" w:rsidRPr="00E457F4">
        <w:rPr>
          <w:rFonts w:cs="Times New Roman"/>
          <w:sz w:val="22"/>
          <w:szCs w:val="22"/>
        </w:rPr>
        <w:t xml:space="preserve">lerk and </w:t>
      </w:r>
      <w:r>
        <w:rPr>
          <w:rFonts w:cs="Times New Roman"/>
          <w:sz w:val="22"/>
          <w:szCs w:val="22"/>
        </w:rPr>
        <w:t>h</w:t>
      </w:r>
      <w:r w:rsidR="00A41A10">
        <w:rPr>
          <w:rFonts w:cs="Times New Roman"/>
          <w:sz w:val="22"/>
          <w:szCs w:val="22"/>
        </w:rPr>
        <w:t xml:space="preserve">imself in order to review the </w:t>
      </w:r>
      <w:r w:rsidR="00E457F4" w:rsidRPr="00E457F4">
        <w:rPr>
          <w:rFonts w:cs="Times New Roman"/>
          <w:sz w:val="22"/>
          <w:szCs w:val="22"/>
        </w:rPr>
        <w:t xml:space="preserve">current lease and </w:t>
      </w:r>
      <w:r w:rsidR="00A41A10">
        <w:rPr>
          <w:rFonts w:cs="Times New Roman"/>
          <w:sz w:val="22"/>
          <w:szCs w:val="22"/>
        </w:rPr>
        <w:t xml:space="preserve">to consider the </w:t>
      </w:r>
    </w:p>
    <w:p w:rsidR="00C94902" w:rsidRDefault="00C94902" w:rsidP="00A41A10">
      <w:pPr>
        <w:spacing w:line="100" w:lineRule="atLeast"/>
        <w:rPr>
          <w:rFonts w:cs="Times New Roman"/>
          <w:sz w:val="22"/>
          <w:szCs w:val="22"/>
        </w:rPr>
      </w:pPr>
      <w:r>
        <w:rPr>
          <w:rFonts w:cs="Times New Roman"/>
          <w:sz w:val="22"/>
          <w:szCs w:val="22"/>
        </w:rPr>
        <w:t xml:space="preserve">       </w:t>
      </w:r>
      <w:proofErr w:type="gramStart"/>
      <w:r w:rsidR="00A41A10">
        <w:rPr>
          <w:rFonts w:cs="Times New Roman"/>
          <w:sz w:val="22"/>
          <w:szCs w:val="22"/>
        </w:rPr>
        <w:t>necessary</w:t>
      </w:r>
      <w:proofErr w:type="gramEnd"/>
      <w:r w:rsidR="00A41A10">
        <w:rPr>
          <w:rFonts w:cs="Times New Roman"/>
          <w:sz w:val="22"/>
          <w:szCs w:val="22"/>
        </w:rPr>
        <w:t xml:space="preserve"> </w:t>
      </w:r>
      <w:r w:rsidR="00E457F4" w:rsidRPr="00E457F4">
        <w:rPr>
          <w:rFonts w:cs="Times New Roman"/>
          <w:sz w:val="22"/>
          <w:szCs w:val="22"/>
        </w:rPr>
        <w:t>updat</w:t>
      </w:r>
      <w:r w:rsidR="00A41A10">
        <w:rPr>
          <w:rFonts w:cs="Times New Roman"/>
          <w:sz w:val="22"/>
          <w:szCs w:val="22"/>
        </w:rPr>
        <w:t xml:space="preserve">es </w:t>
      </w:r>
      <w:r>
        <w:rPr>
          <w:rFonts w:cs="Times New Roman"/>
          <w:sz w:val="22"/>
          <w:szCs w:val="22"/>
        </w:rPr>
        <w:t xml:space="preserve">to this </w:t>
      </w:r>
      <w:r w:rsidR="00A41A10">
        <w:rPr>
          <w:rFonts w:cs="Times New Roman"/>
          <w:sz w:val="22"/>
          <w:szCs w:val="22"/>
        </w:rPr>
        <w:t xml:space="preserve">required.  </w:t>
      </w:r>
      <w:r w:rsidR="00E457F4" w:rsidRPr="00E457F4">
        <w:rPr>
          <w:rFonts w:cs="Times New Roman"/>
          <w:sz w:val="22"/>
          <w:szCs w:val="22"/>
        </w:rPr>
        <w:t>He gave details regarding this m</w:t>
      </w:r>
      <w:r w:rsidR="00A41A10">
        <w:rPr>
          <w:rFonts w:cs="Times New Roman"/>
          <w:sz w:val="22"/>
          <w:szCs w:val="22"/>
        </w:rPr>
        <w:t xml:space="preserve">eeting </w:t>
      </w:r>
      <w:r w:rsidR="00E457F4" w:rsidRPr="00E457F4">
        <w:rPr>
          <w:rFonts w:cs="Times New Roman"/>
          <w:sz w:val="22"/>
          <w:szCs w:val="22"/>
        </w:rPr>
        <w:t xml:space="preserve">and confirmed the Clerk </w:t>
      </w:r>
    </w:p>
    <w:p w:rsidR="00C94902" w:rsidRDefault="00C94902" w:rsidP="00A41A10">
      <w:pPr>
        <w:spacing w:line="100" w:lineRule="atLeast"/>
        <w:rPr>
          <w:rFonts w:cs="Times New Roman"/>
          <w:sz w:val="22"/>
          <w:szCs w:val="22"/>
        </w:rPr>
      </w:pPr>
      <w:r>
        <w:rPr>
          <w:rFonts w:cs="Times New Roman"/>
          <w:sz w:val="22"/>
          <w:szCs w:val="22"/>
        </w:rPr>
        <w:t xml:space="preserve">       </w:t>
      </w:r>
      <w:proofErr w:type="gramStart"/>
      <w:r w:rsidR="00E457F4" w:rsidRPr="00E457F4">
        <w:rPr>
          <w:rFonts w:cs="Times New Roman"/>
          <w:sz w:val="22"/>
          <w:szCs w:val="22"/>
        </w:rPr>
        <w:t>would</w:t>
      </w:r>
      <w:proofErr w:type="gramEnd"/>
      <w:r w:rsidR="00E457F4" w:rsidRPr="00E457F4">
        <w:rPr>
          <w:rFonts w:cs="Times New Roman"/>
          <w:sz w:val="22"/>
          <w:szCs w:val="22"/>
        </w:rPr>
        <w:t xml:space="preserve"> be contacting Blocks </w:t>
      </w:r>
      <w:r w:rsidR="00A41A10">
        <w:rPr>
          <w:rFonts w:cs="Times New Roman"/>
          <w:sz w:val="22"/>
          <w:szCs w:val="22"/>
        </w:rPr>
        <w:t xml:space="preserve">Solicitors </w:t>
      </w:r>
      <w:r w:rsidR="00E457F4" w:rsidRPr="00E457F4">
        <w:rPr>
          <w:rFonts w:cs="Times New Roman"/>
          <w:sz w:val="22"/>
          <w:szCs w:val="22"/>
        </w:rPr>
        <w:t>in order to ask them to draw up a new lease for the P</w:t>
      </w:r>
      <w:r w:rsidR="00A41A10">
        <w:rPr>
          <w:rFonts w:cs="Times New Roman"/>
          <w:sz w:val="22"/>
          <w:szCs w:val="22"/>
        </w:rPr>
        <w:t xml:space="preserve">arish Council </w:t>
      </w:r>
    </w:p>
    <w:p w:rsidR="00C94902" w:rsidRDefault="00C94902" w:rsidP="00A41A10">
      <w:pPr>
        <w:spacing w:line="100" w:lineRule="atLeast"/>
        <w:rPr>
          <w:rFonts w:cs="Times New Roman"/>
          <w:sz w:val="22"/>
          <w:szCs w:val="22"/>
        </w:rPr>
      </w:pPr>
      <w:r>
        <w:rPr>
          <w:rFonts w:cs="Times New Roman"/>
          <w:sz w:val="22"/>
          <w:szCs w:val="22"/>
        </w:rPr>
        <w:t xml:space="preserve">       </w:t>
      </w:r>
      <w:proofErr w:type="gramStart"/>
      <w:r w:rsidR="00A41A10">
        <w:rPr>
          <w:rFonts w:cs="Times New Roman"/>
          <w:sz w:val="22"/>
          <w:szCs w:val="22"/>
        </w:rPr>
        <w:t>t</w:t>
      </w:r>
      <w:r w:rsidR="00E457F4" w:rsidRPr="00E457F4">
        <w:rPr>
          <w:rFonts w:cs="Times New Roman"/>
          <w:sz w:val="22"/>
          <w:szCs w:val="22"/>
        </w:rPr>
        <w:t>o</w:t>
      </w:r>
      <w:proofErr w:type="gramEnd"/>
      <w:r w:rsidR="00E457F4" w:rsidRPr="00E457F4">
        <w:rPr>
          <w:rFonts w:cs="Times New Roman"/>
          <w:sz w:val="22"/>
          <w:szCs w:val="22"/>
        </w:rPr>
        <w:t xml:space="preserve"> consider.</w:t>
      </w:r>
      <w:r w:rsidR="00A41A10">
        <w:rPr>
          <w:rFonts w:cs="Times New Roman"/>
          <w:sz w:val="22"/>
          <w:szCs w:val="22"/>
        </w:rPr>
        <w:t xml:space="preserve">  </w:t>
      </w:r>
      <w:r w:rsidR="00EA7D66">
        <w:rPr>
          <w:rFonts w:cs="Times New Roman"/>
          <w:sz w:val="22"/>
          <w:szCs w:val="22"/>
        </w:rPr>
        <w:t>Finally</w:t>
      </w:r>
      <w:r>
        <w:rPr>
          <w:rFonts w:cs="Times New Roman"/>
          <w:sz w:val="22"/>
          <w:szCs w:val="22"/>
        </w:rPr>
        <w:t>,</w:t>
      </w:r>
      <w:r w:rsidR="00EA7D66">
        <w:rPr>
          <w:rFonts w:cs="Times New Roman"/>
          <w:sz w:val="22"/>
          <w:szCs w:val="22"/>
        </w:rPr>
        <w:t xml:space="preserve"> he reported o</w:t>
      </w:r>
      <w:r w:rsidR="00E457F4" w:rsidRPr="00E457F4">
        <w:rPr>
          <w:rFonts w:cs="Times New Roman"/>
          <w:sz w:val="22"/>
          <w:szCs w:val="22"/>
        </w:rPr>
        <w:t>nce this lease had been updated the P</w:t>
      </w:r>
      <w:r w:rsidR="00EA7D66">
        <w:rPr>
          <w:rFonts w:cs="Times New Roman"/>
          <w:sz w:val="22"/>
          <w:szCs w:val="22"/>
        </w:rPr>
        <w:t xml:space="preserve">arish Council </w:t>
      </w:r>
      <w:r w:rsidR="00E457F4" w:rsidRPr="00E457F4">
        <w:rPr>
          <w:rFonts w:cs="Times New Roman"/>
          <w:sz w:val="22"/>
          <w:szCs w:val="22"/>
        </w:rPr>
        <w:t>could then lo</w:t>
      </w:r>
      <w:r w:rsidR="00EA7D66">
        <w:rPr>
          <w:rFonts w:cs="Times New Roman"/>
          <w:sz w:val="22"/>
          <w:szCs w:val="22"/>
        </w:rPr>
        <w:t xml:space="preserve">ok </w:t>
      </w:r>
    </w:p>
    <w:p w:rsidR="00EA7D66" w:rsidRDefault="00C94902" w:rsidP="00EA7D66">
      <w:pPr>
        <w:spacing w:line="100" w:lineRule="atLeast"/>
        <w:rPr>
          <w:rFonts w:cs="Times New Roman"/>
          <w:sz w:val="22"/>
          <w:szCs w:val="22"/>
        </w:rPr>
      </w:pPr>
      <w:r>
        <w:rPr>
          <w:rFonts w:cs="Times New Roman"/>
          <w:sz w:val="22"/>
          <w:szCs w:val="22"/>
        </w:rPr>
        <w:t xml:space="preserve">       </w:t>
      </w:r>
      <w:proofErr w:type="gramStart"/>
      <w:r w:rsidR="00EA7D66">
        <w:rPr>
          <w:rFonts w:cs="Times New Roman"/>
          <w:sz w:val="22"/>
          <w:szCs w:val="22"/>
        </w:rPr>
        <w:t>into</w:t>
      </w:r>
      <w:proofErr w:type="gramEnd"/>
      <w:r w:rsidR="00EA7D66">
        <w:rPr>
          <w:rFonts w:cs="Times New Roman"/>
          <w:sz w:val="22"/>
          <w:szCs w:val="22"/>
        </w:rPr>
        <w:t xml:space="preserve"> granting the Bowls Club and Football Club a l</w:t>
      </w:r>
      <w:r w:rsidR="00E457F4" w:rsidRPr="00E457F4">
        <w:rPr>
          <w:rFonts w:cs="Times New Roman"/>
          <w:sz w:val="22"/>
          <w:szCs w:val="22"/>
        </w:rPr>
        <w:t xml:space="preserve">ease instead of the current licence. </w:t>
      </w:r>
    </w:p>
    <w:p w:rsidR="00661E5F" w:rsidRDefault="00EA7D66" w:rsidP="00661E5F">
      <w:pPr>
        <w:spacing w:line="100" w:lineRule="atLeast"/>
        <w:rPr>
          <w:rFonts w:cs="Times New Roman"/>
          <w:b/>
          <w:sz w:val="22"/>
          <w:szCs w:val="22"/>
        </w:rPr>
      </w:pPr>
      <w:r w:rsidRPr="00661E5F">
        <w:rPr>
          <w:rFonts w:cs="Times New Roman"/>
          <w:b/>
          <w:sz w:val="22"/>
          <w:szCs w:val="22"/>
        </w:rPr>
        <w:t xml:space="preserve">  </w:t>
      </w:r>
      <w:r w:rsidR="00E457F4" w:rsidRPr="00661E5F">
        <w:rPr>
          <w:rFonts w:cs="Times New Roman"/>
          <w:b/>
          <w:sz w:val="22"/>
          <w:szCs w:val="22"/>
        </w:rPr>
        <w:t xml:space="preserve">     6.4 – Siting of a Village Map/Finger Post on The Hill – To consider options </w:t>
      </w:r>
      <w:r w:rsidR="00C94902" w:rsidRPr="00661E5F">
        <w:rPr>
          <w:rFonts w:cs="Times New Roman"/>
          <w:b/>
          <w:sz w:val="22"/>
          <w:szCs w:val="22"/>
        </w:rPr>
        <w:t>a</w:t>
      </w:r>
      <w:r w:rsidR="00E457F4" w:rsidRPr="00661E5F">
        <w:rPr>
          <w:rFonts w:cs="Times New Roman"/>
          <w:b/>
          <w:sz w:val="22"/>
          <w:szCs w:val="22"/>
        </w:rPr>
        <w:t>vailable</w:t>
      </w:r>
    </w:p>
    <w:p w:rsidR="00D01130" w:rsidRDefault="00661E5F" w:rsidP="00661E5F">
      <w:pPr>
        <w:spacing w:line="100" w:lineRule="atLeast"/>
        <w:rPr>
          <w:rFonts w:cs="Times New Roman"/>
          <w:sz w:val="22"/>
          <w:szCs w:val="22"/>
        </w:rPr>
      </w:pPr>
      <w:r>
        <w:rPr>
          <w:rFonts w:cs="Times New Roman"/>
          <w:b/>
          <w:sz w:val="22"/>
          <w:szCs w:val="22"/>
        </w:rPr>
        <w:t xml:space="preserve">       </w:t>
      </w:r>
      <w:r>
        <w:rPr>
          <w:rFonts w:cs="Times New Roman"/>
          <w:sz w:val="22"/>
          <w:szCs w:val="22"/>
        </w:rPr>
        <w:t xml:space="preserve">Copies of correspondence from both the </w:t>
      </w:r>
      <w:r w:rsidR="00BE63B6">
        <w:rPr>
          <w:rFonts w:cs="Times New Roman"/>
          <w:sz w:val="22"/>
          <w:szCs w:val="22"/>
        </w:rPr>
        <w:t xml:space="preserve">Chairman of the </w:t>
      </w:r>
      <w:r>
        <w:rPr>
          <w:rFonts w:cs="Times New Roman"/>
          <w:sz w:val="22"/>
          <w:szCs w:val="22"/>
        </w:rPr>
        <w:t>Town Team and</w:t>
      </w:r>
      <w:r w:rsidR="00D01130">
        <w:rPr>
          <w:rFonts w:cs="Times New Roman"/>
          <w:sz w:val="22"/>
          <w:szCs w:val="22"/>
        </w:rPr>
        <w:t xml:space="preserve"> a member of the </w:t>
      </w:r>
      <w:r>
        <w:rPr>
          <w:rFonts w:cs="Times New Roman"/>
          <w:sz w:val="22"/>
          <w:szCs w:val="22"/>
        </w:rPr>
        <w:t xml:space="preserve">Environment </w:t>
      </w:r>
    </w:p>
    <w:p w:rsidR="00D01130" w:rsidRDefault="00D01130" w:rsidP="00661E5F">
      <w:pPr>
        <w:spacing w:line="100" w:lineRule="atLeast"/>
        <w:rPr>
          <w:rFonts w:cs="Times New Roman"/>
          <w:sz w:val="22"/>
          <w:szCs w:val="22"/>
        </w:rPr>
      </w:pPr>
      <w:r>
        <w:rPr>
          <w:rFonts w:cs="Times New Roman"/>
          <w:sz w:val="22"/>
          <w:szCs w:val="22"/>
        </w:rPr>
        <w:t xml:space="preserve">       </w:t>
      </w:r>
      <w:r w:rsidR="00661E5F">
        <w:rPr>
          <w:rFonts w:cs="Times New Roman"/>
          <w:sz w:val="22"/>
          <w:szCs w:val="22"/>
        </w:rPr>
        <w:t>&amp; Leisure Committee had been circulated to all Councillors prior to the meeting.  T</w:t>
      </w:r>
      <w:r w:rsidR="00661E5F" w:rsidRPr="00661E5F">
        <w:rPr>
          <w:rFonts w:cs="Times New Roman"/>
          <w:sz w:val="22"/>
          <w:szCs w:val="22"/>
        </w:rPr>
        <w:t xml:space="preserve">he Chairman </w:t>
      </w:r>
    </w:p>
    <w:p w:rsidR="00D01130" w:rsidRDefault="00D01130" w:rsidP="00661E5F">
      <w:pPr>
        <w:spacing w:line="100" w:lineRule="atLeast"/>
        <w:rPr>
          <w:rFonts w:cs="Times New Roman"/>
          <w:sz w:val="22"/>
          <w:szCs w:val="22"/>
        </w:rPr>
      </w:pPr>
      <w:r>
        <w:rPr>
          <w:rFonts w:cs="Times New Roman"/>
          <w:sz w:val="22"/>
          <w:szCs w:val="22"/>
        </w:rPr>
        <w:t xml:space="preserve">       </w:t>
      </w:r>
      <w:proofErr w:type="gramStart"/>
      <w:r w:rsidR="00E457F4" w:rsidRPr="00661E5F">
        <w:rPr>
          <w:rFonts w:cs="Times New Roman"/>
          <w:sz w:val="22"/>
          <w:szCs w:val="22"/>
        </w:rPr>
        <w:t>confirmed</w:t>
      </w:r>
      <w:proofErr w:type="gramEnd"/>
      <w:r w:rsidR="00E457F4" w:rsidRPr="00661E5F">
        <w:rPr>
          <w:rFonts w:cs="Times New Roman"/>
          <w:sz w:val="22"/>
          <w:szCs w:val="22"/>
        </w:rPr>
        <w:t xml:space="preserve"> briefings </w:t>
      </w:r>
      <w:r w:rsidR="00661E5F">
        <w:rPr>
          <w:rFonts w:cs="Times New Roman"/>
          <w:sz w:val="22"/>
          <w:szCs w:val="22"/>
        </w:rPr>
        <w:t xml:space="preserve">regarding the proposed Village Map had </w:t>
      </w:r>
      <w:r w:rsidR="00E457F4" w:rsidRPr="00661E5F">
        <w:rPr>
          <w:rFonts w:cs="Times New Roman"/>
          <w:sz w:val="22"/>
          <w:szCs w:val="22"/>
        </w:rPr>
        <w:t xml:space="preserve">been given at </w:t>
      </w:r>
      <w:r w:rsidR="00661E5F">
        <w:rPr>
          <w:rFonts w:cs="Times New Roman"/>
          <w:sz w:val="22"/>
          <w:szCs w:val="22"/>
        </w:rPr>
        <w:t xml:space="preserve">recent Parish Council </w:t>
      </w:r>
    </w:p>
    <w:p w:rsidR="00D01130" w:rsidRDefault="00D01130" w:rsidP="00661E5F">
      <w:pPr>
        <w:spacing w:line="100" w:lineRule="atLeast"/>
        <w:rPr>
          <w:rFonts w:cs="Times New Roman"/>
          <w:sz w:val="22"/>
          <w:szCs w:val="22"/>
        </w:rPr>
      </w:pPr>
      <w:r>
        <w:rPr>
          <w:rFonts w:cs="Times New Roman"/>
          <w:sz w:val="22"/>
          <w:szCs w:val="22"/>
        </w:rPr>
        <w:t xml:space="preserve">       </w:t>
      </w:r>
      <w:proofErr w:type="gramStart"/>
      <w:r w:rsidR="00661E5F">
        <w:rPr>
          <w:rFonts w:cs="Times New Roman"/>
          <w:sz w:val="22"/>
          <w:szCs w:val="22"/>
        </w:rPr>
        <w:t>meetings</w:t>
      </w:r>
      <w:proofErr w:type="gramEnd"/>
      <w:r w:rsidR="00661E5F">
        <w:rPr>
          <w:rFonts w:cs="Times New Roman"/>
          <w:sz w:val="22"/>
          <w:szCs w:val="22"/>
        </w:rPr>
        <w:t xml:space="preserve"> </w:t>
      </w:r>
      <w:r w:rsidR="00E457F4" w:rsidRPr="00661E5F">
        <w:rPr>
          <w:rFonts w:cs="Times New Roman"/>
          <w:sz w:val="22"/>
          <w:szCs w:val="22"/>
        </w:rPr>
        <w:t>and the</w:t>
      </w:r>
      <w:r w:rsidR="00661E5F">
        <w:rPr>
          <w:rFonts w:cs="Times New Roman"/>
          <w:sz w:val="22"/>
          <w:szCs w:val="22"/>
        </w:rPr>
        <w:t xml:space="preserve">refore he felt Parish Councillors should be </w:t>
      </w:r>
      <w:r w:rsidR="00E457F4" w:rsidRPr="00661E5F">
        <w:rPr>
          <w:rFonts w:cs="Times New Roman"/>
          <w:sz w:val="22"/>
          <w:szCs w:val="22"/>
        </w:rPr>
        <w:t>aware that</w:t>
      </w:r>
      <w:r w:rsidR="00E457F4" w:rsidRPr="00E457F4">
        <w:rPr>
          <w:rFonts w:cs="Times New Roman"/>
          <w:sz w:val="22"/>
          <w:szCs w:val="22"/>
        </w:rPr>
        <w:t xml:space="preserve"> the Town Team were in the </w:t>
      </w:r>
    </w:p>
    <w:p w:rsidR="00D01130" w:rsidRDefault="00D01130" w:rsidP="00661E5F">
      <w:pPr>
        <w:spacing w:line="100" w:lineRule="atLeast"/>
        <w:rPr>
          <w:rFonts w:cs="Times New Roman"/>
          <w:sz w:val="22"/>
          <w:szCs w:val="22"/>
        </w:rPr>
      </w:pPr>
      <w:r>
        <w:rPr>
          <w:rFonts w:cs="Times New Roman"/>
          <w:sz w:val="22"/>
          <w:szCs w:val="22"/>
        </w:rPr>
        <w:t xml:space="preserve">       </w:t>
      </w:r>
      <w:proofErr w:type="gramStart"/>
      <w:r w:rsidR="00E457F4" w:rsidRPr="00E457F4">
        <w:rPr>
          <w:rFonts w:cs="Times New Roman"/>
          <w:sz w:val="22"/>
          <w:szCs w:val="22"/>
        </w:rPr>
        <w:t>process</w:t>
      </w:r>
      <w:proofErr w:type="gramEnd"/>
      <w:r w:rsidR="00E457F4" w:rsidRPr="00E457F4">
        <w:rPr>
          <w:rFonts w:cs="Times New Roman"/>
          <w:sz w:val="22"/>
          <w:szCs w:val="22"/>
        </w:rPr>
        <w:t xml:space="preserve"> of producing a map to be sited on The Hill.  The Chairman </w:t>
      </w:r>
      <w:r w:rsidR="00E457F4" w:rsidRPr="00661E5F">
        <w:rPr>
          <w:rFonts w:cs="Times New Roman"/>
          <w:b/>
          <w:i/>
          <w:sz w:val="22"/>
          <w:szCs w:val="22"/>
        </w:rPr>
        <w:t>closed the meeting</w:t>
      </w:r>
      <w:r w:rsidR="00E457F4" w:rsidRPr="00E457F4">
        <w:rPr>
          <w:rFonts w:cs="Times New Roman"/>
          <w:sz w:val="22"/>
          <w:szCs w:val="22"/>
        </w:rPr>
        <w:t xml:space="preserve"> to allow members </w:t>
      </w:r>
    </w:p>
    <w:p w:rsidR="00BE63B6" w:rsidRDefault="00D01130" w:rsidP="00661E5F">
      <w:pPr>
        <w:spacing w:line="100" w:lineRule="atLeast"/>
        <w:rPr>
          <w:rFonts w:cs="Times New Roman"/>
          <w:sz w:val="22"/>
          <w:szCs w:val="22"/>
        </w:rPr>
      </w:pPr>
      <w:r>
        <w:rPr>
          <w:rFonts w:cs="Times New Roman"/>
          <w:sz w:val="22"/>
          <w:szCs w:val="22"/>
        </w:rPr>
        <w:t xml:space="preserve">       </w:t>
      </w:r>
      <w:proofErr w:type="gramStart"/>
      <w:r w:rsidR="00E457F4" w:rsidRPr="00E457F4">
        <w:rPr>
          <w:rFonts w:cs="Times New Roman"/>
          <w:sz w:val="22"/>
          <w:szCs w:val="22"/>
        </w:rPr>
        <w:t>of</w:t>
      </w:r>
      <w:proofErr w:type="gramEnd"/>
      <w:r w:rsidR="00E457F4" w:rsidRPr="00E457F4">
        <w:rPr>
          <w:rFonts w:cs="Times New Roman"/>
          <w:sz w:val="22"/>
          <w:szCs w:val="22"/>
        </w:rPr>
        <w:t xml:space="preserve"> the </w:t>
      </w:r>
      <w:r>
        <w:rPr>
          <w:rFonts w:cs="Times New Roman"/>
          <w:sz w:val="22"/>
          <w:szCs w:val="22"/>
        </w:rPr>
        <w:t>T</w:t>
      </w:r>
      <w:r w:rsidR="00E457F4" w:rsidRPr="00E457F4">
        <w:rPr>
          <w:rFonts w:cs="Times New Roman"/>
          <w:sz w:val="22"/>
          <w:szCs w:val="22"/>
        </w:rPr>
        <w:t xml:space="preserve">own Team to comment.  Jacquie </w:t>
      </w:r>
      <w:proofErr w:type="spellStart"/>
      <w:r w:rsidR="00E457F4" w:rsidRPr="00E457F4">
        <w:rPr>
          <w:rFonts w:cs="Times New Roman"/>
          <w:sz w:val="22"/>
          <w:szCs w:val="22"/>
        </w:rPr>
        <w:t>Errington</w:t>
      </w:r>
      <w:proofErr w:type="spellEnd"/>
      <w:r w:rsidR="00E457F4" w:rsidRPr="00E457F4">
        <w:rPr>
          <w:rFonts w:cs="Times New Roman"/>
          <w:sz w:val="22"/>
          <w:szCs w:val="22"/>
        </w:rPr>
        <w:t xml:space="preserve"> and Paula </w:t>
      </w:r>
      <w:proofErr w:type="spellStart"/>
      <w:r w:rsidR="00661E5F">
        <w:rPr>
          <w:rFonts w:cs="Times New Roman"/>
          <w:sz w:val="22"/>
          <w:szCs w:val="22"/>
        </w:rPr>
        <w:t>Scanlan</w:t>
      </w:r>
      <w:proofErr w:type="spellEnd"/>
      <w:r w:rsidR="00661E5F">
        <w:rPr>
          <w:rFonts w:cs="Times New Roman"/>
          <w:sz w:val="22"/>
          <w:szCs w:val="22"/>
        </w:rPr>
        <w:t xml:space="preserve"> </w:t>
      </w:r>
      <w:r w:rsidR="00E457F4" w:rsidRPr="00E457F4">
        <w:rPr>
          <w:rFonts w:cs="Times New Roman"/>
          <w:sz w:val="22"/>
          <w:szCs w:val="22"/>
        </w:rPr>
        <w:t xml:space="preserve">gave further details regarding the </w:t>
      </w:r>
    </w:p>
    <w:p w:rsidR="00BE63B6" w:rsidRDefault="00BE63B6" w:rsidP="00661E5F">
      <w:pPr>
        <w:spacing w:line="100" w:lineRule="atLeast"/>
        <w:rPr>
          <w:rFonts w:cs="Times New Roman"/>
          <w:sz w:val="22"/>
          <w:szCs w:val="22"/>
        </w:rPr>
      </w:pPr>
      <w:r>
        <w:rPr>
          <w:rFonts w:cs="Times New Roman"/>
          <w:sz w:val="22"/>
          <w:szCs w:val="22"/>
        </w:rPr>
        <w:t xml:space="preserve">       </w:t>
      </w:r>
      <w:proofErr w:type="gramStart"/>
      <w:r w:rsidR="00E457F4" w:rsidRPr="00E457F4">
        <w:rPr>
          <w:rFonts w:cs="Times New Roman"/>
          <w:sz w:val="22"/>
          <w:szCs w:val="22"/>
        </w:rPr>
        <w:t>proposed</w:t>
      </w:r>
      <w:proofErr w:type="gramEnd"/>
      <w:r w:rsidR="00E457F4" w:rsidRPr="00E457F4">
        <w:rPr>
          <w:rFonts w:cs="Times New Roman"/>
          <w:sz w:val="22"/>
          <w:szCs w:val="22"/>
        </w:rPr>
        <w:t xml:space="preserve"> map to be sited</w:t>
      </w:r>
      <w:r w:rsidR="00661E5F">
        <w:rPr>
          <w:rFonts w:cs="Times New Roman"/>
          <w:sz w:val="22"/>
          <w:szCs w:val="22"/>
        </w:rPr>
        <w:t xml:space="preserve"> and circulated c</w:t>
      </w:r>
      <w:r w:rsidR="00E457F4" w:rsidRPr="00E457F4">
        <w:rPr>
          <w:rFonts w:cs="Times New Roman"/>
          <w:sz w:val="22"/>
          <w:szCs w:val="22"/>
        </w:rPr>
        <w:t>opies of the</w:t>
      </w:r>
      <w:r w:rsidR="00661E5F">
        <w:rPr>
          <w:rFonts w:cs="Times New Roman"/>
          <w:sz w:val="22"/>
          <w:szCs w:val="22"/>
        </w:rPr>
        <w:t xml:space="preserve"> m</w:t>
      </w:r>
      <w:r w:rsidR="00E457F4" w:rsidRPr="00E457F4">
        <w:rPr>
          <w:rFonts w:cs="Times New Roman"/>
          <w:sz w:val="22"/>
          <w:szCs w:val="22"/>
        </w:rPr>
        <w:t>ap for W</w:t>
      </w:r>
      <w:r w:rsidR="00661E5F">
        <w:rPr>
          <w:rFonts w:cs="Times New Roman"/>
          <w:sz w:val="22"/>
          <w:szCs w:val="22"/>
        </w:rPr>
        <w:t xml:space="preserve">ickham Market.  </w:t>
      </w:r>
      <w:r w:rsidR="00E457F4" w:rsidRPr="00E457F4">
        <w:rPr>
          <w:rFonts w:cs="Times New Roman"/>
          <w:sz w:val="22"/>
          <w:szCs w:val="22"/>
        </w:rPr>
        <w:t>On behalf of the P</w:t>
      </w:r>
      <w:r w:rsidR="00661E5F">
        <w:rPr>
          <w:rFonts w:cs="Times New Roman"/>
          <w:sz w:val="22"/>
          <w:szCs w:val="22"/>
        </w:rPr>
        <w:t xml:space="preserve">arish </w:t>
      </w:r>
    </w:p>
    <w:p w:rsidR="00BE63B6" w:rsidRDefault="00BE63B6" w:rsidP="00661E5F">
      <w:pPr>
        <w:spacing w:line="100" w:lineRule="atLeast"/>
        <w:rPr>
          <w:rFonts w:cs="Times New Roman"/>
          <w:sz w:val="22"/>
          <w:szCs w:val="22"/>
        </w:rPr>
      </w:pPr>
      <w:r>
        <w:rPr>
          <w:rFonts w:cs="Times New Roman"/>
          <w:sz w:val="22"/>
          <w:szCs w:val="22"/>
        </w:rPr>
        <w:t xml:space="preserve">       </w:t>
      </w:r>
      <w:r w:rsidR="00E457F4" w:rsidRPr="00E457F4">
        <w:rPr>
          <w:rFonts w:cs="Times New Roman"/>
          <w:sz w:val="22"/>
          <w:szCs w:val="22"/>
        </w:rPr>
        <w:t>C</w:t>
      </w:r>
      <w:r w:rsidR="00661E5F">
        <w:rPr>
          <w:rFonts w:cs="Times New Roman"/>
          <w:sz w:val="22"/>
          <w:szCs w:val="22"/>
        </w:rPr>
        <w:t xml:space="preserve">ouncil the Chairman thanked members of the </w:t>
      </w:r>
      <w:r w:rsidR="00E457F4" w:rsidRPr="00E457F4">
        <w:rPr>
          <w:rFonts w:cs="Times New Roman"/>
          <w:sz w:val="22"/>
          <w:szCs w:val="22"/>
        </w:rPr>
        <w:t>Town Team for all the</w:t>
      </w:r>
      <w:r w:rsidR="00661E5F">
        <w:rPr>
          <w:rFonts w:cs="Times New Roman"/>
          <w:sz w:val="22"/>
          <w:szCs w:val="22"/>
        </w:rPr>
        <w:t>ir</w:t>
      </w:r>
      <w:r w:rsidR="00E457F4" w:rsidRPr="00E457F4">
        <w:rPr>
          <w:rFonts w:cs="Times New Roman"/>
          <w:sz w:val="22"/>
          <w:szCs w:val="22"/>
        </w:rPr>
        <w:t xml:space="preserve"> hard work carried out in </w:t>
      </w:r>
    </w:p>
    <w:p w:rsidR="00BE63B6" w:rsidRDefault="00BE63B6" w:rsidP="00661E5F">
      <w:pPr>
        <w:spacing w:line="100" w:lineRule="atLeast"/>
        <w:rPr>
          <w:rFonts w:cs="Times New Roman"/>
          <w:sz w:val="22"/>
          <w:szCs w:val="22"/>
        </w:rPr>
      </w:pPr>
      <w:r>
        <w:rPr>
          <w:rFonts w:cs="Times New Roman"/>
          <w:sz w:val="22"/>
          <w:szCs w:val="22"/>
        </w:rPr>
        <w:t xml:space="preserve">       </w:t>
      </w:r>
      <w:proofErr w:type="gramStart"/>
      <w:r w:rsidR="00E457F4" w:rsidRPr="00E457F4">
        <w:rPr>
          <w:rFonts w:cs="Times New Roman"/>
          <w:sz w:val="22"/>
          <w:szCs w:val="22"/>
        </w:rPr>
        <w:t>producing</w:t>
      </w:r>
      <w:proofErr w:type="gramEnd"/>
      <w:r w:rsidR="00E457F4" w:rsidRPr="00E457F4">
        <w:rPr>
          <w:rFonts w:cs="Times New Roman"/>
          <w:sz w:val="22"/>
          <w:szCs w:val="22"/>
        </w:rPr>
        <w:t xml:space="preserve"> this map.  Members of the Town Team stated they felt by siting this map it would enhance </w:t>
      </w:r>
    </w:p>
    <w:p w:rsidR="00BE63B6" w:rsidRDefault="00BE63B6" w:rsidP="00661E5F">
      <w:pPr>
        <w:spacing w:line="100" w:lineRule="atLeast"/>
        <w:rPr>
          <w:rFonts w:cs="Times New Roman"/>
          <w:sz w:val="22"/>
          <w:szCs w:val="22"/>
        </w:rPr>
      </w:pPr>
      <w:r>
        <w:rPr>
          <w:rFonts w:cs="Times New Roman"/>
          <w:sz w:val="22"/>
          <w:szCs w:val="22"/>
        </w:rPr>
        <w:t xml:space="preserve">       </w:t>
      </w:r>
      <w:r w:rsidR="00E457F4" w:rsidRPr="00E457F4">
        <w:rPr>
          <w:rFonts w:cs="Times New Roman"/>
          <w:sz w:val="22"/>
          <w:szCs w:val="22"/>
        </w:rPr>
        <w:t xml:space="preserve">The Hill and encourage visitors to come </w:t>
      </w:r>
      <w:r w:rsidR="00661E5F">
        <w:rPr>
          <w:rFonts w:cs="Times New Roman"/>
          <w:sz w:val="22"/>
          <w:szCs w:val="22"/>
        </w:rPr>
        <w:t>to Wickham Market</w:t>
      </w:r>
      <w:r w:rsidR="00E457F4" w:rsidRPr="00E457F4">
        <w:rPr>
          <w:rFonts w:cs="Times New Roman"/>
          <w:sz w:val="22"/>
          <w:szCs w:val="22"/>
        </w:rPr>
        <w:t>.</w:t>
      </w:r>
      <w:r w:rsidR="00661E5F">
        <w:rPr>
          <w:rFonts w:cs="Times New Roman"/>
          <w:sz w:val="22"/>
          <w:szCs w:val="22"/>
        </w:rPr>
        <w:t xml:space="preserve">  The </w:t>
      </w:r>
      <w:r w:rsidR="00E457F4" w:rsidRPr="00E457F4">
        <w:rPr>
          <w:rFonts w:cs="Times New Roman"/>
          <w:sz w:val="22"/>
          <w:szCs w:val="22"/>
        </w:rPr>
        <w:t xml:space="preserve">Chairman thanked members of Town </w:t>
      </w:r>
    </w:p>
    <w:p w:rsidR="00BE63B6" w:rsidRDefault="00BE63B6" w:rsidP="00661E5F">
      <w:pPr>
        <w:spacing w:line="100" w:lineRule="atLeast"/>
        <w:rPr>
          <w:rFonts w:cs="Times New Roman"/>
          <w:sz w:val="22"/>
          <w:szCs w:val="22"/>
        </w:rPr>
      </w:pPr>
      <w:r>
        <w:rPr>
          <w:rFonts w:cs="Times New Roman"/>
          <w:sz w:val="22"/>
          <w:szCs w:val="22"/>
        </w:rPr>
        <w:t xml:space="preserve">       </w:t>
      </w:r>
      <w:r w:rsidR="00E457F4" w:rsidRPr="00E457F4">
        <w:rPr>
          <w:rFonts w:cs="Times New Roman"/>
          <w:sz w:val="22"/>
          <w:szCs w:val="22"/>
        </w:rPr>
        <w:t xml:space="preserve">Team </w:t>
      </w:r>
      <w:r w:rsidR="00661E5F">
        <w:rPr>
          <w:rFonts w:cs="Times New Roman"/>
          <w:sz w:val="22"/>
          <w:szCs w:val="22"/>
        </w:rPr>
        <w:t xml:space="preserve">for their comments </w:t>
      </w:r>
      <w:r w:rsidR="00E457F4" w:rsidRPr="00E457F4">
        <w:rPr>
          <w:rFonts w:cs="Times New Roman"/>
          <w:sz w:val="22"/>
          <w:szCs w:val="22"/>
        </w:rPr>
        <w:t xml:space="preserve">and </w:t>
      </w:r>
      <w:r w:rsidR="00E457F4" w:rsidRPr="00661E5F">
        <w:rPr>
          <w:rFonts w:cs="Times New Roman"/>
          <w:b/>
          <w:i/>
          <w:sz w:val="22"/>
          <w:szCs w:val="22"/>
        </w:rPr>
        <w:t>reconvened the meeting</w:t>
      </w:r>
      <w:r w:rsidR="00E457F4" w:rsidRPr="00E457F4">
        <w:rPr>
          <w:rFonts w:cs="Times New Roman"/>
          <w:sz w:val="22"/>
          <w:szCs w:val="22"/>
        </w:rPr>
        <w:t>.</w:t>
      </w:r>
      <w:r w:rsidR="00661E5F">
        <w:rPr>
          <w:rFonts w:cs="Times New Roman"/>
          <w:sz w:val="22"/>
          <w:szCs w:val="22"/>
        </w:rPr>
        <w:t xml:space="preserve">  The </w:t>
      </w:r>
      <w:r w:rsidR="00E457F4" w:rsidRPr="00E457F4">
        <w:rPr>
          <w:rFonts w:cs="Times New Roman"/>
          <w:sz w:val="22"/>
          <w:szCs w:val="22"/>
        </w:rPr>
        <w:t xml:space="preserve">Chairman </w:t>
      </w:r>
      <w:r w:rsidR="00661E5F">
        <w:rPr>
          <w:rFonts w:cs="Times New Roman"/>
          <w:sz w:val="22"/>
          <w:szCs w:val="22"/>
        </w:rPr>
        <w:t xml:space="preserve">stated he felt </w:t>
      </w:r>
      <w:r w:rsidR="00E457F4" w:rsidRPr="00E457F4">
        <w:rPr>
          <w:rFonts w:cs="Times New Roman"/>
          <w:sz w:val="22"/>
          <w:szCs w:val="22"/>
        </w:rPr>
        <w:t xml:space="preserve">that an </w:t>
      </w:r>
    </w:p>
    <w:p w:rsidR="00BE63B6" w:rsidRDefault="00BE63B6" w:rsidP="00661E5F">
      <w:pPr>
        <w:spacing w:line="100" w:lineRule="atLeast"/>
        <w:rPr>
          <w:rFonts w:cs="Times New Roman"/>
          <w:sz w:val="22"/>
          <w:szCs w:val="22"/>
        </w:rPr>
      </w:pPr>
      <w:r>
        <w:rPr>
          <w:rFonts w:cs="Times New Roman"/>
          <w:sz w:val="22"/>
          <w:szCs w:val="22"/>
        </w:rPr>
        <w:t xml:space="preserve">       </w:t>
      </w:r>
      <w:r w:rsidR="00E457F4" w:rsidRPr="00E457F4">
        <w:rPr>
          <w:rFonts w:cs="Times New Roman"/>
          <w:sz w:val="22"/>
          <w:szCs w:val="22"/>
        </w:rPr>
        <w:t xml:space="preserve">Extraordinary </w:t>
      </w:r>
      <w:r w:rsidR="00661E5F">
        <w:rPr>
          <w:rFonts w:cs="Times New Roman"/>
          <w:sz w:val="22"/>
          <w:szCs w:val="22"/>
        </w:rPr>
        <w:t>M</w:t>
      </w:r>
      <w:r w:rsidR="00E457F4" w:rsidRPr="00E457F4">
        <w:rPr>
          <w:rFonts w:cs="Times New Roman"/>
          <w:sz w:val="22"/>
          <w:szCs w:val="22"/>
        </w:rPr>
        <w:t xml:space="preserve">eeting should be held in order to discuss the preferred siting </w:t>
      </w:r>
      <w:r w:rsidR="00D01130">
        <w:rPr>
          <w:rFonts w:cs="Times New Roman"/>
          <w:sz w:val="22"/>
          <w:szCs w:val="22"/>
        </w:rPr>
        <w:t>for</w:t>
      </w:r>
      <w:r w:rsidR="00E457F4" w:rsidRPr="00E457F4">
        <w:rPr>
          <w:rFonts w:cs="Times New Roman"/>
          <w:sz w:val="22"/>
          <w:szCs w:val="22"/>
        </w:rPr>
        <w:t xml:space="preserve"> the map.  Cllr Meadows </w:t>
      </w:r>
    </w:p>
    <w:p w:rsidR="00BE63B6" w:rsidRDefault="00BE63B6" w:rsidP="00661E5F">
      <w:pPr>
        <w:spacing w:line="100" w:lineRule="atLeast"/>
        <w:rPr>
          <w:rFonts w:cs="Times New Roman"/>
          <w:sz w:val="22"/>
          <w:szCs w:val="22"/>
        </w:rPr>
      </w:pPr>
      <w:r>
        <w:rPr>
          <w:rFonts w:cs="Times New Roman"/>
          <w:sz w:val="22"/>
          <w:szCs w:val="22"/>
        </w:rPr>
        <w:t xml:space="preserve">       </w:t>
      </w:r>
      <w:proofErr w:type="gramStart"/>
      <w:r w:rsidR="008D261E">
        <w:rPr>
          <w:rFonts w:cs="Times New Roman"/>
          <w:sz w:val="22"/>
          <w:szCs w:val="22"/>
        </w:rPr>
        <w:t>gave</w:t>
      </w:r>
      <w:proofErr w:type="gramEnd"/>
      <w:r w:rsidR="008D261E">
        <w:rPr>
          <w:rFonts w:cs="Times New Roman"/>
          <w:sz w:val="22"/>
          <w:szCs w:val="22"/>
        </w:rPr>
        <w:t xml:space="preserve"> details regarding the site visit in which he had attended with members of the Town Team, </w:t>
      </w:r>
    </w:p>
    <w:p w:rsidR="00BE63B6" w:rsidRDefault="00BE63B6" w:rsidP="00661E5F">
      <w:pPr>
        <w:spacing w:line="100" w:lineRule="atLeast"/>
        <w:rPr>
          <w:rFonts w:cs="Times New Roman"/>
          <w:sz w:val="22"/>
          <w:szCs w:val="22"/>
        </w:rPr>
      </w:pPr>
      <w:r>
        <w:rPr>
          <w:rFonts w:cs="Times New Roman"/>
          <w:sz w:val="22"/>
          <w:szCs w:val="22"/>
        </w:rPr>
        <w:t xml:space="preserve">       </w:t>
      </w:r>
      <w:r w:rsidR="008D261E">
        <w:rPr>
          <w:rFonts w:cs="Times New Roman"/>
          <w:sz w:val="22"/>
          <w:szCs w:val="22"/>
        </w:rPr>
        <w:t xml:space="preserve">Environment &amp; Leisure Committee and Elizabeth Martin (Conservation Officer at SCDC) and </w:t>
      </w:r>
    </w:p>
    <w:p w:rsidR="00BE63B6" w:rsidRDefault="00BE63B6" w:rsidP="00661E5F">
      <w:pPr>
        <w:spacing w:line="100" w:lineRule="atLeast"/>
        <w:rPr>
          <w:rFonts w:cs="Times New Roman"/>
          <w:sz w:val="22"/>
          <w:szCs w:val="22"/>
        </w:rPr>
      </w:pPr>
      <w:r>
        <w:rPr>
          <w:rFonts w:cs="Times New Roman"/>
          <w:sz w:val="22"/>
          <w:szCs w:val="22"/>
        </w:rPr>
        <w:t xml:space="preserve">       </w:t>
      </w:r>
      <w:proofErr w:type="gramStart"/>
      <w:r w:rsidR="008D261E">
        <w:rPr>
          <w:rFonts w:cs="Times New Roman"/>
          <w:sz w:val="22"/>
          <w:szCs w:val="22"/>
        </w:rPr>
        <w:t>confirmed</w:t>
      </w:r>
      <w:proofErr w:type="gramEnd"/>
      <w:r w:rsidR="008D261E">
        <w:rPr>
          <w:rFonts w:cs="Times New Roman"/>
          <w:sz w:val="22"/>
          <w:szCs w:val="22"/>
        </w:rPr>
        <w:t xml:space="preserve"> </w:t>
      </w:r>
      <w:r w:rsidR="00E457F4" w:rsidRPr="00E457F4">
        <w:rPr>
          <w:rFonts w:cs="Times New Roman"/>
          <w:sz w:val="22"/>
          <w:szCs w:val="22"/>
        </w:rPr>
        <w:t xml:space="preserve">that the </w:t>
      </w:r>
      <w:r w:rsidR="00661E5F">
        <w:rPr>
          <w:rFonts w:cs="Times New Roman"/>
          <w:sz w:val="22"/>
          <w:szCs w:val="22"/>
        </w:rPr>
        <w:t xml:space="preserve">siting of a </w:t>
      </w:r>
      <w:r w:rsidR="00E457F4" w:rsidRPr="00E457F4">
        <w:rPr>
          <w:rFonts w:cs="Times New Roman"/>
          <w:sz w:val="22"/>
          <w:szCs w:val="22"/>
        </w:rPr>
        <w:t xml:space="preserve">Finger </w:t>
      </w:r>
      <w:r w:rsidR="00661E5F">
        <w:rPr>
          <w:rFonts w:cs="Times New Roman"/>
          <w:sz w:val="22"/>
          <w:szCs w:val="22"/>
        </w:rPr>
        <w:t>P</w:t>
      </w:r>
      <w:r w:rsidR="00E457F4" w:rsidRPr="00E457F4">
        <w:rPr>
          <w:rFonts w:cs="Times New Roman"/>
          <w:sz w:val="22"/>
          <w:szCs w:val="22"/>
        </w:rPr>
        <w:t xml:space="preserve">ost </w:t>
      </w:r>
      <w:r w:rsidR="00661E5F">
        <w:rPr>
          <w:rFonts w:cs="Times New Roman"/>
          <w:sz w:val="22"/>
          <w:szCs w:val="22"/>
        </w:rPr>
        <w:t>had</w:t>
      </w:r>
      <w:r w:rsidR="008D261E">
        <w:rPr>
          <w:rFonts w:cs="Times New Roman"/>
          <w:sz w:val="22"/>
          <w:szCs w:val="22"/>
        </w:rPr>
        <w:t xml:space="preserve"> </w:t>
      </w:r>
      <w:r w:rsidR="00661E5F">
        <w:rPr>
          <w:rFonts w:cs="Times New Roman"/>
          <w:sz w:val="22"/>
          <w:szCs w:val="22"/>
        </w:rPr>
        <w:t xml:space="preserve">been Approved </w:t>
      </w:r>
      <w:r w:rsidR="00E457F4" w:rsidRPr="00E457F4">
        <w:rPr>
          <w:rFonts w:cs="Times New Roman"/>
          <w:sz w:val="22"/>
          <w:szCs w:val="22"/>
        </w:rPr>
        <w:t xml:space="preserve">3 years ago by </w:t>
      </w:r>
      <w:r w:rsidR="00661E5F">
        <w:rPr>
          <w:rFonts w:cs="Times New Roman"/>
          <w:sz w:val="22"/>
          <w:szCs w:val="22"/>
        </w:rPr>
        <w:t xml:space="preserve">the Parish Council and </w:t>
      </w:r>
    </w:p>
    <w:p w:rsidR="00BE63B6" w:rsidRDefault="00BE63B6" w:rsidP="00661E5F">
      <w:pPr>
        <w:spacing w:line="100" w:lineRule="atLeast"/>
        <w:rPr>
          <w:rFonts w:cs="Times New Roman"/>
          <w:sz w:val="22"/>
          <w:szCs w:val="22"/>
        </w:rPr>
      </w:pPr>
      <w:r>
        <w:rPr>
          <w:rFonts w:cs="Times New Roman"/>
          <w:sz w:val="22"/>
          <w:szCs w:val="22"/>
        </w:rPr>
        <w:t xml:space="preserve">       </w:t>
      </w:r>
      <w:proofErr w:type="gramStart"/>
      <w:r w:rsidR="00661E5F">
        <w:rPr>
          <w:rFonts w:cs="Times New Roman"/>
          <w:sz w:val="22"/>
          <w:szCs w:val="22"/>
        </w:rPr>
        <w:t>although</w:t>
      </w:r>
      <w:proofErr w:type="gramEnd"/>
      <w:r w:rsidR="00661E5F">
        <w:rPr>
          <w:rFonts w:cs="Times New Roman"/>
          <w:sz w:val="22"/>
          <w:szCs w:val="22"/>
        </w:rPr>
        <w:t xml:space="preserve"> he felt the map was a</w:t>
      </w:r>
      <w:r w:rsidR="004F6B99">
        <w:rPr>
          <w:rFonts w:cs="Times New Roman"/>
          <w:sz w:val="22"/>
          <w:szCs w:val="22"/>
        </w:rPr>
        <w:t xml:space="preserve">n excellent </w:t>
      </w:r>
      <w:r w:rsidR="00E457F4" w:rsidRPr="00E457F4">
        <w:rPr>
          <w:rFonts w:cs="Times New Roman"/>
          <w:sz w:val="22"/>
          <w:szCs w:val="22"/>
        </w:rPr>
        <w:t xml:space="preserve">idea </w:t>
      </w:r>
      <w:r w:rsidR="008D261E">
        <w:rPr>
          <w:rFonts w:cs="Times New Roman"/>
          <w:sz w:val="22"/>
          <w:szCs w:val="22"/>
        </w:rPr>
        <w:t xml:space="preserve">it had been agreed at a recent meeting of the E &amp; L </w:t>
      </w:r>
    </w:p>
    <w:p w:rsidR="00BE63B6" w:rsidRDefault="00BE63B6" w:rsidP="00661E5F">
      <w:pPr>
        <w:spacing w:line="100" w:lineRule="atLeast"/>
        <w:rPr>
          <w:rFonts w:cs="Times New Roman"/>
          <w:sz w:val="22"/>
          <w:szCs w:val="22"/>
        </w:rPr>
      </w:pPr>
      <w:r>
        <w:rPr>
          <w:rFonts w:cs="Times New Roman"/>
          <w:sz w:val="22"/>
          <w:szCs w:val="22"/>
        </w:rPr>
        <w:t xml:space="preserve">       </w:t>
      </w:r>
      <w:r w:rsidR="008D261E">
        <w:rPr>
          <w:rFonts w:cs="Times New Roman"/>
          <w:sz w:val="22"/>
          <w:szCs w:val="22"/>
        </w:rPr>
        <w:t xml:space="preserve">Committee that the </w:t>
      </w:r>
      <w:r w:rsidR="00661E5F">
        <w:rPr>
          <w:rFonts w:cs="Times New Roman"/>
          <w:sz w:val="22"/>
          <w:szCs w:val="22"/>
        </w:rPr>
        <w:t>m</w:t>
      </w:r>
      <w:r w:rsidR="00E457F4" w:rsidRPr="00E457F4">
        <w:rPr>
          <w:rFonts w:cs="Times New Roman"/>
          <w:sz w:val="22"/>
          <w:szCs w:val="22"/>
        </w:rPr>
        <w:t xml:space="preserve">ost popular siting for </w:t>
      </w:r>
      <w:r>
        <w:rPr>
          <w:rFonts w:cs="Times New Roman"/>
          <w:sz w:val="22"/>
          <w:szCs w:val="22"/>
        </w:rPr>
        <w:t xml:space="preserve">this map </w:t>
      </w:r>
      <w:r w:rsidR="00E457F4" w:rsidRPr="00E457F4">
        <w:rPr>
          <w:rFonts w:cs="Times New Roman"/>
          <w:sz w:val="22"/>
          <w:szCs w:val="22"/>
        </w:rPr>
        <w:t xml:space="preserve">would be </w:t>
      </w:r>
      <w:r w:rsidR="008D261E">
        <w:rPr>
          <w:rFonts w:cs="Times New Roman"/>
          <w:sz w:val="22"/>
          <w:szCs w:val="22"/>
        </w:rPr>
        <w:t xml:space="preserve">for it to be </w:t>
      </w:r>
      <w:r w:rsidR="00E457F4" w:rsidRPr="00E457F4">
        <w:rPr>
          <w:rFonts w:cs="Times New Roman"/>
          <w:sz w:val="22"/>
          <w:szCs w:val="22"/>
        </w:rPr>
        <w:t xml:space="preserve">sited </w:t>
      </w:r>
      <w:r w:rsidR="008D261E">
        <w:rPr>
          <w:rFonts w:cs="Times New Roman"/>
          <w:sz w:val="22"/>
          <w:szCs w:val="22"/>
        </w:rPr>
        <w:t>with</w:t>
      </w:r>
      <w:r w:rsidR="00E457F4" w:rsidRPr="00E457F4">
        <w:rPr>
          <w:rFonts w:cs="Times New Roman"/>
          <w:sz w:val="22"/>
          <w:szCs w:val="22"/>
        </w:rPr>
        <w:t>in the bus shelter</w:t>
      </w:r>
      <w:r w:rsidR="008D261E">
        <w:rPr>
          <w:rFonts w:cs="Times New Roman"/>
          <w:sz w:val="22"/>
          <w:szCs w:val="22"/>
        </w:rPr>
        <w:t xml:space="preserve">.  He </w:t>
      </w:r>
    </w:p>
    <w:p w:rsidR="00D01130" w:rsidRDefault="00BE63B6" w:rsidP="008D261E">
      <w:pPr>
        <w:spacing w:line="100" w:lineRule="atLeast"/>
        <w:rPr>
          <w:rFonts w:cs="Times New Roman"/>
          <w:sz w:val="22"/>
          <w:szCs w:val="22"/>
        </w:rPr>
      </w:pPr>
      <w:r>
        <w:rPr>
          <w:rFonts w:cs="Times New Roman"/>
          <w:sz w:val="22"/>
          <w:szCs w:val="22"/>
        </w:rPr>
        <w:t xml:space="preserve">       </w:t>
      </w:r>
      <w:proofErr w:type="gramStart"/>
      <w:r w:rsidR="008D261E">
        <w:rPr>
          <w:rFonts w:cs="Times New Roman"/>
          <w:sz w:val="22"/>
          <w:szCs w:val="22"/>
        </w:rPr>
        <w:t>stated</w:t>
      </w:r>
      <w:proofErr w:type="gramEnd"/>
      <w:r w:rsidR="008D261E">
        <w:rPr>
          <w:rFonts w:cs="Times New Roman"/>
          <w:sz w:val="22"/>
          <w:szCs w:val="22"/>
        </w:rPr>
        <w:t xml:space="preserve"> he also </w:t>
      </w:r>
      <w:r w:rsidR="00E457F4" w:rsidRPr="00E457F4">
        <w:rPr>
          <w:rFonts w:cs="Times New Roman"/>
          <w:sz w:val="22"/>
          <w:szCs w:val="22"/>
        </w:rPr>
        <w:t xml:space="preserve">felt </w:t>
      </w:r>
      <w:r w:rsidR="008D261E">
        <w:rPr>
          <w:rFonts w:cs="Times New Roman"/>
          <w:sz w:val="22"/>
          <w:szCs w:val="22"/>
        </w:rPr>
        <w:t xml:space="preserve">that the siting of an </w:t>
      </w:r>
      <w:r w:rsidR="00E457F4" w:rsidRPr="00E457F4">
        <w:rPr>
          <w:rFonts w:cs="Times New Roman"/>
          <w:sz w:val="22"/>
          <w:szCs w:val="22"/>
        </w:rPr>
        <w:t xml:space="preserve">additional </w:t>
      </w:r>
      <w:r w:rsidR="008D261E">
        <w:rPr>
          <w:rFonts w:cs="Times New Roman"/>
          <w:sz w:val="22"/>
          <w:szCs w:val="22"/>
        </w:rPr>
        <w:t>map c</w:t>
      </w:r>
      <w:r w:rsidR="00E457F4" w:rsidRPr="00E457F4">
        <w:rPr>
          <w:rFonts w:cs="Times New Roman"/>
          <w:sz w:val="22"/>
          <w:szCs w:val="22"/>
        </w:rPr>
        <w:t xml:space="preserve">ould be agreed at this meeting.  He also </w:t>
      </w:r>
      <w:r w:rsidR="00D01130">
        <w:rPr>
          <w:rFonts w:cs="Times New Roman"/>
          <w:sz w:val="22"/>
          <w:szCs w:val="22"/>
        </w:rPr>
        <w:t>su</w:t>
      </w:r>
      <w:r w:rsidR="00E457F4" w:rsidRPr="00E457F4">
        <w:rPr>
          <w:rFonts w:cs="Times New Roman"/>
          <w:sz w:val="22"/>
          <w:szCs w:val="22"/>
        </w:rPr>
        <w:t xml:space="preserve">ggested </w:t>
      </w:r>
    </w:p>
    <w:p w:rsidR="00D01130" w:rsidRDefault="00D01130" w:rsidP="008D261E">
      <w:pPr>
        <w:spacing w:line="100" w:lineRule="atLeast"/>
        <w:rPr>
          <w:rFonts w:cs="Times New Roman"/>
          <w:sz w:val="22"/>
          <w:szCs w:val="22"/>
        </w:rPr>
      </w:pPr>
      <w:r>
        <w:rPr>
          <w:rFonts w:cs="Times New Roman"/>
          <w:sz w:val="22"/>
          <w:szCs w:val="22"/>
        </w:rPr>
        <w:t xml:space="preserve">       </w:t>
      </w:r>
      <w:proofErr w:type="gramStart"/>
      <w:r w:rsidR="00E457F4" w:rsidRPr="00E457F4">
        <w:rPr>
          <w:rFonts w:cs="Times New Roman"/>
          <w:sz w:val="22"/>
          <w:szCs w:val="22"/>
        </w:rPr>
        <w:t>that</w:t>
      </w:r>
      <w:proofErr w:type="gramEnd"/>
      <w:r w:rsidR="00E457F4" w:rsidRPr="00E457F4">
        <w:rPr>
          <w:rFonts w:cs="Times New Roman"/>
          <w:sz w:val="22"/>
          <w:szCs w:val="22"/>
        </w:rPr>
        <w:t xml:space="preserve"> a further sign could be erected </w:t>
      </w:r>
      <w:r w:rsidR="00BE63B6">
        <w:rPr>
          <w:rFonts w:cs="Times New Roman"/>
          <w:sz w:val="22"/>
          <w:szCs w:val="22"/>
        </w:rPr>
        <w:t xml:space="preserve">close to the </w:t>
      </w:r>
      <w:r w:rsidR="008D261E">
        <w:rPr>
          <w:rFonts w:cs="Times New Roman"/>
          <w:sz w:val="22"/>
          <w:szCs w:val="22"/>
        </w:rPr>
        <w:t xml:space="preserve">Cemetery in order to </w:t>
      </w:r>
      <w:r w:rsidR="00E457F4" w:rsidRPr="00E457F4">
        <w:rPr>
          <w:rFonts w:cs="Times New Roman"/>
          <w:sz w:val="22"/>
          <w:szCs w:val="22"/>
        </w:rPr>
        <w:t>direct</w:t>
      </w:r>
      <w:r w:rsidR="008D261E">
        <w:rPr>
          <w:rFonts w:cs="Times New Roman"/>
          <w:sz w:val="22"/>
          <w:szCs w:val="22"/>
        </w:rPr>
        <w:t xml:space="preserve"> members of the public to the </w:t>
      </w:r>
    </w:p>
    <w:p w:rsidR="00D01130" w:rsidRDefault="00D01130" w:rsidP="00563346">
      <w:pPr>
        <w:spacing w:line="100" w:lineRule="atLeast"/>
        <w:rPr>
          <w:rFonts w:cs="Times New Roman"/>
          <w:sz w:val="22"/>
          <w:szCs w:val="22"/>
        </w:rPr>
      </w:pPr>
      <w:r>
        <w:rPr>
          <w:rFonts w:cs="Times New Roman"/>
          <w:sz w:val="22"/>
          <w:szCs w:val="22"/>
        </w:rPr>
        <w:t xml:space="preserve">       </w:t>
      </w:r>
      <w:proofErr w:type="gramStart"/>
      <w:r w:rsidR="00E457F4" w:rsidRPr="00E457F4">
        <w:rPr>
          <w:rFonts w:cs="Times New Roman"/>
          <w:sz w:val="22"/>
          <w:szCs w:val="22"/>
        </w:rPr>
        <w:t>cemetery</w:t>
      </w:r>
      <w:proofErr w:type="gramEnd"/>
      <w:r w:rsidR="00E457F4" w:rsidRPr="00E457F4">
        <w:rPr>
          <w:rFonts w:cs="Times New Roman"/>
          <w:sz w:val="22"/>
          <w:szCs w:val="22"/>
        </w:rPr>
        <w:t>.</w:t>
      </w:r>
      <w:r w:rsidR="008D261E">
        <w:rPr>
          <w:rFonts w:cs="Times New Roman"/>
          <w:sz w:val="22"/>
          <w:szCs w:val="22"/>
        </w:rPr>
        <w:t xml:space="preserve">  C</w:t>
      </w:r>
      <w:r w:rsidR="00563346">
        <w:rPr>
          <w:rFonts w:cs="Times New Roman"/>
          <w:sz w:val="22"/>
          <w:szCs w:val="22"/>
        </w:rPr>
        <w:t xml:space="preserve">llr Meadows </w:t>
      </w:r>
      <w:r w:rsidR="00D01B1B">
        <w:rPr>
          <w:rFonts w:cs="Times New Roman"/>
          <w:sz w:val="22"/>
          <w:szCs w:val="22"/>
        </w:rPr>
        <w:t>s</w:t>
      </w:r>
      <w:r w:rsidR="00E457F4" w:rsidRPr="00E457F4">
        <w:rPr>
          <w:rFonts w:cs="Times New Roman"/>
          <w:sz w:val="22"/>
          <w:szCs w:val="22"/>
        </w:rPr>
        <w:t xml:space="preserve">tated he was very disappointed regarding the communications held between </w:t>
      </w:r>
    </w:p>
    <w:p w:rsidR="00BE63B6" w:rsidRDefault="00D01130" w:rsidP="00563346">
      <w:pPr>
        <w:spacing w:line="100" w:lineRule="atLeast"/>
        <w:rPr>
          <w:rFonts w:cs="Times New Roman"/>
          <w:sz w:val="22"/>
          <w:szCs w:val="22"/>
        </w:rPr>
      </w:pPr>
      <w:r>
        <w:rPr>
          <w:rFonts w:cs="Times New Roman"/>
          <w:sz w:val="22"/>
          <w:szCs w:val="22"/>
        </w:rPr>
        <w:t xml:space="preserve">       </w:t>
      </w:r>
      <w:proofErr w:type="gramStart"/>
      <w:r w:rsidR="00E457F4" w:rsidRPr="00E457F4">
        <w:rPr>
          <w:rFonts w:cs="Times New Roman"/>
          <w:sz w:val="22"/>
          <w:szCs w:val="22"/>
        </w:rPr>
        <w:t>the</w:t>
      </w:r>
      <w:proofErr w:type="gramEnd"/>
      <w:r w:rsidR="00E457F4" w:rsidRPr="00E457F4">
        <w:rPr>
          <w:rFonts w:cs="Times New Roman"/>
          <w:sz w:val="22"/>
          <w:szCs w:val="22"/>
        </w:rPr>
        <w:t xml:space="preserve"> Town Team and </w:t>
      </w:r>
      <w:r w:rsidR="008D261E">
        <w:rPr>
          <w:rFonts w:cs="Times New Roman"/>
          <w:sz w:val="22"/>
          <w:szCs w:val="22"/>
        </w:rPr>
        <w:t>the E &amp; L Committee in resp</w:t>
      </w:r>
      <w:r w:rsidR="00563346">
        <w:rPr>
          <w:rFonts w:cs="Times New Roman"/>
          <w:sz w:val="22"/>
          <w:szCs w:val="22"/>
        </w:rPr>
        <w:t>ect of the site meeting held.</w:t>
      </w:r>
    </w:p>
    <w:p w:rsidR="00C866CF" w:rsidRDefault="00C866CF" w:rsidP="00563346">
      <w:pPr>
        <w:spacing w:line="100" w:lineRule="atLeast"/>
        <w:rPr>
          <w:rFonts w:cs="Times New Roman"/>
          <w:sz w:val="22"/>
          <w:szCs w:val="22"/>
        </w:rPr>
      </w:pPr>
    </w:p>
    <w:p w:rsidR="00C866CF" w:rsidRDefault="00C866CF" w:rsidP="00563346">
      <w:pPr>
        <w:spacing w:line="100" w:lineRule="atLeast"/>
        <w:rPr>
          <w:rFonts w:cs="Times New Roman"/>
          <w:sz w:val="22"/>
          <w:szCs w:val="22"/>
        </w:rPr>
      </w:pPr>
    </w:p>
    <w:p w:rsidR="00BE63B6" w:rsidRDefault="00C866CF" w:rsidP="00563346">
      <w:pPr>
        <w:spacing w:line="100" w:lineRule="atLeast"/>
        <w:rPr>
          <w:rFonts w:cs="Times New Roman"/>
          <w:sz w:val="22"/>
          <w:szCs w:val="22"/>
        </w:rPr>
      </w:pPr>
      <w:r>
        <w:rPr>
          <w:rFonts w:cs="Times New Roman"/>
          <w:b/>
          <w:sz w:val="22"/>
          <w:szCs w:val="22"/>
        </w:rPr>
        <w:lastRenderedPageBreak/>
        <w:t xml:space="preserve">       </w:t>
      </w:r>
      <w:r w:rsidRPr="00661E5F">
        <w:rPr>
          <w:rFonts w:cs="Times New Roman"/>
          <w:b/>
          <w:sz w:val="22"/>
          <w:szCs w:val="22"/>
        </w:rPr>
        <w:t>Siting of a Village Map/Finger Post on The Hill – To consider options available</w:t>
      </w:r>
      <w:r>
        <w:rPr>
          <w:rFonts w:cs="Times New Roman"/>
          <w:b/>
          <w:sz w:val="22"/>
          <w:szCs w:val="22"/>
        </w:rPr>
        <w:t xml:space="preserve"> </w:t>
      </w:r>
      <w:proofErr w:type="spellStart"/>
      <w:r>
        <w:rPr>
          <w:rFonts w:cs="Times New Roman"/>
          <w:b/>
          <w:sz w:val="22"/>
          <w:szCs w:val="22"/>
        </w:rPr>
        <w:t>cont</w:t>
      </w:r>
      <w:proofErr w:type="spellEnd"/>
      <w:r>
        <w:rPr>
          <w:rFonts w:cs="Times New Roman"/>
          <w:b/>
          <w:sz w:val="22"/>
          <w:szCs w:val="22"/>
        </w:rPr>
        <w:t>…</w:t>
      </w:r>
    </w:p>
    <w:p w:rsidR="00BE63B6" w:rsidRDefault="00BE63B6" w:rsidP="00563346">
      <w:pPr>
        <w:spacing w:line="100" w:lineRule="atLeast"/>
        <w:rPr>
          <w:rFonts w:cs="Times New Roman"/>
          <w:sz w:val="22"/>
          <w:szCs w:val="22"/>
        </w:rPr>
      </w:pPr>
      <w:r>
        <w:rPr>
          <w:rFonts w:cs="Times New Roman"/>
          <w:sz w:val="22"/>
          <w:szCs w:val="22"/>
        </w:rPr>
        <w:t xml:space="preserve">     </w:t>
      </w:r>
      <w:r w:rsidR="00563346">
        <w:rPr>
          <w:rFonts w:cs="Times New Roman"/>
          <w:sz w:val="22"/>
          <w:szCs w:val="22"/>
        </w:rPr>
        <w:t xml:space="preserve">  The</w:t>
      </w:r>
      <w:r>
        <w:rPr>
          <w:rFonts w:cs="Times New Roman"/>
          <w:sz w:val="22"/>
          <w:szCs w:val="22"/>
        </w:rPr>
        <w:t xml:space="preserve"> </w:t>
      </w:r>
      <w:r w:rsidR="00E457F4" w:rsidRPr="00E457F4">
        <w:rPr>
          <w:rFonts w:cs="Times New Roman"/>
          <w:sz w:val="22"/>
          <w:szCs w:val="22"/>
        </w:rPr>
        <w:t xml:space="preserve">Chairman </w:t>
      </w:r>
      <w:r w:rsidR="00563346">
        <w:rPr>
          <w:rFonts w:cs="Times New Roman"/>
          <w:sz w:val="22"/>
          <w:szCs w:val="22"/>
        </w:rPr>
        <w:t xml:space="preserve">stated </w:t>
      </w:r>
      <w:r>
        <w:rPr>
          <w:rFonts w:cs="Times New Roman"/>
          <w:sz w:val="22"/>
          <w:szCs w:val="22"/>
        </w:rPr>
        <w:t xml:space="preserve">as </w:t>
      </w:r>
      <w:r w:rsidR="00563346">
        <w:rPr>
          <w:rFonts w:cs="Times New Roman"/>
          <w:sz w:val="22"/>
          <w:szCs w:val="22"/>
        </w:rPr>
        <w:t xml:space="preserve">members of the Town Team were not </w:t>
      </w:r>
      <w:r>
        <w:rPr>
          <w:rFonts w:cs="Times New Roman"/>
          <w:sz w:val="22"/>
          <w:szCs w:val="22"/>
        </w:rPr>
        <w:t xml:space="preserve">in </w:t>
      </w:r>
      <w:r w:rsidR="00563346">
        <w:rPr>
          <w:rFonts w:cs="Times New Roman"/>
          <w:sz w:val="22"/>
          <w:szCs w:val="22"/>
        </w:rPr>
        <w:t xml:space="preserve">favour of the map being sited within </w:t>
      </w:r>
    </w:p>
    <w:p w:rsidR="00BE63B6" w:rsidRDefault="00BE63B6" w:rsidP="00563346">
      <w:pPr>
        <w:spacing w:line="100" w:lineRule="atLeast"/>
        <w:rPr>
          <w:rFonts w:cs="Times New Roman"/>
          <w:sz w:val="22"/>
          <w:szCs w:val="22"/>
        </w:rPr>
      </w:pPr>
      <w:r>
        <w:rPr>
          <w:rFonts w:cs="Times New Roman"/>
          <w:sz w:val="22"/>
          <w:szCs w:val="22"/>
        </w:rPr>
        <w:t xml:space="preserve">       </w:t>
      </w:r>
      <w:proofErr w:type="gramStart"/>
      <w:r>
        <w:rPr>
          <w:rFonts w:cs="Times New Roman"/>
          <w:sz w:val="22"/>
          <w:szCs w:val="22"/>
        </w:rPr>
        <w:t>t</w:t>
      </w:r>
      <w:r w:rsidR="00563346">
        <w:rPr>
          <w:rFonts w:cs="Times New Roman"/>
          <w:sz w:val="22"/>
          <w:szCs w:val="22"/>
        </w:rPr>
        <w:t>he</w:t>
      </w:r>
      <w:proofErr w:type="gramEnd"/>
      <w:r>
        <w:rPr>
          <w:rFonts w:cs="Times New Roman"/>
          <w:sz w:val="22"/>
          <w:szCs w:val="22"/>
        </w:rPr>
        <w:t xml:space="preserve"> </w:t>
      </w:r>
      <w:r w:rsidR="00563346">
        <w:rPr>
          <w:rFonts w:cs="Times New Roman"/>
          <w:sz w:val="22"/>
          <w:szCs w:val="22"/>
        </w:rPr>
        <w:t xml:space="preserve">bus shelter </w:t>
      </w:r>
      <w:r>
        <w:rPr>
          <w:rFonts w:cs="Times New Roman"/>
          <w:sz w:val="22"/>
          <w:szCs w:val="22"/>
        </w:rPr>
        <w:t xml:space="preserve">that he felt a </w:t>
      </w:r>
      <w:r w:rsidR="00E457F4" w:rsidRPr="00E457F4">
        <w:rPr>
          <w:rFonts w:cs="Times New Roman"/>
          <w:sz w:val="22"/>
          <w:szCs w:val="22"/>
        </w:rPr>
        <w:t xml:space="preserve">separate meeting should still be </w:t>
      </w:r>
      <w:r w:rsidR="00E0464C">
        <w:rPr>
          <w:rFonts w:cs="Times New Roman"/>
          <w:sz w:val="22"/>
          <w:szCs w:val="22"/>
        </w:rPr>
        <w:t xml:space="preserve">held </w:t>
      </w:r>
      <w:r>
        <w:rPr>
          <w:rFonts w:cs="Times New Roman"/>
          <w:sz w:val="22"/>
          <w:szCs w:val="22"/>
        </w:rPr>
        <w:t xml:space="preserve">in order </w:t>
      </w:r>
      <w:r w:rsidR="00E0464C">
        <w:rPr>
          <w:rFonts w:cs="Times New Roman"/>
          <w:sz w:val="22"/>
          <w:szCs w:val="22"/>
        </w:rPr>
        <w:t xml:space="preserve">to consider this matter to </w:t>
      </w:r>
    </w:p>
    <w:p w:rsidR="00BE63B6" w:rsidRDefault="00BE63B6" w:rsidP="00563346">
      <w:pPr>
        <w:spacing w:line="100" w:lineRule="atLeast"/>
        <w:rPr>
          <w:rFonts w:cs="Times New Roman"/>
          <w:sz w:val="22"/>
          <w:szCs w:val="22"/>
        </w:rPr>
      </w:pPr>
      <w:r>
        <w:rPr>
          <w:rFonts w:cs="Times New Roman"/>
          <w:sz w:val="22"/>
          <w:szCs w:val="22"/>
        </w:rPr>
        <w:t xml:space="preserve">       </w:t>
      </w:r>
      <w:proofErr w:type="gramStart"/>
      <w:r w:rsidR="00E0464C">
        <w:rPr>
          <w:rFonts w:cs="Times New Roman"/>
          <w:sz w:val="22"/>
          <w:szCs w:val="22"/>
        </w:rPr>
        <w:t>which</w:t>
      </w:r>
      <w:proofErr w:type="gramEnd"/>
      <w:r w:rsidR="00E0464C">
        <w:rPr>
          <w:rFonts w:cs="Times New Roman"/>
          <w:sz w:val="22"/>
          <w:szCs w:val="22"/>
        </w:rPr>
        <w:t xml:space="preserve"> he gave details.</w:t>
      </w:r>
      <w:r>
        <w:rPr>
          <w:rFonts w:cs="Times New Roman"/>
          <w:sz w:val="22"/>
          <w:szCs w:val="22"/>
        </w:rPr>
        <w:t xml:space="preserve">  </w:t>
      </w:r>
      <w:r w:rsidR="00E457F4" w:rsidRPr="00E457F4">
        <w:rPr>
          <w:rFonts w:cs="Times New Roman"/>
          <w:sz w:val="22"/>
          <w:szCs w:val="22"/>
        </w:rPr>
        <w:t>Cllr Nobbs stated he felt the final decision should be made by the P</w:t>
      </w:r>
      <w:r w:rsidR="00563346">
        <w:rPr>
          <w:rFonts w:cs="Times New Roman"/>
          <w:sz w:val="22"/>
          <w:szCs w:val="22"/>
        </w:rPr>
        <w:t>arish Council</w:t>
      </w:r>
      <w:r w:rsidR="002A3C71">
        <w:rPr>
          <w:rFonts w:cs="Times New Roman"/>
          <w:sz w:val="22"/>
          <w:szCs w:val="22"/>
        </w:rPr>
        <w:t xml:space="preserve">.  </w:t>
      </w:r>
    </w:p>
    <w:p w:rsidR="00BE63B6" w:rsidRDefault="00BE63B6" w:rsidP="00563346">
      <w:pPr>
        <w:spacing w:line="100" w:lineRule="atLeast"/>
        <w:rPr>
          <w:rFonts w:cs="Times New Roman"/>
          <w:sz w:val="22"/>
          <w:szCs w:val="22"/>
        </w:rPr>
      </w:pPr>
      <w:r>
        <w:rPr>
          <w:rFonts w:cs="Times New Roman"/>
          <w:sz w:val="22"/>
          <w:szCs w:val="22"/>
        </w:rPr>
        <w:t xml:space="preserve">       </w:t>
      </w:r>
      <w:r w:rsidR="002A3C71">
        <w:rPr>
          <w:rFonts w:cs="Times New Roman"/>
          <w:sz w:val="22"/>
          <w:szCs w:val="22"/>
        </w:rPr>
        <w:t xml:space="preserve">The </w:t>
      </w:r>
      <w:r w:rsidR="00E457F4" w:rsidRPr="00E457F4">
        <w:rPr>
          <w:rFonts w:cs="Times New Roman"/>
          <w:sz w:val="22"/>
          <w:szCs w:val="22"/>
        </w:rPr>
        <w:t xml:space="preserve">Chairman stated as there are several organisations within the village </w:t>
      </w:r>
      <w:r w:rsidR="002A3C71">
        <w:rPr>
          <w:rFonts w:cs="Times New Roman"/>
          <w:sz w:val="22"/>
          <w:szCs w:val="22"/>
        </w:rPr>
        <w:t xml:space="preserve">with the same aim to look after </w:t>
      </w:r>
    </w:p>
    <w:p w:rsidR="00D01130" w:rsidRDefault="00BE63B6" w:rsidP="00563346">
      <w:pPr>
        <w:spacing w:line="100" w:lineRule="atLeast"/>
        <w:rPr>
          <w:rFonts w:cs="Times New Roman"/>
          <w:sz w:val="22"/>
          <w:szCs w:val="22"/>
        </w:rPr>
      </w:pPr>
      <w:r>
        <w:rPr>
          <w:rFonts w:cs="Times New Roman"/>
          <w:sz w:val="22"/>
          <w:szCs w:val="22"/>
        </w:rPr>
        <w:t xml:space="preserve">       </w:t>
      </w:r>
      <w:proofErr w:type="gramStart"/>
      <w:r w:rsidR="002A3C71">
        <w:rPr>
          <w:rFonts w:cs="Times New Roman"/>
          <w:sz w:val="22"/>
          <w:szCs w:val="22"/>
        </w:rPr>
        <w:t>the</w:t>
      </w:r>
      <w:proofErr w:type="gramEnd"/>
      <w:r w:rsidR="002A3C71">
        <w:rPr>
          <w:rFonts w:cs="Times New Roman"/>
          <w:sz w:val="22"/>
          <w:szCs w:val="22"/>
        </w:rPr>
        <w:t xml:space="preserve"> village </w:t>
      </w:r>
      <w:r>
        <w:rPr>
          <w:rFonts w:cs="Times New Roman"/>
          <w:sz w:val="22"/>
          <w:szCs w:val="22"/>
        </w:rPr>
        <w:t xml:space="preserve">that he </w:t>
      </w:r>
      <w:r w:rsidR="002A3C71">
        <w:rPr>
          <w:rFonts w:cs="Times New Roman"/>
          <w:sz w:val="22"/>
          <w:szCs w:val="22"/>
        </w:rPr>
        <w:t>w</w:t>
      </w:r>
      <w:r w:rsidR="00D01130">
        <w:rPr>
          <w:rFonts w:cs="Times New Roman"/>
          <w:sz w:val="22"/>
          <w:szCs w:val="22"/>
        </w:rPr>
        <w:t xml:space="preserve">ould prefer if </w:t>
      </w:r>
      <w:r>
        <w:rPr>
          <w:rFonts w:cs="Times New Roman"/>
          <w:sz w:val="22"/>
          <w:szCs w:val="22"/>
        </w:rPr>
        <w:t xml:space="preserve">going forward </w:t>
      </w:r>
      <w:r w:rsidR="00E457F4" w:rsidRPr="00E457F4">
        <w:rPr>
          <w:rFonts w:cs="Times New Roman"/>
          <w:sz w:val="22"/>
          <w:szCs w:val="22"/>
        </w:rPr>
        <w:t xml:space="preserve">these organisations </w:t>
      </w:r>
      <w:r w:rsidR="00D01130">
        <w:rPr>
          <w:rFonts w:cs="Times New Roman"/>
          <w:sz w:val="22"/>
          <w:szCs w:val="22"/>
        </w:rPr>
        <w:t xml:space="preserve">could </w:t>
      </w:r>
      <w:r w:rsidR="00E457F4" w:rsidRPr="00E457F4">
        <w:rPr>
          <w:rFonts w:cs="Times New Roman"/>
          <w:sz w:val="22"/>
          <w:szCs w:val="22"/>
        </w:rPr>
        <w:t>work together</w:t>
      </w:r>
      <w:r>
        <w:rPr>
          <w:rFonts w:cs="Times New Roman"/>
          <w:sz w:val="22"/>
          <w:szCs w:val="22"/>
        </w:rPr>
        <w:t xml:space="preserve"> for the benefit </w:t>
      </w:r>
    </w:p>
    <w:p w:rsidR="00CF1477" w:rsidRDefault="00D01130" w:rsidP="00563346">
      <w:pPr>
        <w:spacing w:line="100" w:lineRule="atLeast"/>
        <w:rPr>
          <w:rFonts w:cs="Times New Roman"/>
          <w:sz w:val="22"/>
          <w:szCs w:val="22"/>
        </w:rPr>
      </w:pPr>
      <w:r>
        <w:rPr>
          <w:rFonts w:cs="Times New Roman"/>
          <w:sz w:val="22"/>
          <w:szCs w:val="22"/>
        </w:rPr>
        <w:t xml:space="preserve">       </w:t>
      </w:r>
      <w:proofErr w:type="gramStart"/>
      <w:r w:rsidR="00BE63B6">
        <w:rPr>
          <w:rFonts w:cs="Times New Roman"/>
          <w:sz w:val="22"/>
          <w:szCs w:val="22"/>
        </w:rPr>
        <w:t>of</w:t>
      </w:r>
      <w:proofErr w:type="gramEnd"/>
      <w:r w:rsidR="00BE63B6">
        <w:rPr>
          <w:rFonts w:cs="Times New Roman"/>
          <w:sz w:val="22"/>
          <w:szCs w:val="22"/>
        </w:rPr>
        <w:t xml:space="preserve"> the village</w:t>
      </w:r>
      <w:r w:rsidR="00E457F4" w:rsidRPr="00E457F4">
        <w:rPr>
          <w:rFonts w:cs="Times New Roman"/>
          <w:sz w:val="22"/>
          <w:szCs w:val="22"/>
        </w:rPr>
        <w:t>.</w:t>
      </w:r>
      <w:r w:rsidR="002A3C71">
        <w:rPr>
          <w:rFonts w:cs="Times New Roman"/>
          <w:sz w:val="22"/>
          <w:szCs w:val="22"/>
        </w:rPr>
        <w:t xml:space="preserve">  The </w:t>
      </w:r>
      <w:r w:rsidR="00E457F4" w:rsidRPr="00E457F4">
        <w:rPr>
          <w:rFonts w:cs="Times New Roman"/>
          <w:sz w:val="22"/>
          <w:szCs w:val="22"/>
        </w:rPr>
        <w:t xml:space="preserve">Chairman </w:t>
      </w:r>
      <w:r w:rsidR="00E457F4" w:rsidRPr="00D01130">
        <w:rPr>
          <w:rFonts w:cs="Times New Roman"/>
          <w:b/>
          <w:i/>
          <w:sz w:val="22"/>
          <w:szCs w:val="22"/>
        </w:rPr>
        <w:t>closed the meeting</w:t>
      </w:r>
      <w:r w:rsidR="00E457F4" w:rsidRPr="00E457F4">
        <w:rPr>
          <w:rFonts w:cs="Times New Roman"/>
          <w:sz w:val="22"/>
          <w:szCs w:val="22"/>
        </w:rPr>
        <w:t xml:space="preserve"> to allow Anne Westover to comment.</w:t>
      </w:r>
      <w:r w:rsidR="002A3C71">
        <w:rPr>
          <w:rFonts w:cs="Times New Roman"/>
          <w:sz w:val="22"/>
          <w:szCs w:val="22"/>
        </w:rPr>
        <w:t xml:space="preserve">  Anne Westover </w:t>
      </w:r>
    </w:p>
    <w:p w:rsidR="00CF1477" w:rsidRDefault="00CF1477" w:rsidP="00563346">
      <w:pPr>
        <w:spacing w:line="100" w:lineRule="atLeast"/>
        <w:rPr>
          <w:rFonts w:cs="Times New Roman"/>
          <w:sz w:val="22"/>
          <w:szCs w:val="22"/>
        </w:rPr>
      </w:pPr>
      <w:r>
        <w:rPr>
          <w:rFonts w:cs="Times New Roman"/>
          <w:sz w:val="22"/>
          <w:szCs w:val="22"/>
        </w:rPr>
        <w:t xml:space="preserve">       </w:t>
      </w:r>
      <w:proofErr w:type="gramStart"/>
      <w:r w:rsidR="002A3C71">
        <w:rPr>
          <w:rFonts w:cs="Times New Roman"/>
          <w:sz w:val="22"/>
          <w:szCs w:val="22"/>
        </w:rPr>
        <w:t>advised</w:t>
      </w:r>
      <w:proofErr w:type="gramEnd"/>
      <w:r>
        <w:rPr>
          <w:rFonts w:cs="Times New Roman"/>
          <w:sz w:val="22"/>
          <w:szCs w:val="22"/>
        </w:rPr>
        <w:t xml:space="preserve"> on the siting of the map and finger post and gave details of a questionnaire in which she had </w:t>
      </w:r>
    </w:p>
    <w:p w:rsidR="00AF4E8C" w:rsidRDefault="00CF1477" w:rsidP="00563346">
      <w:pPr>
        <w:spacing w:line="100" w:lineRule="atLeast"/>
        <w:rPr>
          <w:rFonts w:cs="Times New Roman"/>
          <w:sz w:val="22"/>
          <w:szCs w:val="22"/>
        </w:rPr>
      </w:pPr>
      <w:r>
        <w:rPr>
          <w:rFonts w:cs="Times New Roman"/>
          <w:sz w:val="22"/>
          <w:szCs w:val="22"/>
        </w:rPr>
        <w:t xml:space="preserve">       </w:t>
      </w:r>
      <w:proofErr w:type="gramStart"/>
      <w:r>
        <w:rPr>
          <w:rFonts w:cs="Times New Roman"/>
          <w:sz w:val="22"/>
          <w:szCs w:val="22"/>
        </w:rPr>
        <w:t>received</w:t>
      </w:r>
      <w:proofErr w:type="gramEnd"/>
      <w:r>
        <w:rPr>
          <w:rFonts w:cs="Times New Roman"/>
          <w:sz w:val="22"/>
          <w:szCs w:val="22"/>
        </w:rPr>
        <w:t xml:space="preserve"> from the Town Team regarding this matter</w:t>
      </w:r>
      <w:r w:rsidR="00BE63B6">
        <w:rPr>
          <w:rFonts w:cs="Times New Roman"/>
          <w:sz w:val="22"/>
          <w:szCs w:val="22"/>
        </w:rPr>
        <w:t xml:space="preserve">.  </w:t>
      </w:r>
      <w:r w:rsidR="00E457F4" w:rsidRPr="00E457F4">
        <w:rPr>
          <w:rFonts w:cs="Times New Roman"/>
          <w:sz w:val="22"/>
          <w:szCs w:val="22"/>
        </w:rPr>
        <w:t xml:space="preserve">Cllr Cooke stated </w:t>
      </w:r>
      <w:r w:rsidR="00BE63B6">
        <w:rPr>
          <w:rFonts w:cs="Times New Roman"/>
          <w:sz w:val="22"/>
          <w:szCs w:val="22"/>
        </w:rPr>
        <w:t xml:space="preserve">he felt </w:t>
      </w:r>
      <w:r w:rsidR="00E457F4" w:rsidRPr="00E457F4">
        <w:rPr>
          <w:rFonts w:cs="Times New Roman"/>
          <w:sz w:val="22"/>
          <w:szCs w:val="22"/>
        </w:rPr>
        <w:t xml:space="preserve">the decision made by the </w:t>
      </w:r>
    </w:p>
    <w:p w:rsidR="00D01130" w:rsidRDefault="00AF4E8C" w:rsidP="00563346">
      <w:pPr>
        <w:spacing w:line="100" w:lineRule="atLeast"/>
        <w:rPr>
          <w:rFonts w:cs="Times New Roman"/>
          <w:sz w:val="22"/>
          <w:szCs w:val="22"/>
        </w:rPr>
      </w:pPr>
      <w:r>
        <w:rPr>
          <w:rFonts w:cs="Times New Roman"/>
          <w:sz w:val="22"/>
          <w:szCs w:val="22"/>
        </w:rPr>
        <w:t xml:space="preserve">       </w:t>
      </w:r>
      <w:r w:rsidR="00E457F4" w:rsidRPr="00E457F4">
        <w:rPr>
          <w:rFonts w:cs="Times New Roman"/>
          <w:sz w:val="22"/>
          <w:szCs w:val="22"/>
        </w:rPr>
        <w:t xml:space="preserve">E &amp; L Committee </w:t>
      </w:r>
      <w:r>
        <w:rPr>
          <w:rFonts w:cs="Times New Roman"/>
          <w:sz w:val="22"/>
          <w:szCs w:val="22"/>
        </w:rPr>
        <w:t>c</w:t>
      </w:r>
      <w:r w:rsidR="00E457F4" w:rsidRPr="00E457F4">
        <w:rPr>
          <w:rFonts w:cs="Times New Roman"/>
          <w:sz w:val="22"/>
          <w:szCs w:val="22"/>
        </w:rPr>
        <w:t>ould not be rescinded</w:t>
      </w:r>
      <w:r>
        <w:rPr>
          <w:rFonts w:cs="Times New Roman"/>
          <w:sz w:val="22"/>
          <w:szCs w:val="22"/>
        </w:rPr>
        <w:t xml:space="preserve"> without Approval</w:t>
      </w:r>
      <w:r w:rsidR="00E457F4" w:rsidRPr="00E457F4">
        <w:rPr>
          <w:rFonts w:cs="Times New Roman"/>
          <w:sz w:val="22"/>
          <w:szCs w:val="22"/>
        </w:rPr>
        <w:t>.</w:t>
      </w:r>
      <w:r w:rsidR="00EE54FC">
        <w:rPr>
          <w:rFonts w:cs="Times New Roman"/>
          <w:sz w:val="22"/>
          <w:szCs w:val="22"/>
        </w:rPr>
        <w:t xml:space="preserve">  The Chairman requested the Clerk should </w:t>
      </w:r>
    </w:p>
    <w:p w:rsidR="00D01130" w:rsidRDefault="00D01130" w:rsidP="00563346">
      <w:pPr>
        <w:spacing w:line="100" w:lineRule="atLeast"/>
        <w:rPr>
          <w:rFonts w:cs="Times New Roman"/>
          <w:sz w:val="22"/>
          <w:szCs w:val="22"/>
        </w:rPr>
      </w:pPr>
      <w:r>
        <w:rPr>
          <w:rFonts w:cs="Times New Roman"/>
          <w:sz w:val="22"/>
          <w:szCs w:val="22"/>
        </w:rPr>
        <w:t xml:space="preserve">       </w:t>
      </w:r>
      <w:proofErr w:type="gramStart"/>
      <w:r w:rsidR="00EE54FC">
        <w:rPr>
          <w:rFonts w:cs="Times New Roman"/>
          <w:sz w:val="22"/>
          <w:szCs w:val="22"/>
        </w:rPr>
        <w:t>look</w:t>
      </w:r>
      <w:proofErr w:type="gramEnd"/>
      <w:r w:rsidR="00EE54FC">
        <w:rPr>
          <w:rFonts w:cs="Times New Roman"/>
          <w:sz w:val="22"/>
          <w:szCs w:val="22"/>
        </w:rPr>
        <w:t xml:space="preserve"> into this matter.</w:t>
      </w:r>
      <w:r w:rsidR="00E457F4" w:rsidRPr="00E457F4">
        <w:rPr>
          <w:rFonts w:cs="Times New Roman"/>
          <w:sz w:val="22"/>
          <w:szCs w:val="22"/>
        </w:rPr>
        <w:t xml:space="preserve">  Colin Owens gave details regarding the letter in which he had sent and </w:t>
      </w:r>
      <w:r w:rsidR="00AF4E8C">
        <w:rPr>
          <w:rFonts w:cs="Times New Roman"/>
          <w:sz w:val="22"/>
          <w:szCs w:val="22"/>
        </w:rPr>
        <w:t xml:space="preserve">stated he </w:t>
      </w:r>
    </w:p>
    <w:p w:rsidR="00D01130" w:rsidRDefault="00D01130" w:rsidP="00563346">
      <w:pPr>
        <w:spacing w:line="100" w:lineRule="atLeast"/>
        <w:rPr>
          <w:rFonts w:cs="Times New Roman"/>
          <w:sz w:val="22"/>
          <w:szCs w:val="22"/>
        </w:rPr>
      </w:pPr>
      <w:r>
        <w:rPr>
          <w:rFonts w:cs="Times New Roman"/>
          <w:sz w:val="22"/>
          <w:szCs w:val="22"/>
        </w:rPr>
        <w:t xml:space="preserve">       </w:t>
      </w:r>
      <w:proofErr w:type="gramStart"/>
      <w:r w:rsidR="00E457F4" w:rsidRPr="00E457F4">
        <w:rPr>
          <w:rFonts w:cs="Times New Roman"/>
          <w:sz w:val="22"/>
          <w:szCs w:val="22"/>
        </w:rPr>
        <w:t>felt</w:t>
      </w:r>
      <w:proofErr w:type="gramEnd"/>
      <w:r w:rsidR="00E457F4" w:rsidRPr="00E457F4">
        <w:rPr>
          <w:rFonts w:cs="Times New Roman"/>
          <w:sz w:val="22"/>
          <w:szCs w:val="22"/>
        </w:rPr>
        <w:t xml:space="preserve"> </w:t>
      </w:r>
      <w:r w:rsidR="00AF4E8C">
        <w:rPr>
          <w:rFonts w:cs="Times New Roman"/>
          <w:sz w:val="22"/>
          <w:szCs w:val="22"/>
        </w:rPr>
        <w:t xml:space="preserve">if </w:t>
      </w:r>
      <w:r w:rsidR="00E457F4" w:rsidRPr="00E457F4">
        <w:rPr>
          <w:rFonts w:cs="Times New Roman"/>
          <w:sz w:val="22"/>
          <w:szCs w:val="22"/>
        </w:rPr>
        <w:t xml:space="preserve">the map </w:t>
      </w:r>
      <w:r w:rsidR="00AF4E8C">
        <w:rPr>
          <w:rFonts w:cs="Times New Roman"/>
          <w:sz w:val="22"/>
          <w:szCs w:val="22"/>
        </w:rPr>
        <w:t xml:space="preserve">was </w:t>
      </w:r>
      <w:r w:rsidR="00E457F4" w:rsidRPr="00E457F4">
        <w:rPr>
          <w:rFonts w:cs="Times New Roman"/>
          <w:sz w:val="22"/>
          <w:szCs w:val="22"/>
        </w:rPr>
        <w:t xml:space="preserve">sited </w:t>
      </w:r>
      <w:r w:rsidR="00AF4E8C">
        <w:rPr>
          <w:rFonts w:cs="Times New Roman"/>
          <w:sz w:val="22"/>
          <w:szCs w:val="22"/>
        </w:rPr>
        <w:t>with</w:t>
      </w:r>
      <w:r w:rsidR="00E457F4" w:rsidRPr="00E457F4">
        <w:rPr>
          <w:rFonts w:cs="Times New Roman"/>
          <w:sz w:val="22"/>
          <w:szCs w:val="22"/>
        </w:rPr>
        <w:t xml:space="preserve">in the bus shelter </w:t>
      </w:r>
      <w:r w:rsidR="00AF4E8C">
        <w:rPr>
          <w:rFonts w:cs="Times New Roman"/>
          <w:sz w:val="22"/>
          <w:szCs w:val="22"/>
        </w:rPr>
        <w:t xml:space="preserve">it </w:t>
      </w:r>
      <w:r w:rsidR="00E457F4" w:rsidRPr="00E457F4">
        <w:rPr>
          <w:rFonts w:cs="Times New Roman"/>
          <w:sz w:val="22"/>
          <w:szCs w:val="22"/>
        </w:rPr>
        <w:t>could be</w:t>
      </w:r>
      <w:r w:rsidR="00AF4E8C">
        <w:rPr>
          <w:rFonts w:cs="Times New Roman"/>
          <w:sz w:val="22"/>
          <w:szCs w:val="22"/>
        </w:rPr>
        <w:t xml:space="preserve"> subject to </w:t>
      </w:r>
      <w:r w:rsidR="00E457F4" w:rsidRPr="00E457F4">
        <w:rPr>
          <w:rFonts w:cs="Times New Roman"/>
          <w:sz w:val="22"/>
          <w:szCs w:val="22"/>
        </w:rPr>
        <w:t>vandalis</w:t>
      </w:r>
      <w:r w:rsidR="00AF4E8C">
        <w:rPr>
          <w:rFonts w:cs="Times New Roman"/>
          <w:sz w:val="22"/>
          <w:szCs w:val="22"/>
        </w:rPr>
        <w:t>m</w:t>
      </w:r>
      <w:r w:rsidR="00E457F4" w:rsidRPr="00E457F4">
        <w:rPr>
          <w:rFonts w:cs="Times New Roman"/>
          <w:sz w:val="22"/>
          <w:szCs w:val="22"/>
        </w:rPr>
        <w:t>.</w:t>
      </w:r>
      <w:r w:rsidR="00EE54FC">
        <w:rPr>
          <w:rFonts w:cs="Times New Roman"/>
          <w:sz w:val="22"/>
          <w:szCs w:val="22"/>
        </w:rPr>
        <w:t xml:space="preserve">  The Chairman </w:t>
      </w:r>
    </w:p>
    <w:p w:rsidR="00D01130" w:rsidRDefault="00D01130" w:rsidP="00563346">
      <w:pPr>
        <w:spacing w:line="100" w:lineRule="atLeast"/>
        <w:rPr>
          <w:rFonts w:cs="Times New Roman"/>
          <w:sz w:val="22"/>
          <w:szCs w:val="22"/>
        </w:rPr>
      </w:pPr>
      <w:r>
        <w:rPr>
          <w:rFonts w:cs="Times New Roman"/>
          <w:sz w:val="22"/>
          <w:szCs w:val="22"/>
        </w:rPr>
        <w:t xml:space="preserve">       </w:t>
      </w:r>
      <w:proofErr w:type="gramStart"/>
      <w:r w:rsidR="00EE54FC" w:rsidRPr="00A03915">
        <w:rPr>
          <w:rFonts w:cs="Times New Roman"/>
          <w:b/>
          <w:i/>
          <w:sz w:val="22"/>
          <w:szCs w:val="22"/>
        </w:rPr>
        <w:t>reconvened</w:t>
      </w:r>
      <w:proofErr w:type="gramEnd"/>
      <w:r w:rsidR="00EE54FC" w:rsidRPr="00A03915">
        <w:rPr>
          <w:rFonts w:cs="Times New Roman"/>
          <w:b/>
          <w:i/>
          <w:sz w:val="22"/>
          <w:szCs w:val="22"/>
        </w:rPr>
        <w:t xml:space="preserve"> the meeting</w:t>
      </w:r>
      <w:r w:rsidR="00EE54FC" w:rsidRPr="00A03915">
        <w:rPr>
          <w:rFonts w:cs="Times New Roman"/>
          <w:i/>
          <w:sz w:val="22"/>
          <w:szCs w:val="22"/>
        </w:rPr>
        <w:t xml:space="preserve"> </w:t>
      </w:r>
      <w:r w:rsidR="00EE54FC">
        <w:rPr>
          <w:rFonts w:cs="Times New Roman"/>
          <w:sz w:val="22"/>
          <w:szCs w:val="22"/>
        </w:rPr>
        <w:t xml:space="preserve">and it </w:t>
      </w:r>
      <w:r w:rsidR="00E457F4" w:rsidRPr="00E457F4">
        <w:rPr>
          <w:rFonts w:cs="Times New Roman"/>
          <w:sz w:val="22"/>
          <w:szCs w:val="22"/>
        </w:rPr>
        <w:t xml:space="preserve">was </w:t>
      </w:r>
      <w:r w:rsidR="00EE54FC">
        <w:rPr>
          <w:rFonts w:cs="Times New Roman"/>
          <w:sz w:val="22"/>
          <w:szCs w:val="22"/>
        </w:rPr>
        <w:t>a</w:t>
      </w:r>
      <w:r w:rsidR="00E457F4" w:rsidRPr="00E457F4">
        <w:rPr>
          <w:rFonts w:cs="Times New Roman"/>
          <w:sz w:val="22"/>
          <w:szCs w:val="22"/>
        </w:rPr>
        <w:t>greed the</w:t>
      </w:r>
      <w:r w:rsidR="00AF4E8C">
        <w:rPr>
          <w:rFonts w:cs="Times New Roman"/>
          <w:sz w:val="22"/>
          <w:szCs w:val="22"/>
        </w:rPr>
        <w:t xml:space="preserve"> way forward would be for the C</w:t>
      </w:r>
      <w:r w:rsidR="00E457F4" w:rsidRPr="00E457F4">
        <w:rPr>
          <w:rFonts w:cs="Times New Roman"/>
          <w:sz w:val="22"/>
          <w:szCs w:val="22"/>
        </w:rPr>
        <w:t>lerk</w:t>
      </w:r>
      <w:r w:rsidR="00AF4E8C">
        <w:rPr>
          <w:rFonts w:cs="Times New Roman"/>
          <w:sz w:val="22"/>
          <w:szCs w:val="22"/>
        </w:rPr>
        <w:t>,</w:t>
      </w:r>
      <w:r w:rsidR="00EE54FC">
        <w:rPr>
          <w:rFonts w:cs="Times New Roman"/>
          <w:sz w:val="22"/>
          <w:szCs w:val="22"/>
        </w:rPr>
        <w:t xml:space="preserve"> </w:t>
      </w:r>
      <w:r w:rsidR="00AF4E8C">
        <w:rPr>
          <w:rFonts w:cs="Times New Roman"/>
          <w:sz w:val="22"/>
          <w:szCs w:val="22"/>
        </w:rPr>
        <w:t>C</w:t>
      </w:r>
      <w:r w:rsidR="00E457F4" w:rsidRPr="00E457F4">
        <w:rPr>
          <w:rFonts w:cs="Times New Roman"/>
          <w:sz w:val="22"/>
          <w:szCs w:val="22"/>
        </w:rPr>
        <w:t xml:space="preserve">hairman of </w:t>
      </w:r>
      <w:r w:rsidR="00AF4E8C">
        <w:rPr>
          <w:rFonts w:cs="Times New Roman"/>
          <w:sz w:val="22"/>
          <w:szCs w:val="22"/>
        </w:rPr>
        <w:t>the</w:t>
      </w:r>
    </w:p>
    <w:p w:rsidR="00153BFA" w:rsidRDefault="00D01130" w:rsidP="00153BFA">
      <w:pPr>
        <w:spacing w:line="100" w:lineRule="atLeast"/>
        <w:rPr>
          <w:rFonts w:cs="Times New Roman"/>
          <w:sz w:val="22"/>
          <w:szCs w:val="22"/>
        </w:rPr>
      </w:pPr>
      <w:r>
        <w:rPr>
          <w:rFonts w:cs="Times New Roman"/>
          <w:sz w:val="22"/>
          <w:szCs w:val="22"/>
        </w:rPr>
        <w:t xml:space="preserve">      </w:t>
      </w:r>
      <w:r w:rsidR="00AF4E8C">
        <w:rPr>
          <w:rFonts w:cs="Times New Roman"/>
          <w:sz w:val="22"/>
          <w:szCs w:val="22"/>
        </w:rPr>
        <w:t xml:space="preserve"> </w:t>
      </w:r>
      <w:r w:rsidR="00E457F4" w:rsidRPr="00E457F4">
        <w:rPr>
          <w:rFonts w:cs="Times New Roman"/>
          <w:sz w:val="22"/>
          <w:szCs w:val="22"/>
        </w:rPr>
        <w:t xml:space="preserve">E &amp; L </w:t>
      </w:r>
      <w:r w:rsidR="00AF4E8C">
        <w:rPr>
          <w:rFonts w:cs="Times New Roman"/>
          <w:sz w:val="22"/>
          <w:szCs w:val="22"/>
        </w:rPr>
        <w:t xml:space="preserve">Committee and the </w:t>
      </w:r>
      <w:r w:rsidR="00E457F4" w:rsidRPr="00E457F4">
        <w:rPr>
          <w:rFonts w:cs="Times New Roman"/>
          <w:sz w:val="22"/>
          <w:szCs w:val="22"/>
        </w:rPr>
        <w:t xml:space="preserve">Chairman of </w:t>
      </w:r>
      <w:r w:rsidR="00AF4E8C">
        <w:rPr>
          <w:rFonts w:cs="Times New Roman"/>
          <w:sz w:val="22"/>
          <w:szCs w:val="22"/>
        </w:rPr>
        <w:t xml:space="preserve">the </w:t>
      </w:r>
      <w:r w:rsidR="00E457F4" w:rsidRPr="00E457F4">
        <w:rPr>
          <w:rFonts w:cs="Times New Roman"/>
          <w:sz w:val="22"/>
          <w:szCs w:val="22"/>
        </w:rPr>
        <w:t>Town Team</w:t>
      </w:r>
      <w:r w:rsidR="00153BFA">
        <w:rPr>
          <w:rFonts w:cs="Times New Roman"/>
          <w:sz w:val="22"/>
          <w:szCs w:val="22"/>
        </w:rPr>
        <w:t>, Chairman of PC</w:t>
      </w:r>
      <w:r w:rsidR="00E457F4" w:rsidRPr="00E457F4">
        <w:rPr>
          <w:rFonts w:cs="Times New Roman"/>
          <w:sz w:val="22"/>
          <w:szCs w:val="22"/>
        </w:rPr>
        <w:t xml:space="preserve"> along with </w:t>
      </w:r>
      <w:r w:rsidR="00AF4E8C">
        <w:rPr>
          <w:rFonts w:cs="Times New Roman"/>
          <w:sz w:val="22"/>
          <w:szCs w:val="22"/>
        </w:rPr>
        <w:t xml:space="preserve">representatives from </w:t>
      </w:r>
      <w:r w:rsidR="00153BFA">
        <w:rPr>
          <w:rFonts w:cs="Times New Roman"/>
          <w:sz w:val="22"/>
          <w:szCs w:val="22"/>
        </w:rPr>
        <w:t xml:space="preserve"> </w:t>
      </w:r>
    </w:p>
    <w:p w:rsidR="00153BFA" w:rsidRDefault="00153BFA" w:rsidP="00153BFA">
      <w:pPr>
        <w:spacing w:line="100" w:lineRule="atLeast"/>
        <w:rPr>
          <w:rFonts w:cs="Times New Roman"/>
          <w:sz w:val="22"/>
          <w:szCs w:val="22"/>
        </w:rPr>
      </w:pPr>
      <w:r>
        <w:rPr>
          <w:rFonts w:cs="Times New Roman"/>
          <w:sz w:val="22"/>
          <w:szCs w:val="22"/>
        </w:rPr>
        <w:t xml:space="preserve">       </w:t>
      </w:r>
      <w:r w:rsidR="00E457F4" w:rsidRPr="00E457F4">
        <w:rPr>
          <w:rFonts w:cs="Times New Roman"/>
          <w:sz w:val="22"/>
          <w:szCs w:val="22"/>
        </w:rPr>
        <w:t xml:space="preserve">SCDC </w:t>
      </w:r>
      <w:r w:rsidR="00AF4E8C">
        <w:rPr>
          <w:rFonts w:cs="Times New Roman"/>
          <w:sz w:val="22"/>
          <w:szCs w:val="22"/>
        </w:rPr>
        <w:t>to meet in order for formal pr</w:t>
      </w:r>
      <w:r w:rsidR="00E457F4" w:rsidRPr="00E457F4">
        <w:rPr>
          <w:rFonts w:cs="Times New Roman"/>
          <w:sz w:val="22"/>
          <w:szCs w:val="22"/>
        </w:rPr>
        <w:t>oposals</w:t>
      </w:r>
      <w:r w:rsidR="00EE54FC">
        <w:rPr>
          <w:rFonts w:cs="Times New Roman"/>
          <w:sz w:val="22"/>
          <w:szCs w:val="22"/>
        </w:rPr>
        <w:t xml:space="preserve"> in respect of the siting of both the finger post and map </w:t>
      </w:r>
      <w:r w:rsidR="00AF4E8C">
        <w:rPr>
          <w:rFonts w:cs="Times New Roman"/>
          <w:sz w:val="22"/>
          <w:szCs w:val="22"/>
        </w:rPr>
        <w:t xml:space="preserve">to </w:t>
      </w:r>
    </w:p>
    <w:p w:rsidR="00AF4E8C" w:rsidRDefault="00153BFA" w:rsidP="00563346">
      <w:pPr>
        <w:spacing w:line="100" w:lineRule="atLeast"/>
        <w:rPr>
          <w:rFonts w:cs="Times New Roman"/>
          <w:sz w:val="22"/>
          <w:szCs w:val="22"/>
        </w:rPr>
      </w:pPr>
      <w:r>
        <w:rPr>
          <w:rFonts w:cs="Times New Roman"/>
          <w:sz w:val="22"/>
          <w:szCs w:val="22"/>
        </w:rPr>
        <w:t xml:space="preserve">       </w:t>
      </w:r>
      <w:r w:rsidR="00E457F4" w:rsidRPr="00E457F4">
        <w:rPr>
          <w:rFonts w:cs="Times New Roman"/>
          <w:sz w:val="22"/>
          <w:szCs w:val="22"/>
        </w:rPr>
        <w:t>then be</w:t>
      </w:r>
      <w:r>
        <w:rPr>
          <w:rFonts w:cs="Times New Roman"/>
          <w:sz w:val="22"/>
          <w:szCs w:val="22"/>
        </w:rPr>
        <w:t xml:space="preserve"> </w:t>
      </w:r>
      <w:r w:rsidR="00E457F4" w:rsidRPr="00E457F4">
        <w:rPr>
          <w:rFonts w:cs="Times New Roman"/>
          <w:sz w:val="22"/>
          <w:szCs w:val="22"/>
        </w:rPr>
        <w:t xml:space="preserve">considered </w:t>
      </w:r>
      <w:bookmarkStart w:id="0" w:name="_GoBack"/>
      <w:bookmarkEnd w:id="0"/>
      <w:r w:rsidR="00E457F4" w:rsidRPr="00E457F4">
        <w:rPr>
          <w:rFonts w:cs="Times New Roman"/>
          <w:sz w:val="22"/>
          <w:szCs w:val="22"/>
        </w:rPr>
        <w:t>at the Sept</w:t>
      </w:r>
      <w:r w:rsidR="00AF4E8C">
        <w:rPr>
          <w:rFonts w:cs="Times New Roman"/>
          <w:sz w:val="22"/>
          <w:szCs w:val="22"/>
        </w:rPr>
        <w:t xml:space="preserve">ember Parish Council </w:t>
      </w:r>
      <w:r w:rsidR="00EE54FC">
        <w:rPr>
          <w:rFonts w:cs="Times New Roman"/>
          <w:sz w:val="22"/>
          <w:szCs w:val="22"/>
        </w:rPr>
        <w:t>meeting.</w:t>
      </w:r>
    </w:p>
    <w:p w:rsidR="008D2D96" w:rsidRPr="008D2D96" w:rsidRDefault="00EE54FC" w:rsidP="008D2D96">
      <w:pPr>
        <w:spacing w:line="100" w:lineRule="atLeast"/>
        <w:rPr>
          <w:rFonts w:cs="Times New Roman"/>
          <w:b/>
          <w:color w:val="222222"/>
          <w:sz w:val="22"/>
          <w:szCs w:val="22"/>
          <w:shd w:val="clear" w:color="auto" w:fill="FFFFFF"/>
        </w:rPr>
      </w:pPr>
      <w:r w:rsidRPr="008D2D96">
        <w:rPr>
          <w:rFonts w:cs="Times New Roman"/>
          <w:b/>
          <w:sz w:val="22"/>
          <w:szCs w:val="22"/>
        </w:rPr>
        <w:t xml:space="preserve">    </w:t>
      </w:r>
      <w:r w:rsidR="00E457F4" w:rsidRPr="008D2D96">
        <w:rPr>
          <w:rFonts w:cs="Times New Roman"/>
          <w:b/>
          <w:sz w:val="22"/>
          <w:szCs w:val="22"/>
        </w:rPr>
        <w:t xml:space="preserve">   6.5 – </w:t>
      </w:r>
      <w:r w:rsidR="00E457F4" w:rsidRPr="008D2D96">
        <w:rPr>
          <w:rFonts w:cs="Times New Roman"/>
          <w:b/>
          <w:color w:val="222222"/>
          <w:sz w:val="22"/>
          <w:szCs w:val="22"/>
          <w:shd w:val="clear" w:color="auto" w:fill="FFFFFF"/>
        </w:rPr>
        <w:t xml:space="preserve">Parish Council/WMP/Town Team stand at the August </w:t>
      </w:r>
      <w:r w:rsidR="008D2D96" w:rsidRPr="008D2D96">
        <w:rPr>
          <w:rFonts w:cs="Times New Roman"/>
          <w:b/>
          <w:color w:val="222222"/>
          <w:sz w:val="22"/>
          <w:szCs w:val="22"/>
          <w:shd w:val="clear" w:color="auto" w:fill="FFFFFF"/>
        </w:rPr>
        <w:t>M</w:t>
      </w:r>
      <w:r w:rsidR="00E457F4" w:rsidRPr="008D2D96">
        <w:rPr>
          <w:rFonts w:cs="Times New Roman"/>
          <w:b/>
          <w:color w:val="222222"/>
          <w:sz w:val="22"/>
          <w:szCs w:val="22"/>
          <w:shd w:val="clear" w:color="auto" w:fill="FFFFFF"/>
        </w:rPr>
        <w:t>arket</w:t>
      </w:r>
    </w:p>
    <w:p w:rsidR="00A03915" w:rsidRDefault="008D2D96" w:rsidP="008D2D96">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The </w:t>
      </w:r>
      <w:r w:rsidR="00E457F4" w:rsidRPr="00E457F4">
        <w:rPr>
          <w:rFonts w:cs="Times New Roman"/>
          <w:color w:val="222222"/>
          <w:sz w:val="22"/>
          <w:szCs w:val="22"/>
          <w:shd w:val="clear" w:color="auto" w:fill="FFFFFF"/>
        </w:rPr>
        <w:t>Chairman gave details regarding the August Market and suggested it may be benefic</w:t>
      </w:r>
      <w:r>
        <w:rPr>
          <w:rFonts w:cs="Times New Roman"/>
          <w:color w:val="222222"/>
          <w:sz w:val="22"/>
          <w:szCs w:val="22"/>
          <w:shd w:val="clear" w:color="auto" w:fill="FFFFFF"/>
        </w:rPr>
        <w:t>i</w:t>
      </w:r>
      <w:r w:rsidR="00E457F4" w:rsidRPr="00E457F4">
        <w:rPr>
          <w:rFonts w:cs="Times New Roman"/>
          <w:color w:val="222222"/>
          <w:sz w:val="22"/>
          <w:szCs w:val="22"/>
          <w:shd w:val="clear" w:color="auto" w:fill="FFFFFF"/>
        </w:rPr>
        <w:t xml:space="preserve">al to have a </w:t>
      </w:r>
    </w:p>
    <w:p w:rsidR="00A03915" w:rsidRDefault="00A03915" w:rsidP="008D2D96">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proofErr w:type="gramStart"/>
      <w:r w:rsidR="00E457F4" w:rsidRPr="00E457F4">
        <w:rPr>
          <w:rFonts w:cs="Times New Roman"/>
          <w:color w:val="222222"/>
          <w:sz w:val="22"/>
          <w:szCs w:val="22"/>
          <w:shd w:val="clear" w:color="auto" w:fill="FFFFFF"/>
        </w:rPr>
        <w:t>joint</w:t>
      </w:r>
      <w:proofErr w:type="gramEnd"/>
      <w:r w:rsidR="00E457F4" w:rsidRPr="00E457F4">
        <w:rPr>
          <w:rFonts w:cs="Times New Roman"/>
          <w:color w:val="222222"/>
          <w:sz w:val="22"/>
          <w:szCs w:val="22"/>
          <w:shd w:val="clear" w:color="auto" w:fill="FFFFFF"/>
        </w:rPr>
        <w:t xml:space="preserve"> stall with WMP and</w:t>
      </w:r>
      <w:r>
        <w:rPr>
          <w:rFonts w:cs="Times New Roman"/>
          <w:color w:val="222222"/>
          <w:sz w:val="22"/>
          <w:szCs w:val="22"/>
          <w:shd w:val="clear" w:color="auto" w:fill="FFFFFF"/>
        </w:rPr>
        <w:t xml:space="preserve"> the</w:t>
      </w:r>
      <w:r w:rsidR="00E457F4" w:rsidRPr="00E457F4">
        <w:rPr>
          <w:rFonts w:cs="Times New Roman"/>
          <w:color w:val="222222"/>
          <w:sz w:val="22"/>
          <w:szCs w:val="22"/>
          <w:shd w:val="clear" w:color="auto" w:fill="FFFFFF"/>
        </w:rPr>
        <w:t xml:space="preserve"> Town Team to which he provided details.  Cllr Meadows stated the updated </w:t>
      </w:r>
    </w:p>
    <w:p w:rsidR="00A03915" w:rsidRDefault="00A03915" w:rsidP="008D2D96">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proofErr w:type="gramStart"/>
      <w:r w:rsidR="00E457F4" w:rsidRPr="00E457F4">
        <w:rPr>
          <w:rFonts w:cs="Times New Roman"/>
          <w:color w:val="222222"/>
          <w:sz w:val="22"/>
          <w:szCs w:val="22"/>
          <w:shd w:val="clear" w:color="auto" w:fill="FFFFFF"/>
        </w:rPr>
        <w:t>walks</w:t>
      </w:r>
      <w:proofErr w:type="gramEnd"/>
      <w:r w:rsidR="00E457F4" w:rsidRPr="00E457F4">
        <w:rPr>
          <w:rFonts w:cs="Times New Roman"/>
          <w:color w:val="222222"/>
          <w:sz w:val="22"/>
          <w:szCs w:val="22"/>
          <w:shd w:val="clear" w:color="auto" w:fill="FFFFFF"/>
        </w:rPr>
        <w:t xml:space="preserve"> leaflet should also be completed by this date.  The Chairman </w:t>
      </w:r>
      <w:r w:rsidR="00E457F4" w:rsidRPr="00A03915">
        <w:rPr>
          <w:rFonts w:cs="Times New Roman"/>
          <w:b/>
          <w:i/>
          <w:color w:val="222222"/>
          <w:sz w:val="22"/>
          <w:szCs w:val="22"/>
          <w:shd w:val="clear" w:color="auto" w:fill="FFFFFF"/>
        </w:rPr>
        <w:t>closed the meeting</w:t>
      </w:r>
      <w:r w:rsidR="00E457F4" w:rsidRPr="00E457F4">
        <w:rPr>
          <w:rFonts w:cs="Times New Roman"/>
          <w:color w:val="222222"/>
          <w:sz w:val="22"/>
          <w:szCs w:val="22"/>
          <w:shd w:val="clear" w:color="auto" w:fill="FFFFFF"/>
        </w:rPr>
        <w:t xml:space="preserve"> to allow </w:t>
      </w:r>
    </w:p>
    <w:p w:rsidR="00056E98" w:rsidRDefault="00056E98" w:rsidP="008D2D96">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r w:rsidR="00A03915">
        <w:rPr>
          <w:rFonts w:cs="Times New Roman"/>
          <w:color w:val="222222"/>
          <w:sz w:val="22"/>
          <w:szCs w:val="22"/>
          <w:shd w:val="clear" w:color="auto" w:fill="FFFFFF"/>
        </w:rPr>
        <w:t xml:space="preserve">     </w:t>
      </w:r>
      <w:proofErr w:type="gramStart"/>
      <w:r w:rsidR="00A03915">
        <w:rPr>
          <w:rFonts w:cs="Times New Roman"/>
          <w:color w:val="222222"/>
          <w:sz w:val="22"/>
          <w:szCs w:val="22"/>
          <w:shd w:val="clear" w:color="auto" w:fill="FFFFFF"/>
        </w:rPr>
        <w:t>members</w:t>
      </w:r>
      <w:proofErr w:type="gramEnd"/>
      <w:r w:rsidR="00A03915">
        <w:rPr>
          <w:rFonts w:cs="Times New Roman"/>
          <w:color w:val="222222"/>
          <w:sz w:val="22"/>
          <w:szCs w:val="22"/>
          <w:shd w:val="clear" w:color="auto" w:fill="FFFFFF"/>
        </w:rPr>
        <w:t xml:space="preserve"> of the public to </w:t>
      </w:r>
      <w:r>
        <w:rPr>
          <w:rFonts w:cs="Times New Roman"/>
          <w:color w:val="222222"/>
          <w:sz w:val="22"/>
          <w:szCs w:val="22"/>
          <w:shd w:val="clear" w:color="auto" w:fill="FFFFFF"/>
        </w:rPr>
        <w:t>comment regarding the progress in respect of the w</w:t>
      </w:r>
      <w:r w:rsidR="00E457F4" w:rsidRPr="00E457F4">
        <w:rPr>
          <w:rFonts w:cs="Times New Roman"/>
          <w:color w:val="222222"/>
          <w:sz w:val="22"/>
          <w:szCs w:val="22"/>
          <w:shd w:val="clear" w:color="auto" w:fill="FFFFFF"/>
        </w:rPr>
        <w:t>alks leaflet.</w:t>
      </w:r>
      <w:r w:rsidR="00A03915">
        <w:rPr>
          <w:rFonts w:cs="Times New Roman"/>
          <w:color w:val="222222"/>
          <w:sz w:val="22"/>
          <w:szCs w:val="22"/>
          <w:shd w:val="clear" w:color="auto" w:fill="FFFFFF"/>
        </w:rPr>
        <w:t xml:space="preserve">  The Chairman </w:t>
      </w:r>
    </w:p>
    <w:p w:rsidR="00056E98" w:rsidRDefault="00056E98" w:rsidP="008D2D96">
      <w:pPr>
        <w:spacing w:line="100" w:lineRule="atLeast"/>
        <w:rPr>
          <w:rFonts w:cs="Times New Roman"/>
          <w:color w:val="222222"/>
          <w:sz w:val="22"/>
          <w:szCs w:val="22"/>
          <w:shd w:val="clear" w:color="auto" w:fill="FFFFFF"/>
        </w:rPr>
      </w:pPr>
      <w:r>
        <w:rPr>
          <w:rFonts w:cs="Times New Roman"/>
          <w:color w:val="222222"/>
          <w:sz w:val="22"/>
          <w:szCs w:val="22"/>
          <w:shd w:val="clear" w:color="auto" w:fill="FFFFFF"/>
        </w:rPr>
        <w:t xml:space="preserve">       </w:t>
      </w:r>
      <w:proofErr w:type="gramStart"/>
      <w:r w:rsidR="00A03915" w:rsidRPr="00A03915">
        <w:rPr>
          <w:rFonts w:cs="Times New Roman"/>
          <w:b/>
          <w:i/>
          <w:color w:val="222222"/>
          <w:sz w:val="22"/>
          <w:szCs w:val="22"/>
          <w:shd w:val="clear" w:color="auto" w:fill="FFFFFF"/>
        </w:rPr>
        <w:t>r</w:t>
      </w:r>
      <w:r w:rsidR="00A03915">
        <w:rPr>
          <w:rFonts w:cs="Times New Roman"/>
          <w:b/>
          <w:i/>
          <w:color w:val="222222"/>
          <w:sz w:val="22"/>
          <w:szCs w:val="22"/>
          <w:shd w:val="clear" w:color="auto" w:fill="FFFFFF"/>
        </w:rPr>
        <w:t>econvened</w:t>
      </w:r>
      <w:proofErr w:type="gramEnd"/>
      <w:r w:rsidR="00A03915">
        <w:rPr>
          <w:rFonts w:cs="Times New Roman"/>
          <w:b/>
          <w:i/>
          <w:color w:val="222222"/>
          <w:sz w:val="22"/>
          <w:szCs w:val="22"/>
          <w:shd w:val="clear" w:color="auto" w:fill="FFFFFF"/>
        </w:rPr>
        <w:t xml:space="preserve"> the meeting  </w:t>
      </w:r>
      <w:r w:rsidR="00A03915">
        <w:rPr>
          <w:rFonts w:cs="Times New Roman"/>
          <w:color w:val="222222"/>
          <w:sz w:val="22"/>
          <w:szCs w:val="22"/>
          <w:shd w:val="clear" w:color="auto" w:fill="FFFFFF"/>
        </w:rPr>
        <w:t xml:space="preserve">and </w:t>
      </w:r>
      <w:r w:rsidR="00E457F4" w:rsidRPr="00E457F4">
        <w:rPr>
          <w:rFonts w:cs="Times New Roman"/>
          <w:color w:val="222222"/>
          <w:sz w:val="22"/>
          <w:szCs w:val="22"/>
          <w:shd w:val="clear" w:color="auto" w:fill="FFFFFF"/>
        </w:rPr>
        <w:t xml:space="preserve">Cllrs Jenkinson, Salmon, Meadows and Roper volunteered their services to </w:t>
      </w:r>
    </w:p>
    <w:p w:rsidR="00E457F4" w:rsidRPr="00E457F4" w:rsidRDefault="00056E98" w:rsidP="008D2D96">
      <w:pPr>
        <w:spacing w:line="100" w:lineRule="atLeast"/>
        <w:rPr>
          <w:rFonts w:cs="Times New Roman"/>
          <w:sz w:val="22"/>
          <w:szCs w:val="22"/>
        </w:rPr>
      </w:pPr>
      <w:r>
        <w:rPr>
          <w:rFonts w:cs="Times New Roman"/>
          <w:color w:val="222222"/>
          <w:sz w:val="22"/>
          <w:szCs w:val="22"/>
          <w:shd w:val="clear" w:color="auto" w:fill="FFFFFF"/>
        </w:rPr>
        <w:t xml:space="preserve">       </w:t>
      </w:r>
      <w:proofErr w:type="gramStart"/>
      <w:r w:rsidR="00E457F4" w:rsidRPr="00E457F4">
        <w:rPr>
          <w:rFonts w:cs="Times New Roman"/>
          <w:color w:val="222222"/>
          <w:sz w:val="22"/>
          <w:szCs w:val="22"/>
          <w:shd w:val="clear" w:color="auto" w:fill="FFFFFF"/>
        </w:rPr>
        <w:t>assist</w:t>
      </w:r>
      <w:proofErr w:type="gramEnd"/>
      <w:r w:rsidR="00E457F4" w:rsidRPr="00E457F4">
        <w:rPr>
          <w:rFonts w:cs="Times New Roman"/>
          <w:color w:val="222222"/>
          <w:sz w:val="22"/>
          <w:szCs w:val="22"/>
          <w:shd w:val="clear" w:color="auto" w:fill="FFFFFF"/>
        </w:rPr>
        <w:t xml:space="preserve"> on this stall </w:t>
      </w:r>
      <w:r w:rsidR="00A03915">
        <w:rPr>
          <w:rFonts w:cs="Times New Roman"/>
          <w:color w:val="222222"/>
          <w:sz w:val="22"/>
          <w:szCs w:val="22"/>
          <w:shd w:val="clear" w:color="auto" w:fill="FFFFFF"/>
        </w:rPr>
        <w:t xml:space="preserve">at the August market. </w:t>
      </w:r>
    </w:p>
    <w:p w:rsidR="000D0C39" w:rsidRPr="00E457F4" w:rsidRDefault="000D0C39">
      <w:pPr>
        <w:spacing w:line="100" w:lineRule="atLeast"/>
        <w:rPr>
          <w:rFonts w:cs="Times New Roman"/>
          <w:b/>
          <w:bCs/>
          <w:sz w:val="22"/>
          <w:szCs w:val="22"/>
        </w:rPr>
      </w:pPr>
    </w:p>
    <w:p w:rsidR="001136BB" w:rsidRDefault="001136BB">
      <w:pPr>
        <w:spacing w:line="100" w:lineRule="atLeast"/>
        <w:rPr>
          <w:rFonts w:cs="Times New Roman"/>
          <w:sz w:val="22"/>
          <w:szCs w:val="22"/>
        </w:rPr>
      </w:pPr>
      <w:r>
        <w:rPr>
          <w:rFonts w:cs="Times New Roman"/>
          <w:b/>
          <w:bCs/>
          <w:sz w:val="22"/>
          <w:szCs w:val="22"/>
        </w:rPr>
        <w:t xml:space="preserve">7.   </w:t>
      </w:r>
      <w:r w:rsidR="0091352C">
        <w:rPr>
          <w:rFonts w:cs="Times New Roman"/>
          <w:b/>
          <w:bCs/>
          <w:sz w:val="22"/>
          <w:szCs w:val="22"/>
        </w:rPr>
        <w:t xml:space="preserve"> </w:t>
      </w:r>
      <w:r>
        <w:rPr>
          <w:rFonts w:cs="Times New Roman"/>
          <w:b/>
          <w:bCs/>
          <w:sz w:val="22"/>
          <w:szCs w:val="22"/>
          <w:u w:val="single"/>
        </w:rPr>
        <w:t>Parish Clerks Report</w:t>
      </w:r>
    </w:p>
    <w:p w:rsidR="0091352C" w:rsidRPr="0062561E" w:rsidRDefault="0091352C" w:rsidP="0091352C">
      <w:pPr>
        <w:spacing w:line="100" w:lineRule="atLeast"/>
        <w:rPr>
          <w:rFonts w:cs="Times New Roman"/>
          <w:b/>
          <w:sz w:val="22"/>
          <w:szCs w:val="22"/>
        </w:rPr>
      </w:pPr>
      <w:r w:rsidRPr="0062561E">
        <w:rPr>
          <w:rFonts w:cs="Times New Roman"/>
          <w:b/>
          <w:sz w:val="22"/>
          <w:szCs w:val="22"/>
        </w:rPr>
        <w:t xml:space="preserve">       7.1 – Hanging Baskets/Donations Received</w:t>
      </w:r>
    </w:p>
    <w:p w:rsidR="0062561E" w:rsidRDefault="0091352C" w:rsidP="0091352C">
      <w:pPr>
        <w:spacing w:line="100" w:lineRule="atLeast"/>
        <w:rPr>
          <w:rFonts w:cs="Times New Roman"/>
          <w:sz w:val="22"/>
          <w:szCs w:val="22"/>
        </w:rPr>
      </w:pPr>
      <w:r>
        <w:rPr>
          <w:rFonts w:cs="Times New Roman"/>
          <w:sz w:val="22"/>
          <w:szCs w:val="22"/>
        </w:rPr>
        <w:t xml:space="preserve">       The Clerk confirmed </w:t>
      </w:r>
      <w:r w:rsidR="0062561E">
        <w:rPr>
          <w:rFonts w:cs="Times New Roman"/>
          <w:sz w:val="22"/>
          <w:szCs w:val="22"/>
        </w:rPr>
        <w:t xml:space="preserve">£431.20 had been received in respect of donations towards the 2015 hanging </w:t>
      </w:r>
    </w:p>
    <w:p w:rsidR="0091352C" w:rsidRPr="0091352C" w:rsidRDefault="0062561E" w:rsidP="0091352C">
      <w:pPr>
        <w:spacing w:line="100" w:lineRule="atLeast"/>
        <w:rPr>
          <w:rFonts w:cs="Times New Roman"/>
          <w:sz w:val="22"/>
          <w:szCs w:val="22"/>
        </w:rPr>
      </w:pPr>
      <w:r>
        <w:rPr>
          <w:rFonts w:cs="Times New Roman"/>
          <w:sz w:val="22"/>
          <w:szCs w:val="22"/>
        </w:rPr>
        <w:t xml:space="preserve">       </w:t>
      </w:r>
      <w:proofErr w:type="gramStart"/>
      <w:r>
        <w:rPr>
          <w:rFonts w:cs="Times New Roman"/>
          <w:sz w:val="22"/>
          <w:szCs w:val="22"/>
        </w:rPr>
        <w:t>baskets</w:t>
      </w:r>
      <w:proofErr w:type="gramEnd"/>
      <w:r>
        <w:rPr>
          <w:rFonts w:cs="Times New Roman"/>
          <w:sz w:val="22"/>
          <w:szCs w:val="22"/>
        </w:rPr>
        <w:t>.</w:t>
      </w:r>
    </w:p>
    <w:p w:rsidR="0091352C" w:rsidRDefault="0062561E" w:rsidP="0062561E">
      <w:pPr>
        <w:spacing w:line="100" w:lineRule="atLeast"/>
        <w:rPr>
          <w:rFonts w:cs="Times New Roman"/>
          <w:b/>
          <w:sz w:val="22"/>
          <w:szCs w:val="22"/>
        </w:rPr>
      </w:pPr>
      <w:r>
        <w:rPr>
          <w:rFonts w:cs="Times New Roman"/>
          <w:sz w:val="22"/>
          <w:szCs w:val="22"/>
        </w:rPr>
        <w:t xml:space="preserve">  </w:t>
      </w:r>
      <w:r w:rsidR="0091352C" w:rsidRPr="0062561E">
        <w:rPr>
          <w:rFonts w:cs="Times New Roman"/>
          <w:sz w:val="22"/>
          <w:szCs w:val="22"/>
        </w:rPr>
        <w:t xml:space="preserve">     </w:t>
      </w:r>
      <w:r w:rsidR="0091352C" w:rsidRPr="0062561E">
        <w:rPr>
          <w:rFonts w:cs="Times New Roman"/>
          <w:b/>
          <w:sz w:val="22"/>
          <w:szCs w:val="22"/>
        </w:rPr>
        <w:t>7.2 – Village of the Year Competition</w:t>
      </w:r>
    </w:p>
    <w:p w:rsidR="00CF4E82" w:rsidRDefault="0062561E" w:rsidP="0062561E">
      <w:pPr>
        <w:spacing w:line="100" w:lineRule="atLeast"/>
        <w:rPr>
          <w:rFonts w:cs="Times New Roman"/>
          <w:sz w:val="22"/>
          <w:szCs w:val="22"/>
        </w:rPr>
      </w:pPr>
      <w:r w:rsidRPr="0062561E">
        <w:rPr>
          <w:rFonts w:cs="Times New Roman"/>
          <w:sz w:val="22"/>
          <w:szCs w:val="22"/>
        </w:rPr>
        <w:t xml:space="preserve">       The Clerk confirmed that Wickham Market had come second </w:t>
      </w:r>
      <w:r w:rsidR="00CF4E82">
        <w:rPr>
          <w:rFonts w:cs="Times New Roman"/>
          <w:sz w:val="22"/>
          <w:szCs w:val="22"/>
        </w:rPr>
        <w:t xml:space="preserve">place </w:t>
      </w:r>
      <w:r w:rsidRPr="0062561E">
        <w:rPr>
          <w:rFonts w:cs="Times New Roman"/>
          <w:sz w:val="22"/>
          <w:szCs w:val="22"/>
        </w:rPr>
        <w:t>in this competition</w:t>
      </w:r>
      <w:r w:rsidR="00CF4E82">
        <w:rPr>
          <w:rFonts w:cs="Times New Roman"/>
          <w:sz w:val="22"/>
          <w:szCs w:val="22"/>
        </w:rPr>
        <w:t xml:space="preserve"> and advised that </w:t>
      </w:r>
    </w:p>
    <w:p w:rsidR="00CF4E82" w:rsidRDefault="00CF4E82" w:rsidP="0062561E">
      <w:pPr>
        <w:spacing w:line="100" w:lineRule="atLeast"/>
        <w:rPr>
          <w:rFonts w:cs="Times New Roman"/>
          <w:sz w:val="22"/>
          <w:szCs w:val="22"/>
        </w:rPr>
      </w:pPr>
      <w:r>
        <w:rPr>
          <w:rFonts w:cs="Times New Roman"/>
          <w:sz w:val="22"/>
          <w:szCs w:val="22"/>
        </w:rPr>
        <w:t xml:space="preserve">       </w:t>
      </w:r>
      <w:proofErr w:type="gramStart"/>
      <w:r>
        <w:rPr>
          <w:rFonts w:cs="Times New Roman"/>
          <w:sz w:val="22"/>
          <w:szCs w:val="22"/>
        </w:rPr>
        <w:t>herself</w:t>
      </w:r>
      <w:proofErr w:type="gramEnd"/>
      <w:r>
        <w:rPr>
          <w:rFonts w:cs="Times New Roman"/>
          <w:sz w:val="22"/>
          <w:szCs w:val="22"/>
        </w:rPr>
        <w:t xml:space="preserve"> and the </w:t>
      </w:r>
      <w:r w:rsidR="0062561E">
        <w:rPr>
          <w:rFonts w:cs="Times New Roman"/>
          <w:sz w:val="22"/>
          <w:szCs w:val="22"/>
        </w:rPr>
        <w:t xml:space="preserve">Chairman had recently attended a presentation held at </w:t>
      </w:r>
      <w:proofErr w:type="spellStart"/>
      <w:r w:rsidR="0062561E">
        <w:rPr>
          <w:rFonts w:cs="Times New Roman"/>
          <w:sz w:val="22"/>
          <w:szCs w:val="22"/>
        </w:rPr>
        <w:t>Grund</w:t>
      </w:r>
      <w:r w:rsidR="00D01130">
        <w:rPr>
          <w:rFonts w:cs="Times New Roman"/>
          <w:sz w:val="22"/>
          <w:szCs w:val="22"/>
        </w:rPr>
        <w:t>i</w:t>
      </w:r>
      <w:r w:rsidR="0062561E">
        <w:rPr>
          <w:rFonts w:cs="Times New Roman"/>
          <w:sz w:val="22"/>
          <w:szCs w:val="22"/>
        </w:rPr>
        <w:t>sburgh</w:t>
      </w:r>
      <w:proofErr w:type="spellEnd"/>
      <w:r w:rsidR="0062561E">
        <w:rPr>
          <w:rFonts w:cs="Times New Roman"/>
          <w:sz w:val="22"/>
          <w:szCs w:val="22"/>
        </w:rPr>
        <w:t xml:space="preserve"> in order to collect </w:t>
      </w:r>
      <w:r w:rsidR="00D01130">
        <w:rPr>
          <w:rFonts w:cs="Times New Roman"/>
          <w:sz w:val="22"/>
          <w:szCs w:val="22"/>
        </w:rPr>
        <w:t xml:space="preserve">a </w:t>
      </w:r>
    </w:p>
    <w:p w:rsidR="0062561E" w:rsidRPr="0062561E" w:rsidRDefault="00CF4E82" w:rsidP="0062561E">
      <w:pPr>
        <w:spacing w:line="100" w:lineRule="atLeast"/>
        <w:rPr>
          <w:rFonts w:cs="Times New Roman"/>
          <w:sz w:val="22"/>
          <w:szCs w:val="22"/>
        </w:rPr>
      </w:pPr>
      <w:r>
        <w:rPr>
          <w:rFonts w:cs="Times New Roman"/>
          <w:sz w:val="22"/>
          <w:szCs w:val="22"/>
        </w:rPr>
        <w:t xml:space="preserve">       </w:t>
      </w:r>
      <w:proofErr w:type="gramStart"/>
      <w:r>
        <w:rPr>
          <w:rFonts w:cs="Times New Roman"/>
          <w:sz w:val="22"/>
          <w:szCs w:val="22"/>
        </w:rPr>
        <w:t>pr</w:t>
      </w:r>
      <w:r w:rsidR="0062561E">
        <w:rPr>
          <w:rFonts w:cs="Times New Roman"/>
          <w:sz w:val="22"/>
          <w:szCs w:val="22"/>
        </w:rPr>
        <w:t>ize</w:t>
      </w:r>
      <w:proofErr w:type="gramEnd"/>
      <w:r w:rsidR="0062561E">
        <w:rPr>
          <w:rFonts w:cs="Times New Roman"/>
          <w:sz w:val="22"/>
          <w:szCs w:val="22"/>
        </w:rPr>
        <w:t xml:space="preserve"> </w:t>
      </w:r>
      <w:r>
        <w:rPr>
          <w:rFonts w:cs="Times New Roman"/>
          <w:sz w:val="22"/>
          <w:szCs w:val="22"/>
        </w:rPr>
        <w:t>for £125.00.</w:t>
      </w:r>
    </w:p>
    <w:p w:rsidR="0091352C" w:rsidRPr="00CF4E82" w:rsidRDefault="00CF4E82" w:rsidP="00CF4E82">
      <w:pPr>
        <w:spacing w:line="100" w:lineRule="atLeast"/>
        <w:rPr>
          <w:rFonts w:cs="Times New Roman"/>
          <w:b/>
          <w:sz w:val="22"/>
          <w:szCs w:val="22"/>
        </w:rPr>
      </w:pPr>
      <w:r w:rsidRPr="00CF4E82">
        <w:rPr>
          <w:rFonts w:cs="Times New Roman"/>
          <w:b/>
          <w:sz w:val="22"/>
          <w:szCs w:val="22"/>
        </w:rPr>
        <w:t xml:space="preserve">  </w:t>
      </w:r>
      <w:r w:rsidR="0091352C" w:rsidRPr="00CF4E82">
        <w:rPr>
          <w:rFonts w:cs="Times New Roman"/>
          <w:b/>
          <w:sz w:val="22"/>
          <w:szCs w:val="22"/>
        </w:rPr>
        <w:t xml:space="preserve">     7.3 – Notification of correspondence received from Mr Alan Hammond (Orchard Campsite)</w:t>
      </w:r>
    </w:p>
    <w:p w:rsidR="00823DDA" w:rsidRDefault="00823DDA" w:rsidP="00823DDA">
      <w:pPr>
        <w:spacing w:line="100" w:lineRule="atLeast"/>
        <w:rPr>
          <w:rFonts w:cs="Times New Roman"/>
          <w:sz w:val="22"/>
          <w:szCs w:val="22"/>
        </w:rPr>
      </w:pPr>
      <w:r>
        <w:rPr>
          <w:rFonts w:cs="Times New Roman"/>
          <w:sz w:val="22"/>
          <w:szCs w:val="22"/>
        </w:rPr>
        <w:t xml:space="preserve">  </w:t>
      </w:r>
      <w:r w:rsidR="0091352C" w:rsidRPr="00823DDA">
        <w:rPr>
          <w:rFonts w:cs="Times New Roman"/>
          <w:sz w:val="22"/>
          <w:szCs w:val="22"/>
        </w:rPr>
        <w:t xml:space="preserve">     A copy of this correspondence had been circulated to all </w:t>
      </w:r>
      <w:r>
        <w:rPr>
          <w:rFonts w:cs="Times New Roman"/>
          <w:sz w:val="22"/>
          <w:szCs w:val="22"/>
        </w:rPr>
        <w:t xml:space="preserve">Councillors </w:t>
      </w:r>
      <w:r w:rsidR="0091352C" w:rsidRPr="00823DDA">
        <w:rPr>
          <w:rFonts w:cs="Times New Roman"/>
          <w:sz w:val="22"/>
          <w:szCs w:val="22"/>
        </w:rPr>
        <w:t xml:space="preserve">prior to the meeting.  The Chairman </w:t>
      </w:r>
    </w:p>
    <w:p w:rsidR="00823DDA" w:rsidRDefault="00823DDA" w:rsidP="00823DDA">
      <w:pPr>
        <w:spacing w:line="100" w:lineRule="atLeast"/>
        <w:rPr>
          <w:rFonts w:cs="Times New Roman"/>
          <w:sz w:val="22"/>
          <w:szCs w:val="22"/>
        </w:rPr>
      </w:pPr>
      <w:r>
        <w:rPr>
          <w:rFonts w:cs="Times New Roman"/>
          <w:sz w:val="22"/>
          <w:szCs w:val="22"/>
        </w:rPr>
        <w:t xml:space="preserve">       </w:t>
      </w:r>
      <w:proofErr w:type="gramStart"/>
      <w:r w:rsidR="0091352C" w:rsidRPr="00823DDA">
        <w:rPr>
          <w:rFonts w:cs="Times New Roman"/>
          <w:sz w:val="22"/>
          <w:szCs w:val="22"/>
        </w:rPr>
        <w:t>provided</w:t>
      </w:r>
      <w:proofErr w:type="gramEnd"/>
      <w:r w:rsidR="0091352C" w:rsidRPr="00823DDA">
        <w:rPr>
          <w:rFonts w:cs="Times New Roman"/>
          <w:sz w:val="22"/>
          <w:szCs w:val="22"/>
        </w:rPr>
        <w:t xml:space="preserve"> further information regarding this correspondence and the planning application received and </w:t>
      </w:r>
    </w:p>
    <w:p w:rsidR="00A4757F" w:rsidRDefault="00823DDA" w:rsidP="00823DDA">
      <w:pPr>
        <w:spacing w:line="100" w:lineRule="atLeast"/>
        <w:rPr>
          <w:rFonts w:cs="Times New Roman"/>
          <w:b/>
          <w:i/>
          <w:sz w:val="22"/>
          <w:szCs w:val="22"/>
        </w:rPr>
      </w:pPr>
      <w:r>
        <w:rPr>
          <w:rFonts w:cs="Times New Roman"/>
          <w:sz w:val="22"/>
          <w:szCs w:val="22"/>
        </w:rPr>
        <w:t xml:space="preserve">       </w:t>
      </w:r>
      <w:proofErr w:type="gramStart"/>
      <w:r w:rsidR="0091352C" w:rsidRPr="00823DDA">
        <w:rPr>
          <w:rFonts w:cs="Times New Roman"/>
          <w:sz w:val="22"/>
          <w:szCs w:val="22"/>
        </w:rPr>
        <w:t>the</w:t>
      </w:r>
      <w:proofErr w:type="gramEnd"/>
      <w:r w:rsidR="0091352C" w:rsidRPr="00823DDA">
        <w:rPr>
          <w:rFonts w:cs="Times New Roman"/>
          <w:sz w:val="22"/>
          <w:szCs w:val="22"/>
        </w:rPr>
        <w:t xml:space="preserve"> reasons for the Planning Committee</w:t>
      </w:r>
      <w:r>
        <w:rPr>
          <w:rFonts w:cs="Times New Roman"/>
          <w:sz w:val="22"/>
          <w:szCs w:val="22"/>
        </w:rPr>
        <w:t>’s</w:t>
      </w:r>
      <w:r w:rsidR="0091352C" w:rsidRPr="00823DDA">
        <w:rPr>
          <w:rFonts w:cs="Times New Roman"/>
          <w:sz w:val="22"/>
          <w:szCs w:val="22"/>
        </w:rPr>
        <w:t xml:space="preserve"> Objections to this application.</w:t>
      </w:r>
      <w:r w:rsidR="00A4757F">
        <w:rPr>
          <w:rFonts w:cs="Times New Roman"/>
          <w:sz w:val="22"/>
          <w:szCs w:val="22"/>
        </w:rPr>
        <w:t xml:space="preserve">  The </w:t>
      </w:r>
      <w:r w:rsidR="0091352C" w:rsidRPr="00823DDA">
        <w:rPr>
          <w:rFonts w:cs="Times New Roman"/>
          <w:sz w:val="22"/>
          <w:szCs w:val="22"/>
        </w:rPr>
        <w:t xml:space="preserve">Chairman </w:t>
      </w:r>
      <w:r w:rsidR="0091352C" w:rsidRPr="00A4757F">
        <w:rPr>
          <w:rFonts w:cs="Times New Roman"/>
          <w:b/>
          <w:i/>
          <w:sz w:val="22"/>
          <w:szCs w:val="22"/>
        </w:rPr>
        <w:t xml:space="preserve">closed the </w:t>
      </w:r>
    </w:p>
    <w:p w:rsidR="002F1046" w:rsidRDefault="00A4757F" w:rsidP="002F1046">
      <w:pPr>
        <w:spacing w:line="100" w:lineRule="atLeast"/>
        <w:rPr>
          <w:rFonts w:cs="Times New Roman"/>
          <w:sz w:val="22"/>
          <w:szCs w:val="22"/>
        </w:rPr>
      </w:pPr>
      <w:r>
        <w:rPr>
          <w:rFonts w:cs="Times New Roman"/>
          <w:b/>
          <w:i/>
          <w:sz w:val="22"/>
          <w:szCs w:val="22"/>
        </w:rPr>
        <w:t xml:space="preserve">       </w:t>
      </w:r>
      <w:proofErr w:type="gramStart"/>
      <w:r w:rsidR="0091352C" w:rsidRPr="00A4757F">
        <w:rPr>
          <w:rFonts w:cs="Times New Roman"/>
          <w:b/>
          <w:i/>
          <w:sz w:val="22"/>
          <w:szCs w:val="22"/>
        </w:rPr>
        <w:t>meeting</w:t>
      </w:r>
      <w:proofErr w:type="gramEnd"/>
      <w:r w:rsidR="0091352C" w:rsidRPr="00823DDA">
        <w:rPr>
          <w:rFonts w:cs="Times New Roman"/>
          <w:sz w:val="22"/>
          <w:szCs w:val="22"/>
        </w:rPr>
        <w:t xml:space="preserve"> to allow</w:t>
      </w:r>
      <w:r>
        <w:rPr>
          <w:rFonts w:cs="Times New Roman"/>
          <w:sz w:val="22"/>
          <w:szCs w:val="22"/>
        </w:rPr>
        <w:t xml:space="preserve"> District Cllr</w:t>
      </w:r>
      <w:r w:rsidR="002F1046">
        <w:rPr>
          <w:rFonts w:cs="Times New Roman"/>
          <w:sz w:val="22"/>
          <w:szCs w:val="22"/>
        </w:rPr>
        <w:t xml:space="preserve"> </w:t>
      </w:r>
      <w:proofErr w:type="spellStart"/>
      <w:r w:rsidR="0091352C" w:rsidRPr="00823DDA">
        <w:rPr>
          <w:rFonts w:cs="Times New Roman"/>
          <w:sz w:val="22"/>
          <w:szCs w:val="22"/>
        </w:rPr>
        <w:t>Amoss</w:t>
      </w:r>
      <w:proofErr w:type="spellEnd"/>
      <w:r w:rsidR="0091352C" w:rsidRPr="00823DDA">
        <w:rPr>
          <w:rFonts w:cs="Times New Roman"/>
          <w:sz w:val="22"/>
          <w:szCs w:val="22"/>
        </w:rPr>
        <w:t xml:space="preserve"> to comment.</w:t>
      </w:r>
      <w:r w:rsidR="002F1046">
        <w:rPr>
          <w:rFonts w:cs="Times New Roman"/>
          <w:sz w:val="22"/>
          <w:szCs w:val="22"/>
        </w:rPr>
        <w:t xml:space="preserve">  District Cllr </w:t>
      </w:r>
      <w:proofErr w:type="spellStart"/>
      <w:r w:rsidR="0091352C" w:rsidRPr="00823DDA">
        <w:rPr>
          <w:rFonts w:cs="Times New Roman"/>
          <w:sz w:val="22"/>
          <w:szCs w:val="22"/>
        </w:rPr>
        <w:t>Amoss</w:t>
      </w:r>
      <w:proofErr w:type="spellEnd"/>
      <w:r w:rsidR="0091352C" w:rsidRPr="00823DDA">
        <w:rPr>
          <w:rFonts w:cs="Times New Roman"/>
          <w:sz w:val="22"/>
          <w:szCs w:val="22"/>
        </w:rPr>
        <w:t xml:space="preserve"> confirmed Mr Hammond had </w:t>
      </w:r>
    </w:p>
    <w:p w:rsidR="002F1046" w:rsidRDefault="002F1046" w:rsidP="002F1046">
      <w:pPr>
        <w:spacing w:line="100" w:lineRule="atLeast"/>
        <w:rPr>
          <w:rFonts w:cs="Times New Roman"/>
          <w:sz w:val="22"/>
          <w:szCs w:val="22"/>
        </w:rPr>
      </w:pPr>
      <w:r>
        <w:rPr>
          <w:rFonts w:cs="Times New Roman"/>
          <w:sz w:val="22"/>
          <w:szCs w:val="22"/>
        </w:rPr>
        <w:t xml:space="preserve">       </w:t>
      </w:r>
      <w:proofErr w:type="gramStart"/>
      <w:r>
        <w:rPr>
          <w:rFonts w:cs="Times New Roman"/>
          <w:sz w:val="22"/>
          <w:szCs w:val="22"/>
        </w:rPr>
        <w:t>also</w:t>
      </w:r>
      <w:proofErr w:type="gramEnd"/>
      <w:r>
        <w:rPr>
          <w:rFonts w:cs="Times New Roman"/>
          <w:sz w:val="22"/>
          <w:szCs w:val="22"/>
        </w:rPr>
        <w:t xml:space="preserve"> </w:t>
      </w:r>
      <w:r w:rsidR="00D01130">
        <w:rPr>
          <w:rFonts w:cs="Times New Roman"/>
          <w:sz w:val="22"/>
          <w:szCs w:val="22"/>
        </w:rPr>
        <w:t xml:space="preserve">contacted </w:t>
      </w:r>
      <w:r w:rsidR="0091352C" w:rsidRPr="00823DDA">
        <w:rPr>
          <w:rFonts w:cs="Times New Roman"/>
          <w:sz w:val="22"/>
          <w:szCs w:val="22"/>
        </w:rPr>
        <w:t xml:space="preserve">himself to which he gave details.  The Chairman gave details regarding </w:t>
      </w:r>
      <w:r>
        <w:rPr>
          <w:rFonts w:cs="Times New Roman"/>
          <w:sz w:val="22"/>
          <w:szCs w:val="22"/>
        </w:rPr>
        <w:t xml:space="preserve">a </w:t>
      </w:r>
      <w:r w:rsidR="0091352C" w:rsidRPr="00823DDA">
        <w:rPr>
          <w:rFonts w:cs="Times New Roman"/>
          <w:sz w:val="22"/>
          <w:szCs w:val="22"/>
        </w:rPr>
        <w:t>2</w:t>
      </w:r>
      <w:r w:rsidR="0091352C" w:rsidRPr="00823DDA">
        <w:rPr>
          <w:rFonts w:cs="Times New Roman"/>
          <w:sz w:val="22"/>
          <w:szCs w:val="22"/>
          <w:vertAlign w:val="superscript"/>
        </w:rPr>
        <w:t>nd</w:t>
      </w:r>
      <w:r w:rsidR="0091352C" w:rsidRPr="00823DDA">
        <w:rPr>
          <w:rFonts w:cs="Times New Roman"/>
          <w:sz w:val="22"/>
          <w:szCs w:val="22"/>
        </w:rPr>
        <w:t xml:space="preserve"> </w:t>
      </w:r>
      <w:r>
        <w:rPr>
          <w:rFonts w:cs="Times New Roman"/>
          <w:sz w:val="22"/>
          <w:szCs w:val="22"/>
        </w:rPr>
        <w:t xml:space="preserve">planning </w:t>
      </w:r>
    </w:p>
    <w:p w:rsidR="002F1046" w:rsidRDefault="002F1046" w:rsidP="002F1046">
      <w:pPr>
        <w:spacing w:line="100" w:lineRule="atLeast"/>
        <w:rPr>
          <w:rFonts w:cs="Times New Roman"/>
          <w:sz w:val="22"/>
          <w:szCs w:val="22"/>
        </w:rPr>
      </w:pPr>
      <w:r>
        <w:rPr>
          <w:rFonts w:cs="Times New Roman"/>
          <w:sz w:val="22"/>
          <w:szCs w:val="22"/>
        </w:rPr>
        <w:t xml:space="preserve">       </w:t>
      </w:r>
      <w:proofErr w:type="gramStart"/>
      <w:r w:rsidR="0091352C" w:rsidRPr="00823DDA">
        <w:rPr>
          <w:rFonts w:cs="Times New Roman"/>
          <w:sz w:val="22"/>
          <w:szCs w:val="22"/>
        </w:rPr>
        <w:t>application</w:t>
      </w:r>
      <w:proofErr w:type="gramEnd"/>
      <w:r>
        <w:rPr>
          <w:rFonts w:cs="Times New Roman"/>
          <w:sz w:val="22"/>
          <w:szCs w:val="22"/>
        </w:rPr>
        <w:t xml:space="preserve"> </w:t>
      </w:r>
      <w:r w:rsidR="0091352C" w:rsidRPr="00823DDA">
        <w:rPr>
          <w:rFonts w:cs="Times New Roman"/>
          <w:sz w:val="22"/>
          <w:szCs w:val="22"/>
        </w:rPr>
        <w:t xml:space="preserve">received and advised the decision regarding the storage of caravans would remain unchanged </w:t>
      </w:r>
    </w:p>
    <w:p w:rsidR="00D01130" w:rsidRDefault="002F1046" w:rsidP="002F1046">
      <w:pPr>
        <w:spacing w:line="100" w:lineRule="atLeast"/>
        <w:rPr>
          <w:rFonts w:cs="Times New Roman"/>
          <w:sz w:val="22"/>
          <w:szCs w:val="22"/>
        </w:rPr>
      </w:pPr>
      <w:r>
        <w:rPr>
          <w:rFonts w:cs="Times New Roman"/>
          <w:sz w:val="22"/>
          <w:szCs w:val="22"/>
        </w:rPr>
        <w:t xml:space="preserve">       </w:t>
      </w:r>
      <w:proofErr w:type="gramStart"/>
      <w:r w:rsidR="0091352C" w:rsidRPr="00823DDA">
        <w:rPr>
          <w:rFonts w:cs="Times New Roman"/>
          <w:sz w:val="22"/>
          <w:szCs w:val="22"/>
        </w:rPr>
        <w:t>but</w:t>
      </w:r>
      <w:proofErr w:type="gramEnd"/>
      <w:r w:rsidR="0091352C" w:rsidRPr="00823DDA">
        <w:rPr>
          <w:rFonts w:cs="Times New Roman"/>
          <w:sz w:val="22"/>
          <w:szCs w:val="22"/>
        </w:rPr>
        <w:t xml:space="preserve"> the Planning Committee would be attending a site visit in respect of the </w:t>
      </w:r>
      <w:r>
        <w:rPr>
          <w:rFonts w:cs="Times New Roman"/>
          <w:sz w:val="22"/>
          <w:szCs w:val="22"/>
        </w:rPr>
        <w:t>2</w:t>
      </w:r>
      <w:r w:rsidRPr="002F1046">
        <w:rPr>
          <w:rFonts w:cs="Times New Roman"/>
          <w:sz w:val="22"/>
          <w:szCs w:val="22"/>
          <w:vertAlign w:val="superscript"/>
        </w:rPr>
        <w:t>nd</w:t>
      </w:r>
      <w:r>
        <w:rPr>
          <w:rFonts w:cs="Times New Roman"/>
          <w:sz w:val="22"/>
          <w:szCs w:val="22"/>
        </w:rPr>
        <w:t xml:space="preserve"> </w:t>
      </w:r>
      <w:r w:rsidR="00D01130">
        <w:rPr>
          <w:rFonts w:cs="Times New Roman"/>
          <w:sz w:val="22"/>
          <w:szCs w:val="22"/>
        </w:rPr>
        <w:t xml:space="preserve">application.  </w:t>
      </w:r>
      <w:r w:rsidRPr="002F1046">
        <w:rPr>
          <w:rFonts w:cs="Times New Roman"/>
          <w:sz w:val="22"/>
          <w:szCs w:val="22"/>
        </w:rPr>
        <w:t xml:space="preserve">The </w:t>
      </w:r>
    </w:p>
    <w:p w:rsidR="00D01130" w:rsidRDefault="00D01130" w:rsidP="002F1046">
      <w:pPr>
        <w:spacing w:line="100" w:lineRule="atLeast"/>
        <w:rPr>
          <w:rFonts w:cs="Times New Roman"/>
          <w:sz w:val="22"/>
          <w:szCs w:val="22"/>
        </w:rPr>
      </w:pPr>
      <w:r>
        <w:rPr>
          <w:rFonts w:cs="Times New Roman"/>
          <w:sz w:val="22"/>
          <w:szCs w:val="22"/>
        </w:rPr>
        <w:t xml:space="preserve">       </w:t>
      </w:r>
      <w:r w:rsidR="002F1046" w:rsidRPr="002F1046">
        <w:rPr>
          <w:rFonts w:cs="Times New Roman"/>
          <w:sz w:val="22"/>
          <w:szCs w:val="22"/>
        </w:rPr>
        <w:t>C</w:t>
      </w:r>
      <w:r w:rsidR="0091352C" w:rsidRPr="002F1046">
        <w:rPr>
          <w:rFonts w:cs="Times New Roman"/>
          <w:sz w:val="22"/>
          <w:szCs w:val="22"/>
        </w:rPr>
        <w:t>hairman</w:t>
      </w:r>
      <w:r w:rsidR="0091352C" w:rsidRPr="002F1046">
        <w:rPr>
          <w:rFonts w:cs="Times New Roman"/>
          <w:b/>
          <w:sz w:val="22"/>
          <w:szCs w:val="22"/>
        </w:rPr>
        <w:t xml:space="preserve"> </w:t>
      </w:r>
      <w:r w:rsidR="0091352C" w:rsidRPr="002F1046">
        <w:rPr>
          <w:rFonts w:cs="Times New Roman"/>
          <w:b/>
          <w:i/>
          <w:sz w:val="22"/>
          <w:szCs w:val="22"/>
        </w:rPr>
        <w:t>reconvened the meeting</w:t>
      </w:r>
      <w:r w:rsidR="0091352C" w:rsidRPr="002F1046">
        <w:rPr>
          <w:rFonts w:cs="Times New Roman"/>
          <w:b/>
          <w:sz w:val="22"/>
          <w:szCs w:val="22"/>
        </w:rPr>
        <w:t xml:space="preserve">.  </w:t>
      </w:r>
      <w:r w:rsidR="0091352C" w:rsidRPr="002F1046">
        <w:rPr>
          <w:rFonts w:cs="Times New Roman"/>
          <w:sz w:val="22"/>
          <w:szCs w:val="22"/>
        </w:rPr>
        <w:t xml:space="preserve">Cllr Salmon </w:t>
      </w:r>
      <w:r w:rsidR="002F1046">
        <w:rPr>
          <w:rFonts w:cs="Times New Roman"/>
          <w:sz w:val="22"/>
          <w:szCs w:val="22"/>
        </w:rPr>
        <w:t xml:space="preserve">stated that she </w:t>
      </w:r>
      <w:r w:rsidR="0091352C" w:rsidRPr="002F1046">
        <w:rPr>
          <w:rFonts w:cs="Times New Roman"/>
          <w:sz w:val="22"/>
          <w:szCs w:val="22"/>
        </w:rPr>
        <w:t>felt that the Plan</w:t>
      </w:r>
      <w:r w:rsidR="002F1046">
        <w:rPr>
          <w:rFonts w:cs="Times New Roman"/>
          <w:sz w:val="22"/>
          <w:szCs w:val="22"/>
        </w:rPr>
        <w:t xml:space="preserve">ning </w:t>
      </w:r>
      <w:r w:rsidR="0091352C" w:rsidRPr="002F1046">
        <w:rPr>
          <w:rFonts w:cs="Times New Roman"/>
          <w:sz w:val="22"/>
          <w:szCs w:val="22"/>
        </w:rPr>
        <w:t xml:space="preserve">Committee were </w:t>
      </w:r>
    </w:p>
    <w:p w:rsidR="00D01130" w:rsidRDefault="00D01130" w:rsidP="002F1046">
      <w:pPr>
        <w:spacing w:line="100" w:lineRule="atLeast"/>
        <w:rPr>
          <w:rFonts w:cs="Times New Roman"/>
          <w:sz w:val="22"/>
          <w:szCs w:val="22"/>
        </w:rPr>
      </w:pPr>
      <w:r>
        <w:rPr>
          <w:rFonts w:cs="Times New Roman"/>
          <w:sz w:val="22"/>
          <w:szCs w:val="22"/>
        </w:rPr>
        <w:t xml:space="preserve">       </w:t>
      </w:r>
      <w:proofErr w:type="gramStart"/>
      <w:r w:rsidR="0091352C" w:rsidRPr="002F1046">
        <w:rPr>
          <w:rFonts w:cs="Times New Roman"/>
          <w:sz w:val="22"/>
          <w:szCs w:val="22"/>
        </w:rPr>
        <w:t>simply</w:t>
      </w:r>
      <w:proofErr w:type="gramEnd"/>
      <w:r w:rsidR="0091352C" w:rsidRPr="002F1046">
        <w:rPr>
          <w:rFonts w:cs="Times New Roman"/>
          <w:sz w:val="22"/>
          <w:szCs w:val="22"/>
        </w:rPr>
        <w:t xml:space="preserve"> complying with the rules and it was unfortunate </w:t>
      </w:r>
      <w:r w:rsidR="002F1046">
        <w:rPr>
          <w:rFonts w:cs="Times New Roman"/>
          <w:sz w:val="22"/>
          <w:szCs w:val="22"/>
        </w:rPr>
        <w:t xml:space="preserve">that </w:t>
      </w:r>
      <w:r w:rsidR="0091352C" w:rsidRPr="002F1046">
        <w:rPr>
          <w:rFonts w:cs="Times New Roman"/>
          <w:sz w:val="22"/>
          <w:szCs w:val="22"/>
        </w:rPr>
        <w:t>Mr Hammond had taken this to heart.</w:t>
      </w:r>
      <w:r>
        <w:rPr>
          <w:rFonts w:cs="Times New Roman"/>
          <w:sz w:val="22"/>
          <w:szCs w:val="22"/>
        </w:rPr>
        <w:t xml:space="preserve">  </w:t>
      </w:r>
      <w:r w:rsidR="002F1046">
        <w:rPr>
          <w:rFonts w:cs="Times New Roman"/>
          <w:sz w:val="22"/>
          <w:szCs w:val="22"/>
        </w:rPr>
        <w:t xml:space="preserve">It was </w:t>
      </w:r>
    </w:p>
    <w:p w:rsidR="00D01130" w:rsidRDefault="00D01130" w:rsidP="002F1046">
      <w:pPr>
        <w:spacing w:line="100" w:lineRule="atLeast"/>
        <w:rPr>
          <w:rFonts w:cs="Times New Roman"/>
          <w:sz w:val="22"/>
          <w:szCs w:val="22"/>
        </w:rPr>
      </w:pPr>
      <w:r>
        <w:rPr>
          <w:rFonts w:cs="Times New Roman"/>
          <w:sz w:val="22"/>
          <w:szCs w:val="22"/>
        </w:rPr>
        <w:t xml:space="preserve">       </w:t>
      </w:r>
      <w:proofErr w:type="gramStart"/>
      <w:r w:rsidR="002F1046">
        <w:rPr>
          <w:rFonts w:cs="Times New Roman"/>
          <w:sz w:val="22"/>
          <w:szCs w:val="22"/>
        </w:rPr>
        <w:t>agreed</w:t>
      </w:r>
      <w:proofErr w:type="gramEnd"/>
      <w:r w:rsidR="002F1046">
        <w:rPr>
          <w:rFonts w:cs="Times New Roman"/>
          <w:sz w:val="22"/>
          <w:szCs w:val="22"/>
        </w:rPr>
        <w:t xml:space="preserve"> a </w:t>
      </w:r>
      <w:r w:rsidR="0091352C" w:rsidRPr="002F1046">
        <w:rPr>
          <w:rFonts w:cs="Times New Roman"/>
          <w:sz w:val="22"/>
          <w:szCs w:val="22"/>
        </w:rPr>
        <w:t xml:space="preserve">copy of </w:t>
      </w:r>
      <w:r w:rsidR="002F1046">
        <w:rPr>
          <w:rFonts w:cs="Times New Roman"/>
          <w:sz w:val="22"/>
          <w:szCs w:val="22"/>
        </w:rPr>
        <w:t xml:space="preserve">the </w:t>
      </w:r>
      <w:r w:rsidR="0091352C" w:rsidRPr="002F1046">
        <w:rPr>
          <w:rFonts w:cs="Times New Roman"/>
          <w:sz w:val="22"/>
          <w:szCs w:val="22"/>
        </w:rPr>
        <w:t xml:space="preserve">correspondence </w:t>
      </w:r>
      <w:r w:rsidR="002F1046">
        <w:rPr>
          <w:rFonts w:cs="Times New Roman"/>
          <w:sz w:val="22"/>
          <w:szCs w:val="22"/>
        </w:rPr>
        <w:t xml:space="preserve">received from Mr Hammond would be </w:t>
      </w:r>
      <w:r w:rsidR="0091352C" w:rsidRPr="002F1046">
        <w:rPr>
          <w:rFonts w:cs="Times New Roman"/>
          <w:sz w:val="22"/>
          <w:szCs w:val="22"/>
        </w:rPr>
        <w:t xml:space="preserve">attached to the </w:t>
      </w:r>
      <w:r>
        <w:rPr>
          <w:rFonts w:cs="Times New Roman"/>
          <w:sz w:val="22"/>
          <w:szCs w:val="22"/>
        </w:rPr>
        <w:t xml:space="preserve">draft  </w:t>
      </w:r>
    </w:p>
    <w:p w:rsidR="002F1046" w:rsidRDefault="00D01130" w:rsidP="002F1046">
      <w:pPr>
        <w:spacing w:line="100" w:lineRule="atLeast"/>
        <w:rPr>
          <w:rFonts w:cs="Times New Roman"/>
          <w:sz w:val="22"/>
          <w:szCs w:val="22"/>
        </w:rPr>
      </w:pPr>
      <w:r>
        <w:rPr>
          <w:rFonts w:cs="Times New Roman"/>
          <w:sz w:val="22"/>
          <w:szCs w:val="22"/>
        </w:rPr>
        <w:t xml:space="preserve">       </w:t>
      </w:r>
      <w:proofErr w:type="gramStart"/>
      <w:r w:rsidR="0091352C" w:rsidRPr="002F1046">
        <w:rPr>
          <w:rFonts w:cs="Times New Roman"/>
          <w:sz w:val="22"/>
          <w:szCs w:val="22"/>
        </w:rPr>
        <w:t>minutes</w:t>
      </w:r>
      <w:proofErr w:type="gramEnd"/>
      <w:r w:rsidR="0091352C" w:rsidRPr="002F1046">
        <w:rPr>
          <w:rFonts w:cs="Times New Roman"/>
          <w:sz w:val="22"/>
          <w:szCs w:val="22"/>
        </w:rPr>
        <w:t xml:space="preserve">.  </w:t>
      </w:r>
      <w:r w:rsidR="002F1046">
        <w:rPr>
          <w:rFonts w:cs="Times New Roman"/>
          <w:sz w:val="22"/>
          <w:szCs w:val="22"/>
        </w:rPr>
        <w:t xml:space="preserve">District </w:t>
      </w:r>
      <w:r w:rsidR="0091352C" w:rsidRPr="002F1046">
        <w:rPr>
          <w:rFonts w:cs="Times New Roman"/>
          <w:sz w:val="22"/>
          <w:szCs w:val="22"/>
        </w:rPr>
        <w:t xml:space="preserve">Cllr </w:t>
      </w:r>
      <w:proofErr w:type="spellStart"/>
      <w:r w:rsidR="0091352C" w:rsidRPr="002F1046">
        <w:rPr>
          <w:rFonts w:cs="Times New Roman"/>
          <w:sz w:val="22"/>
          <w:szCs w:val="22"/>
        </w:rPr>
        <w:t>Amoss</w:t>
      </w:r>
      <w:proofErr w:type="spellEnd"/>
      <w:r w:rsidR="0091352C" w:rsidRPr="002F1046">
        <w:rPr>
          <w:rFonts w:cs="Times New Roman"/>
          <w:sz w:val="22"/>
          <w:szCs w:val="22"/>
        </w:rPr>
        <w:t xml:space="preserve"> stated Mr Hammond had confirmed that a member of staff would be </w:t>
      </w:r>
    </w:p>
    <w:p w:rsidR="002F1046" w:rsidRPr="002F1046" w:rsidRDefault="002F1046" w:rsidP="002F1046">
      <w:pPr>
        <w:spacing w:line="100" w:lineRule="atLeast"/>
        <w:rPr>
          <w:rFonts w:cs="Times New Roman"/>
          <w:sz w:val="22"/>
          <w:szCs w:val="22"/>
        </w:rPr>
      </w:pPr>
      <w:r>
        <w:rPr>
          <w:rFonts w:cs="Times New Roman"/>
          <w:sz w:val="22"/>
          <w:szCs w:val="22"/>
        </w:rPr>
        <w:t xml:space="preserve">       </w:t>
      </w:r>
      <w:proofErr w:type="gramStart"/>
      <w:r w:rsidR="0091352C" w:rsidRPr="002F1046">
        <w:rPr>
          <w:rFonts w:cs="Times New Roman"/>
          <w:sz w:val="22"/>
          <w:szCs w:val="22"/>
        </w:rPr>
        <w:t>available</w:t>
      </w:r>
      <w:proofErr w:type="gramEnd"/>
      <w:r w:rsidR="0091352C" w:rsidRPr="002F1046">
        <w:rPr>
          <w:rFonts w:cs="Times New Roman"/>
          <w:sz w:val="22"/>
          <w:szCs w:val="22"/>
        </w:rPr>
        <w:t xml:space="preserve"> to deal with any enquires in his absence and he</w:t>
      </w:r>
      <w:r>
        <w:rPr>
          <w:rFonts w:cs="Times New Roman"/>
          <w:sz w:val="22"/>
          <w:szCs w:val="22"/>
        </w:rPr>
        <w:t xml:space="preserve"> would be willing to raise this matter with them.</w:t>
      </w:r>
    </w:p>
    <w:p w:rsidR="002F1046" w:rsidRPr="002F1046" w:rsidRDefault="0091352C" w:rsidP="002F1046">
      <w:pPr>
        <w:spacing w:line="100" w:lineRule="atLeast"/>
        <w:rPr>
          <w:rFonts w:cs="Times New Roman"/>
          <w:b/>
          <w:sz w:val="22"/>
          <w:szCs w:val="22"/>
        </w:rPr>
      </w:pPr>
      <w:r w:rsidRPr="002F1046">
        <w:rPr>
          <w:rFonts w:cs="Times New Roman"/>
          <w:b/>
          <w:sz w:val="22"/>
          <w:szCs w:val="22"/>
        </w:rPr>
        <w:t xml:space="preserve">     </w:t>
      </w:r>
      <w:r w:rsidR="002F1046" w:rsidRPr="002F1046">
        <w:rPr>
          <w:rFonts w:cs="Times New Roman"/>
          <w:b/>
          <w:sz w:val="22"/>
          <w:szCs w:val="22"/>
        </w:rPr>
        <w:t xml:space="preserve">  </w:t>
      </w:r>
      <w:r w:rsidRPr="002F1046">
        <w:rPr>
          <w:rFonts w:cs="Times New Roman"/>
          <w:b/>
          <w:sz w:val="22"/>
          <w:szCs w:val="22"/>
        </w:rPr>
        <w:t>7.4 – Deben Court Open Day and Art Competition</w:t>
      </w:r>
    </w:p>
    <w:p w:rsidR="002F1046" w:rsidRDefault="002F1046" w:rsidP="002F1046">
      <w:pPr>
        <w:spacing w:line="100" w:lineRule="atLeast"/>
        <w:rPr>
          <w:rFonts w:cs="Times New Roman"/>
          <w:sz w:val="22"/>
          <w:szCs w:val="22"/>
        </w:rPr>
      </w:pPr>
      <w:r>
        <w:rPr>
          <w:rFonts w:cs="Times New Roman"/>
          <w:sz w:val="22"/>
          <w:szCs w:val="22"/>
        </w:rPr>
        <w:t xml:space="preserve">       The Clerk confirmed she had been invited to attend an Open Day on Tuesday 4</w:t>
      </w:r>
      <w:r w:rsidRPr="002F1046">
        <w:rPr>
          <w:rFonts w:cs="Times New Roman"/>
          <w:sz w:val="22"/>
          <w:szCs w:val="22"/>
          <w:vertAlign w:val="superscript"/>
        </w:rPr>
        <w:t>th</w:t>
      </w:r>
      <w:r>
        <w:rPr>
          <w:rFonts w:cs="Times New Roman"/>
          <w:sz w:val="22"/>
          <w:szCs w:val="22"/>
        </w:rPr>
        <w:t xml:space="preserve"> August 2015.  The </w:t>
      </w:r>
    </w:p>
    <w:p w:rsidR="002F1046" w:rsidRDefault="002F1046" w:rsidP="002F1046">
      <w:pPr>
        <w:spacing w:line="100" w:lineRule="atLeast"/>
        <w:rPr>
          <w:rFonts w:cs="Times New Roman"/>
          <w:sz w:val="22"/>
          <w:szCs w:val="22"/>
        </w:rPr>
      </w:pPr>
      <w:r>
        <w:rPr>
          <w:rFonts w:cs="Times New Roman"/>
          <w:sz w:val="22"/>
          <w:szCs w:val="22"/>
        </w:rPr>
        <w:t xml:space="preserve">       Chairman reported that </w:t>
      </w:r>
      <w:proofErr w:type="gramStart"/>
      <w:r>
        <w:rPr>
          <w:rFonts w:cs="Times New Roman"/>
          <w:sz w:val="22"/>
          <w:szCs w:val="22"/>
        </w:rPr>
        <w:t>himself</w:t>
      </w:r>
      <w:proofErr w:type="gramEnd"/>
      <w:r>
        <w:rPr>
          <w:rFonts w:cs="Times New Roman"/>
          <w:sz w:val="22"/>
          <w:szCs w:val="22"/>
        </w:rPr>
        <w:t xml:space="preserve"> and the Clerk had recently been asked to take part in judging an Art </w:t>
      </w:r>
    </w:p>
    <w:p w:rsidR="002F1046" w:rsidRDefault="002F1046" w:rsidP="002F1046">
      <w:pPr>
        <w:spacing w:line="100" w:lineRule="atLeast"/>
        <w:rPr>
          <w:rFonts w:cs="Times New Roman"/>
          <w:sz w:val="22"/>
          <w:szCs w:val="22"/>
        </w:rPr>
      </w:pPr>
      <w:r>
        <w:rPr>
          <w:rFonts w:cs="Times New Roman"/>
          <w:sz w:val="22"/>
          <w:szCs w:val="22"/>
        </w:rPr>
        <w:t xml:space="preserve">       Competition in order to choose 4 pieces of art to be sited on the walls within the newly refurbished </w:t>
      </w:r>
    </w:p>
    <w:p w:rsidR="002F1046" w:rsidRDefault="002F1046" w:rsidP="002F1046">
      <w:pPr>
        <w:spacing w:line="100" w:lineRule="atLeast"/>
        <w:rPr>
          <w:rFonts w:cs="Times New Roman"/>
          <w:sz w:val="22"/>
          <w:szCs w:val="22"/>
        </w:rPr>
      </w:pPr>
      <w:r>
        <w:rPr>
          <w:rFonts w:cs="Times New Roman"/>
          <w:sz w:val="22"/>
          <w:szCs w:val="22"/>
        </w:rPr>
        <w:t xml:space="preserve">       Deben Court to which he g</w:t>
      </w:r>
      <w:r w:rsidR="0091352C" w:rsidRPr="0091352C">
        <w:rPr>
          <w:rFonts w:cs="Times New Roman"/>
          <w:sz w:val="22"/>
          <w:szCs w:val="22"/>
        </w:rPr>
        <w:t xml:space="preserve">ave details and stated that one piece would not be sited </w:t>
      </w:r>
      <w:r>
        <w:rPr>
          <w:rFonts w:cs="Times New Roman"/>
          <w:sz w:val="22"/>
          <w:szCs w:val="22"/>
        </w:rPr>
        <w:t>with</w:t>
      </w:r>
      <w:r w:rsidR="0091352C" w:rsidRPr="0091352C">
        <w:rPr>
          <w:rFonts w:cs="Times New Roman"/>
          <w:sz w:val="22"/>
          <w:szCs w:val="22"/>
        </w:rPr>
        <w:t xml:space="preserve">in Deben Court </w:t>
      </w:r>
    </w:p>
    <w:p w:rsidR="0091352C" w:rsidRPr="0091352C" w:rsidRDefault="002F1046" w:rsidP="002F1046">
      <w:pPr>
        <w:spacing w:line="100" w:lineRule="atLeast"/>
        <w:rPr>
          <w:rFonts w:cs="Times New Roman"/>
          <w:sz w:val="22"/>
          <w:szCs w:val="22"/>
        </w:rPr>
      </w:pPr>
      <w:r>
        <w:rPr>
          <w:rFonts w:cs="Times New Roman"/>
          <w:sz w:val="22"/>
          <w:szCs w:val="22"/>
        </w:rPr>
        <w:t xml:space="preserve">       </w:t>
      </w:r>
      <w:proofErr w:type="gramStart"/>
      <w:r w:rsidR="0091352C" w:rsidRPr="0091352C">
        <w:rPr>
          <w:rFonts w:cs="Times New Roman"/>
          <w:sz w:val="22"/>
          <w:szCs w:val="22"/>
        </w:rPr>
        <w:t>but</w:t>
      </w:r>
      <w:proofErr w:type="gramEnd"/>
      <w:r w:rsidR="0091352C" w:rsidRPr="0091352C">
        <w:rPr>
          <w:rFonts w:cs="Times New Roman"/>
          <w:sz w:val="22"/>
          <w:szCs w:val="22"/>
        </w:rPr>
        <w:t xml:space="preserve"> instead would be placed within the Resource Centre and also enter</w:t>
      </w:r>
      <w:r>
        <w:rPr>
          <w:rFonts w:cs="Times New Roman"/>
          <w:sz w:val="22"/>
          <w:szCs w:val="22"/>
        </w:rPr>
        <w:t xml:space="preserve">ed </w:t>
      </w:r>
      <w:r w:rsidR="0091352C" w:rsidRPr="0091352C">
        <w:rPr>
          <w:rFonts w:cs="Times New Roman"/>
          <w:sz w:val="22"/>
          <w:szCs w:val="22"/>
        </w:rPr>
        <w:t>into the Village Show.</w:t>
      </w:r>
    </w:p>
    <w:p w:rsidR="00A03915" w:rsidRDefault="00A03915" w:rsidP="008D6CD8">
      <w:pPr>
        <w:rPr>
          <w:sz w:val="22"/>
          <w:szCs w:val="22"/>
        </w:rPr>
      </w:pPr>
    </w:p>
    <w:p w:rsidR="001136BB" w:rsidRDefault="001136BB">
      <w:pPr>
        <w:tabs>
          <w:tab w:val="left" w:pos="780"/>
        </w:tabs>
        <w:rPr>
          <w:rFonts w:cs="Times New Roman"/>
          <w:b/>
          <w:sz w:val="22"/>
          <w:szCs w:val="22"/>
          <w:u w:val="single"/>
        </w:rPr>
      </w:pPr>
      <w:r>
        <w:rPr>
          <w:rFonts w:cs="Times New Roman"/>
          <w:b/>
          <w:sz w:val="22"/>
          <w:szCs w:val="22"/>
        </w:rPr>
        <w:t xml:space="preserve">8.   </w:t>
      </w:r>
      <w:r>
        <w:rPr>
          <w:rFonts w:cs="Times New Roman"/>
          <w:b/>
          <w:sz w:val="22"/>
          <w:szCs w:val="22"/>
          <w:u w:val="single"/>
        </w:rPr>
        <w:t>Finance and Legal Matters</w:t>
      </w:r>
      <w:r w:rsidR="002F1046">
        <w:rPr>
          <w:rFonts w:cs="Times New Roman"/>
          <w:b/>
          <w:sz w:val="22"/>
          <w:szCs w:val="22"/>
          <w:u w:val="single"/>
        </w:rPr>
        <w:t>#</w:t>
      </w:r>
    </w:p>
    <w:p w:rsidR="002F1046" w:rsidRPr="002F1046" w:rsidRDefault="000C501C" w:rsidP="002F1046">
      <w:pPr>
        <w:tabs>
          <w:tab w:val="left" w:pos="780"/>
        </w:tabs>
        <w:rPr>
          <w:rFonts w:cs="Times New Roman"/>
          <w:b/>
          <w:sz w:val="22"/>
          <w:szCs w:val="22"/>
        </w:rPr>
      </w:pPr>
      <w:r>
        <w:rPr>
          <w:rFonts w:cs="Times New Roman"/>
          <w:b/>
          <w:sz w:val="22"/>
          <w:szCs w:val="22"/>
        </w:rPr>
        <w:t xml:space="preserve">      </w:t>
      </w:r>
      <w:r w:rsidR="002F1046" w:rsidRPr="002F1046">
        <w:rPr>
          <w:rFonts w:cs="Times New Roman"/>
          <w:b/>
          <w:sz w:val="22"/>
          <w:szCs w:val="22"/>
        </w:rPr>
        <w:t xml:space="preserve">8.1 - Bi-monthly accounts – May/June 2015 </w:t>
      </w:r>
    </w:p>
    <w:p w:rsidR="00D01130" w:rsidRDefault="00360406" w:rsidP="00360406">
      <w:pPr>
        <w:tabs>
          <w:tab w:val="left" w:pos="780"/>
        </w:tabs>
        <w:rPr>
          <w:rFonts w:cs="Times New Roman"/>
          <w:sz w:val="22"/>
          <w:szCs w:val="22"/>
        </w:rPr>
      </w:pPr>
      <w:r>
        <w:rPr>
          <w:rFonts w:cs="Times New Roman"/>
          <w:b/>
          <w:sz w:val="22"/>
          <w:szCs w:val="22"/>
        </w:rPr>
        <w:t xml:space="preserve">      </w:t>
      </w:r>
      <w:r>
        <w:rPr>
          <w:rFonts w:cs="Times New Roman"/>
          <w:sz w:val="22"/>
          <w:szCs w:val="22"/>
        </w:rPr>
        <w:t>These had been circulated to all C</w:t>
      </w:r>
      <w:r w:rsidR="000C501C">
        <w:rPr>
          <w:rFonts w:cs="Times New Roman"/>
          <w:sz w:val="22"/>
          <w:szCs w:val="22"/>
        </w:rPr>
        <w:t xml:space="preserve">ouncillors prior to the meeting and were </w:t>
      </w:r>
      <w:proofErr w:type="gramStart"/>
      <w:r w:rsidR="000C501C">
        <w:rPr>
          <w:rFonts w:cs="Times New Roman"/>
          <w:sz w:val="22"/>
          <w:szCs w:val="22"/>
        </w:rPr>
        <w:t>Proposed</w:t>
      </w:r>
      <w:proofErr w:type="gramEnd"/>
      <w:r w:rsidR="000C501C">
        <w:rPr>
          <w:rFonts w:cs="Times New Roman"/>
          <w:sz w:val="22"/>
          <w:szCs w:val="22"/>
        </w:rPr>
        <w:t xml:space="preserve"> for </w:t>
      </w:r>
      <w:r w:rsidR="000C501C" w:rsidRPr="00D01130">
        <w:rPr>
          <w:rFonts w:cs="Times New Roman"/>
          <w:b/>
          <w:sz w:val="22"/>
          <w:szCs w:val="22"/>
        </w:rPr>
        <w:t>Approval</w:t>
      </w:r>
      <w:r w:rsidR="000C501C">
        <w:rPr>
          <w:rFonts w:cs="Times New Roman"/>
          <w:sz w:val="22"/>
          <w:szCs w:val="22"/>
        </w:rPr>
        <w:t xml:space="preserve"> </w:t>
      </w:r>
      <w:r>
        <w:rPr>
          <w:rFonts w:cs="Times New Roman"/>
          <w:sz w:val="22"/>
          <w:szCs w:val="22"/>
        </w:rPr>
        <w:t xml:space="preserve">by </w:t>
      </w:r>
    </w:p>
    <w:p w:rsidR="00360406" w:rsidRDefault="00D01130" w:rsidP="00360406">
      <w:pPr>
        <w:tabs>
          <w:tab w:val="left" w:pos="780"/>
        </w:tabs>
        <w:rPr>
          <w:rFonts w:cs="Times New Roman"/>
          <w:sz w:val="22"/>
          <w:szCs w:val="22"/>
        </w:rPr>
      </w:pPr>
      <w:r>
        <w:rPr>
          <w:rFonts w:cs="Times New Roman"/>
          <w:sz w:val="22"/>
          <w:szCs w:val="22"/>
        </w:rPr>
        <w:t xml:space="preserve">      </w:t>
      </w:r>
      <w:r w:rsidR="00360406">
        <w:rPr>
          <w:rFonts w:cs="Times New Roman"/>
          <w:sz w:val="22"/>
          <w:szCs w:val="22"/>
        </w:rPr>
        <w:t xml:space="preserve">Cllr </w:t>
      </w:r>
      <w:r w:rsidR="000C501C">
        <w:rPr>
          <w:rFonts w:cs="Times New Roman"/>
          <w:sz w:val="22"/>
          <w:szCs w:val="22"/>
        </w:rPr>
        <w:t>Roper</w:t>
      </w:r>
      <w:r w:rsidR="00360406">
        <w:rPr>
          <w:rFonts w:cs="Times New Roman"/>
          <w:sz w:val="22"/>
          <w:szCs w:val="22"/>
        </w:rPr>
        <w:t xml:space="preserve">, Seconded by Cllr </w:t>
      </w:r>
      <w:r w:rsidR="000C501C">
        <w:rPr>
          <w:rFonts w:cs="Times New Roman"/>
          <w:sz w:val="22"/>
          <w:szCs w:val="22"/>
        </w:rPr>
        <w:t>Hawes</w:t>
      </w:r>
      <w:r w:rsidR="00360406">
        <w:rPr>
          <w:rFonts w:cs="Times New Roman"/>
          <w:sz w:val="22"/>
          <w:szCs w:val="22"/>
        </w:rPr>
        <w:t xml:space="preserve">.  </w:t>
      </w:r>
      <w:r w:rsidR="00360406">
        <w:rPr>
          <w:rFonts w:cs="Times New Roman"/>
          <w:b/>
          <w:sz w:val="22"/>
          <w:szCs w:val="22"/>
        </w:rPr>
        <w:t>All in Favour</w:t>
      </w:r>
      <w:r w:rsidR="00360406">
        <w:rPr>
          <w:rFonts w:cs="Times New Roman"/>
          <w:sz w:val="22"/>
          <w:szCs w:val="22"/>
        </w:rPr>
        <w:t>.</w:t>
      </w:r>
    </w:p>
    <w:p w:rsidR="000C501C" w:rsidRDefault="000C501C" w:rsidP="00360406">
      <w:pPr>
        <w:spacing w:line="100" w:lineRule="atLeast"/>
        <w:rPr>
          <w:rFonts w:cs="Times New Roman"/>
          <w:b/>
          <w:sz w:val="22"/>
          <w:szCs w:val="22"/>
        </w:rPr>
      </w:pPr>
    </w:p>
    <w:p w:rsidR="001136BB" w:rsidRDefault="001136BB">
      <w:pPr>
        <w:pStyle w:val="ListParagraph"/>
        <w:spacing w:line="100" w:lineRule="atLeast"/>
        <w:ind w:left="0"/>
        <w:rPr>
          <w:rFonts w:cs="Times New Roman"/>
          <w:sz w:val="22"/>
          <w:szCs w:val="22"/>
        </w:rPr>
      </w:pPr>
      <w:r>
        <w:rPr>
          <w:rFonts w:cs="Times New Roman"/>
          <w:b/>
          <w:sz w:val="22"/>
          <w:szCs w:val="22"/>
        </w:rPr>
        <w:lastRenderedPageBreak/>
        <w:t xml:space="preserve">9.    </w:t>
      </w:r>
      <w:r>
        <w:rPr>
          <w:rFonts w:cs="Times New Roman"/>
          <w:b/>
          <w:sz w:val="22"/>
          <w:szCs w:val="22"/>
          <w:u w:val="single"/>
        </w:rPr>
        <w:t>Parish Plan and Town Team – To receive an update on recent meetings held</w:t>
      </w:r>
    </w:p>
    <w:p w:rsidR="009B1BC1" w:rsidRDefault="009B1BC1" w:rsidP="009B1BC1">
      <w:pPr>
        <w:widowControl/>
        <w:spacing w:line="100" w:lineRule="atLeast"/>
        <w:rPr>
          <w:rFonts w:cs="Times New Roman"/>
          <w:sz w:val="22"/>
          <w:szCs w:val="22"/>
        </w:rPr>
      </w:pPr>
      <w:r w:rsidRPr="009B1BC1">
        <w:rPr>
          <w:rFonts w:cs="Times New Roman"/>
          <w:b/>
          <w:sz w:val="22"/>
          <w:szCs w:val="22"/>
        </w:rPr>
        <w:t xml:space="preserve">       Parish Plan</w:t>
      </w:r>
      <w:r>
        <w:rPr>
          <w:rFonts w:cs="Times New Roman"/>
          <w:sz w:val="22"/>
          <w:szCs w:val="22"/>
        </w:rPr>
        <w:t xml:space="preserve"> – The </w:t>
      </w:r>
      <w:r w:rsidRPr="009B1BC1">
        <w:rPr>
          <w:rFonts w:cs="Times New Roman"/>
          <w:sz w:val="22"/>
          <w:szCs w:val="22"/>
        </w:rPr>
        <w:t xml:space="preserve">Clerk confirmed as a result of judging the Deben Court Art Competition she had </w:t>
      </w:r>
    </w:p>
    <w:p w:rsidR="009B1BC1" w:rsidRDefault="009B1BC1" w:rsidP="009B1BC1">
      <w:pPr>
        <w:widowControl/>
        <w:spacing w:line="100" w:lineRule="atLeast"/>
        <w:rPr>
          <w:rFonts w:cs="Times New Roman"/>
          <w:sz w:val="22"/>
          <w:szCs w:val="22"/>
        </w:rPr>
      </w:pPr>
      <w:r>
        <w:rPr>
          <w:rFonts w:cs="Times New Roman"/>
          <w:sz w:val="22"/>
          <w:szCs w:val="22"/>
        </w:rPr>
        <w:t xml:space="preserve">       </w:t>
      </w:r>
      <w:proofErr w:type="gramStart"/>
      <w:r w:rsidRPr="009B1BC1">
        <w:rPr>
          <w:rFonts w:cs="Times New Roman"/>
          <w:sz w:val="22"/>
          <w:szCs w:val="22"/>
        </w:rPr>
        <w:t>chosen</w:t>
      </w:r>
      <w:proofErr w:type="gramEnd"/>
      <w:r w:rsidRPr="009B1BC1">
        <w:rPr>
          <w:rFonts w:cs="Times New Roman"/>
          <w:sz w:val="22"/>
          <w:szCs w:val="22"/>
        </w:rPr>
        <w:t xml:space="preserve"> a piece </w:t>
      </w:r>
      <w:r>
        <w:rPr>
          <w:rFonts w:cs="Times New Roman"/>
          <w:sz w:val="22"/>
          <w:szCs w:val="22"/>
        </w:rPr>
        <w:t xml:space="preserve">of art </w:t>
      </w:r>
      <w:r w:rsidRPr="009B1BC1">
        <w:rPr>
          <w:rFonts w:cs="Times New Roman"/>
          <w:sz w:val="22"/>
          <w:szCs w:val="22"/>
        </w:rPr>
        <w:t xml:space="preserve">from this event to be the front cover for the Parish Plan to which she has now </w:t>
      </w:r>
    </w:p>
    <w:p w:rsidR="00D01130" w:rsidRDefault="009B1BC1" w:rsidP="009B1BC1">
      <w:pPr>
        <w:widowControl/>
        <w:spacing w:line="100" w:lineRule="atLeast"/>
        <w:rPr>
          <w:rFonts w:cs="Times New Roman"/>
          <w:sz w:val="22"/>
          <w:szCs w:val="22"/>
        </w:rPr>
      </w:pPr>
      <w:r>
        <w:rPr>
          <w:rFonts w:cs="Times New Roman"/>
          <w:sz w:val="22"/>
          <w:szCs w:val="22"/>
        </w:rPr>
        <w:t xml:space="preserve">       </w:t>
      </w:r>
      <w:proofErr w:type="gramStart"/>
      <w:r w:rsidRPr="009B1BC1">
        <w:rPr>
          <w:rFonts w:cs="Times New Roman"/>
          <w:sz w:val="22"/>
          <w:szCs w:val="22"/>
        </w:rPr>
        <w:t>circulated</w:t>
      </w:r>
      <w:proofErr w:type="gramEnd"/>
      <w:r w:rsidRPr="009B1BC1">
        <w:rPr>
          <w:rFonts w:cs="Times New Roman"/>
          <w:sz w:val="22"/>
          <w:szCs w:val="22"/>
        </w:rPr>
        <w:t xml:space="preserve"> to the Steering Group </w:t>
      </w:r>
      <w:r>
        <w:rPr>
          <w:rFonts w:cs="Times New Roman"/>
          <w:sz w:val="22"/>
          <w:szCs w:val="22"/>
        </w:rPr>
        <w:t xml:space="preserve">for Approval.  She stated </w:t>
      </w:r>
      <w:r w:rsidRPr="009B1BC1">
        <w:rPr>
          <w:rFonts w:cs="Times New Roman"/>
          <w:sz w:val="22"/>
          <w:szCs w:val="22"/>
        </w:rPr>
        <w:t xml:space="preserve">she hoped the questionnaires would be going </w:t>
      </w:r>
    </w:p>
    <w:p w:rsidR="009B1BC1" w:rsidRPr="009B1BC1" w:rsidRDefault="00D01130" w:rsidP="009B1BC1">
      <w:pPr>
        <w:widowControl/>
        <w:spacing w:line="100" w:lineRule="atLeast"/>
        <w:rPr>
          <w:rFonts w:cs="Times New Roman"/>
          <w:sz w:val="22"/>
          <w:szCs w:val="22"/>
        </w:rPr>
      </w:pPr>
      <w:r>
        <w:rPr>
          <w:rFonts w:cs="Times New Roman"/>
          <w:sz w:val="22"/>
          <w:szCs w:val="22"/>
        </w:rPr>
        <w:t xml:space="preserve">       </w:t>
      </w:r>
      <w:proofErr w:type="gramStart"/>
      <w:r w:rsidR="009B1BC1" w:rsidRPr="009B1BC1">
        <w:rPr>
          <w:rFonts w:cs="Times New Roman"/>
          <w:sz w:val="22"/>
          <w:szCs w:val="22"/>
        </w:rPr>
        <w:t>to</w:t>
      </w:r>
      <w:proofErr w:type="gramEnd"/>
      <w:r w:rsidR="009B1BC1" w:rsidRPr="009B1BC1">
        <w:rPr>
          <w:rFonts w:cs="Times New Roman"/>
          <w:sz w:val="22"/>
          <w:szCs w:val="22"/>
        </w:rPr>
        <w:t xml:space="preserve"> print within the next two weeks.</w:t>
      </w:r>
    </w:p>
    <w:p w:rsidR="009B1BC1" w:rsidRDefault="009B1BC1" w:rsidP="009B1BC1">
      <w:pPr>
        <w:widowControl/>
        <w:spacing w:line="100" w:lineRule="atLeast"/>
        <w:rPr>
          <w:rFonts w:cs="Times New Roman"/>
          <w:sz w:val="22"/>
          <w:szCs w:val="22"/>
        </w:rPr>
      </w:pPr>
      <w:r>
        <w:rPr>
          <w:rFonts w:cs="Times New Roman"/>
          <w:sz w:val="22"/>
          <w:szCs w:val="22"/>
        </w:rPr>
        <w:t xml:space="preserve">       </w:t>
      </w:r>
      <w:r w:rsidRPr="009B1BC1">
        <w:rPr>
          <w:rFonts w:cs="Times New Roman"/>
          <w:b/>
          <w:sz w:val="22"/>
          <w:szCs w:val="22"/>
        </w:rPr>
        <w:t>Town Team</w:t>
      </w:r>
      <w:r w:rsidRPr="009B1BC1">
        <w:rPr>
          <w:rFonts w:cs="Times New Roman"/>
          <w:sz w:val="22"/>
          <w:szCs w:val="22"/>
        </w:rPr>
        <w:t xml:space="preserve"> – </w:t>
      </w:r>
      <w:r>
        <w:rPr>
          <w:rFonts w:cs="Times New Roman"/>
          <w:sz w:val="22"/>
          <w:szCs w:val="22"/>
        </w:rPr>
        <w:t xml:space="preserve">The </w:t>
      </w:r>
      <w:r w:rsidRPr="009B1BC1">
        <w:rPr>
          <w:rFonts w:cs="Times New Roman"/>
          <w:sz w:val="22"/>
          <w:szCs w:val="22"/>
        </w:rPr>
        <w:t xml:space="preserve">Chairman confirmed the Communications </w:t>
      </w:r>
      <w:r>
        <w:rPr>
          <w:rFonts w:cs="Times New Roman"/>
          <w:sz w:val="22"/>
          <w:szCs w:val="22"/>
        </w:rPr>
        <w:t>T</w:t>
      </w:r>
      <w:r w:rsidRPr="009B1BC1">
        <w:rPr>
          <w:rFonts w:cs="Times New Roman"/>
          <w:sz w:val="22"/>
          <w:szCs w:val="22"/>
        </w:rPr>
        <w:t xml:space="preserve">eam </w:t>
      </w:r>
      <w:r>
        <w:rPr>
          <w:rFonts w:cs="Times New Roman"/>
          <w:sz w:val="22"/>
          <w:szCs w:val="22"/>
        </w:rPr>
        <w:t xml:space="preserve">were now </w:t>
      </w:r>
      <w:r w:rsidRPr="009B1BC1">
        <w:rPr>
          <w:rFonts w:cs="Times New Roman"/>
          <w:sz w:val="22"/>
          <w:szCs w:val="22"/>
        </w:rPr>
        <w:t xml:space="preserve">delivering welcome packs </w:t>
      </w:r>
    </w:p>
    <w:p w:rsidR="009B1BC1" w:rsidRPr="009B1BC1" w:rsidRDefault="009B1BC1" w:rsidP="009B1BC1">
      <w:pPr>
        <w:widowControl/>
        <w:spacing w:line="100" w:lineRule="atLeast"/>
        <w:rPr>
          <w:rFonts w:cs="Times New Roman"/>
          <w:sz w:val="22"/>
          <w:szCs w:val="22"/>
        </w:rPr>
      </w:pPr>
      <w:r>
        <w:rPr>
          <w:rFonts w:cs="Times New Roman"/>
          <w:sz w:val="22"/>
          <w:szCs w:val="22"/>
        </w:rPr>
        <w:t xml:space="preserve">       </w:t>
      </w:r>
      <w:proofErr w:type="gramStart"/>
      <w:r w:rsidRPr="009B1BC1">
        <w:rPr>
          <w:rFonts w:cs="Times New Roman"/>
          <w:sz w:val="22"/>
          <w:szCs w:val="22"/>
        </w:rPr>
        <w:t>to</w:t>
      </w:r>
      <w:proofErr w:type="gramEnd"/>
      <w:r w:rsidRPr="009B1BC1">
        <w:rPr>
          <w:rFonts w:cs="Times New Roman"/>
          <w:sz w:val="22"/>
          <w:szCs w:val="22"/>
        </w:rPr>
        <w:t xml:space="preserve"> all new residents.</w:t>
      </w:r>
    </w:p>
    <w:p w:rsidR="006615EA" w:rsidRDefault="009B1BC1" w:rsidP="009B1BC1">
      <w:pPr>
        <w:widowControl/>
        <w:spacing w:line="100" w:lineRule="atLeast"/>
        <w:rPr>
          <w:rFonts w:cs="Times New Roman"/>
          <w:sz w:val="22"/>
          <w:szCs w:val="22"/>
        </w:rPr>
      </w:pPr>
      <w:r>
        <w:rPr>
          <w:rFonts w:cs="Times New Roman"/>
          <w:sz w:val="22"/>
          <w:szCs w:val="22"/>
        </w:rPr>
        <w:t xml:space="preserve">       Old </w:t>
      </w:r>
      <w:r w:rsidRPr="009B1BC1">
        <w:rPr>
          <w:rFonts w:cs="Times New Roman"/>
          <w:sz w:val="22"/>
          <w:szCs w:val="22"/>
        </w:rPr>
        <w:t>Co-op</w:t>
      </w:r>
      <w:r>
        <w:rPr>
          <w:rFonts w:cs="Times New Roman"/>
          <w:sz w:val="22"/>
          <w:szCs w:val="22"/>
        </w:rPr>
        <w:t xml:space="preserve"> Site</w:t>
      </w:r>
      <w:r w:rsidRPr="009B1BC1">
        <w:rPr>
          <w:rFonts w:cs="Times New Roman"/>
          <w:sz w:val="22"/>
          <w:szCs w:val="22"/>
        </w:rPr>
        <w:t xml:space="preserve"> – </w:t>
      </w:r>
      <w:r>
        <w:rPr>
          <w:rFonts w:cs="Times New Roman"/>
          <w:sz w:val="22"/>
          <w:szCs w:val="22"/>
        </w:rPr>
        <w:t xml:space="preserve">The Chairman reported a </w:t>
      </w:r>
      <w:r w:rsidRPr="009B1BC1">
        <w:rPr>
          <w:rFonts w:cs="Times New Roman"/>
          <w:sz w:val="22"/>
          <w:szCs w:val="22"/>
        </w:rPr>
        <w:t xml:space="preserve">number of meetings are </w:t>
      </w:r>
      <w:r w:rsidR="006615EA">
        <w:rPr>
          <w:rFonts w:cs="Times New Roman"/>
          <w:sz w:val="22"/>
          <w:szCs w:val="22"/>
        </w:rPr>
        <w:t xml:space="preserve">currently </w:t>
      </w:r>
      <w:r w:rsidRPr="009B1BC1">
        <w:rPr>
          <w:rFonts w:cs="Times New Roman"/>
          <w:sz w:val="22"/>
          <w:szCs w:val="22"/>
        </w:rPr>
        <w:t xml:space="preserve">being held in order for this </w:t>
      </w:r>
    </w:p>
    <w:p w:rsidR="006615EA" w:rsidRDefault="006615EA" w:rsidP="009B1BC1">
      <w:pPr>
        <w:widowControl/>
        <w:spacing w:line="100" w:lineRule="atLeast"/>
        <w:rPr>
          <w:rFonts w:cs="Times New Roman"/>
          <w:sz w:val="22"/>
          <w:szCs w:val="22"/>
        </w:rPr>
      </w:pPr>
      <w:r>
        <w:rPr>
          <w:rFonts w:cs="Times New Roman"/>
          <w:sz w:val="22"/>
          <w:szCs w:val="22"/>
        </w:rPr>
        <w:t xml:space="preserve">       </w:t>
      </w:r>
      <w:proofErr w:type="gramStart"/>
      <w:r w:rsidR="009B1BC1" w:rsidRPr="009B1BC1">
        <w:rPr>
          <w:rFonts w:cs="Times New Roman"/>
          <w:sz w:val="22"/>
          <w:szCs w:val="22"/>
        </w:rPr>
        <w:t>site</w:t>
      </w:r>
      <w:proofErr w:type="gramEnd"/>
      <w:r w:rsidR="009B1BC1" w:rsidRPr="009B1BC1">
        <w:rPr>
          <w:rFonts w:cs="Times New Roman"/>
          <w:sz w:val="22"/>
          <w:szCs w:val="22"/>
        </w:rPr>
        <w:t xml:space="preserve"> to </w:t>
      </w:r>
      <w:r>
        <w:rPr>
          <w:rFonts w:cs="Times New Roman"/>
          <w:sz w:val="22"/>
          <w:szCs w:val="22"/>
        </w:rPr>
        <w:t>hopefully be d</w:t>
      </w:r>
      <w:r w:rsidR="009B1BC1" w:rsidRPr="009B1BC1">
        <w:rPr>
          <w:rFonts w:cs="Times New Roman"/>
          <w:sz w:val="22"/>
          <w:szCs w:val="22"/>
        </w:rPr>
        <w:t xml:space="preserve">eveloped to which he gave details and advised that if approval was granted by </w:t>
      </w:r>
    </w:p>
    <w:p w:rsidR="006615EA" w:rsidRDefault="006615EA" w:rsidP="009B1BC1">
      <w:pPr>
        <w:widowControl/>
        <w:spacing w:line="100" w:lineRule="atLeast"/>
        <w:rPr>
          <w:rFonts w:cs="Times New Roman"/>
          <w:sz w:val="22"/>
          <w:szCs w:val="22"/>
        </w:rPr>
      </w:pPr>
      <w:r>
        <w:rPr>
          <w:rFonts w:cs="Times New Roman"/>
          <w:sz w:val="22"/>
          <w:szCs w:val="22"/>
        </w:rPr>
        <w:t xml:space="preserve">       </w:t>
      </w:r>
      <w:proofErr w:type="gramStart"/>
      <w:r w:rsidR="009B1BC1" w:rsidRPr="009B1BC1">
        <w:rPr>
          <w:rFonts w:cs="Times New Roman"/>
          <w:sz w:val="22"/>
          <w:szCs w:val="22"/>
        </w:rPr>
        <w:t>the</w:t>
      </w:r>
      <w:proofErr w:type="gramEnd"/>
      <w:r w:rsidR="009B1BC1" w:rsidRPr="009B1BC1">
        <w:rPr>
          <w:rFonts w:cs="Times New Roman"/>
          <w:sz w:val="22"/>
          <w:szCs w:val="22"/>
        </w:rPr>
        <w:t xml:space="preserve"> Co-op a </w:t>
      </w:r>
      <w:r>
        <w:rPr>
          <w:rFonts w:cs="Times New Roman"/>
          <w:sz w:val="22"/>
          <w:szCs w:val="22"/>
        </w:rPr>
        <w:t>C</w:t>
      </w:r>
      <w:r w:rsidR="009B1BC1" w:rsidRPr="009B1BC1">
        <w:rPr>
          <w:rFonts w:cs="Times New Roman"/>
          <w:sz w:val="22"/>
          <w:szCs w:val="22"/>
        </w:rPr>
        <w:t xml:space="preserve">ommunity Interest Company could be set up and grants would be </w:t>
      </w:r>
      <w:r>
        <w:rPr>
          <w:rFonts w:cs="Times New Roman"/>
          <w:sz w:val="22"/>
          <w:szCs w:val="22"/>
        </w:rPr>
        <w:t xml:space="preserve">required to </w:t>
      </w:r>
      <w:r w:rsidR="009B1BC1" w:rsidRPr="009B1BC1">
        <w:rPr>
          <w:rFonts w:cs="Times New Roman"/>
          <w:sz w:val="22"/>
          <w:szCs w:val="22"/>
        </w:rPr>
        <w:t xml:space="preserve">fit out the </w:t>
      </w:r>
    </w:p>
    <w:p w:rsidR="009B1BC1" w:rsidRPr="009B1BC1" w:rsidRDefault="006615EA" w:rsidP="009B1BC1">
      <w:pPr>
        <w:widowControl/>
        <w:spacing w:line="100" w:lineRule="atLeast"/>
        <w:rPr>
          <w:rFonts w:cs="Times New Roman"/>
          <w:sz w:val="22"/>
          <w:szCs w:val="22"/>
        </w:rPr>
      </w:pPr>
      <w:r>
        <w:rPr>
          <w:rFonts w:cs="Times New Roman"/>
          <w:sz w:val="22"/>
          <w:szCs w:val="22"/>
        </w:rPr>
        <w:t xml:space="preserve">       </w:t>
      </w:r>
      <w:proofErr w:type="gramStart"/>
      <w:r w:rsidR="009B1BC1" w:rsidRPr="009B1BC1">
        <w:rPr>
          <w:rFonts w:cs="Times New Roman"/>
          <w:sz w:val="22"/>
          <w:szCs w:val="22"/>
        </w:rPr>
        <w:t>existing</w:t>
      </w:r>
      <w:proofErr w:type="gramEnd"/>
      <w:r w:rsidR="009B1BC1" w:rsidRPr="009B1BC1">
        <w:rPr>
          <w:rFonts w:cs="Times New Roman"/>
          <w:sz w:val="22"/>
          <w:szCs w:val="22"/>
        </w:rPr>
        <w:t xml:space="preserve"> shop to which he also gave details. </w:t>
      </w:r>
    </w:p>
    <w:p w:rsidR="009B1BC1" w:rsidRDefault="009B1BC1">
      <w:pPr>
        <w:pStyle w:val="BodyText"/>
        <w:spacing w:after="0"/>
        <w:rPr>
          <w:rFonts w:cs="Times New Roman"/>
          <w:b/>
          <w:sz w:val="22"/>
          <w:szCs w:val="22"/>
        </w:rPr>
      </w:pPr>
    </w:p>
    <w:p w:rsidR="00D61DC7" w:rsidRDefault="001136BB" w:rsidP="00D61DC7">
      <w:pPr>
        <w:pStyle w:val="BodyText"/>
        <w:spacing w:after="0"/>
        <w:rPr>
          <w:rFonts w:cs="Times New Roman"/>
          <w:b/>
          <w:sz w:val="22"/>
          <w:szCs w:val="22"/>
        </w:rPr>
      </w:pPr>
      <w:r>
        <w:rPr>
          <w:rFonts w:cs="Times New Roman"/>
          <w:b/>
          <w:sz w:val="22"/>
          <w:szCs w:val="22"/>
        </w:rPr>
        <w:t>10.  Planning</w:t>
      </w:r>
      <w:r w:rsidR="00D61DC7">
        <w:rPr>
          <w:rFonts w:cs="Times New Roman"/>
          <w:b/>
          <w:sz w:val="22"/>
          <w:szCs w:val="22"/>
        </w:rPr>
        <w:t xml:space="preserve"> Matters (see separate appendix</w:t>
      </w:r>
      <w:r w:rsidR="00C14F12">
        <w:rPr>
          <w:rFonts w:cs="Times New Roman"/>
          <w:b/>
          <w:sz w:val="22"/>
          <w:szCs w:val="22"/>
        </w:rPr>
        <w:t>)</w:t>
      </w:r>
    </w:p>
    <w:p w:rsidR="00D61DC7" w:rsidRPr="00970E02" w:rsidRDefault="00D61DC7" w:rsidP="00D61DC7">
      <w:pPr>
        <w:pStyle w:val="BodyText"/>
        <w:spacing w:after="0"/>
        <w:rPr>
          <w:rFonts w:cs="Times New Roman"/>
          <w:sz w:val="22"/>
          <w:szCs w:val="22"/>
        </w:rPr>
      </w:pPr>
      <w:r w:rsidRPr="00970E02">
        <w:rPr>
          <w:rFonts w:cs="Times New Roman"/>
          <w:sz w:val="22"/>
          <w:szCs w:val="22"/>
        </w:rPr>
        <w:t xml:space="preserve">       </w:t>
      </w:r>
      <w:r w:rsidR="00970E02" w:rsidRPr="00970E02">
        <w:rPr>
          <w:rFonts w:cs="Times New Roman"/>
          <w:sz w:val="22"/>
          <w:szCs w:val="22"/>
        </w:rPr>
        <w:t xml:space="preserve">The Chairman </w:t>
      </w:r>
      <w:r w:rsidRPr="00970E02">
        <w:rPr>
          <w:rFonts w:cs="Times New Roman"/>
          <w:sz w:val="22"/>
          <w:szCs w:val="22"/>
        </w:rPr>
        <w:t>provided details regarding applications considered and approved since the last meeting.</w:t>
      </w:r>
    </w:p>
    <w:p w:rsidR="00C8032C" w:rsidRDefault="00C8032C" w:rsidP="00C8032C">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He also raised concerns </w:t>
      </w:r>
      <w:r w:rsidRPr="00C8032C">
        <w:rPr>
          <w:rFonts w:eastAsia="Times New Roman" w:cs="Times New Roman"/>
          <w:color w:val="333333"/>
          <w:sz w:val="22"/>
          <w:szCs w:val="22"/>
        </w:rPr>
        <w:t xml:space="preserve">regarding the </w:t>
      </w:r>
      <w:r>
        <w:rPr>
          <w:rFonts w:eastAsia="Times New Roman" w:cs="Times New Roman"/>
          <w:color w:val="333333"/>
          <w:sz w:val="22"/>
          <w:szCs w:val="22"/>
        </w:rPr>
        <w:t xml:space="preserve">frontage to the </w:t>
      </w:r>
      <w:r w:rsidRPr="00C8032C">
        <w:rPr>
          <w:rFonts w:eastAsia="Times New Roman" w:cs="Times New Roman"/>
          <w:color w:val="333333"/>
          <w:sz w:val="22"/>
          <w:szCs w:val="22"/>
        </w:rPr>
        <w:t>former Parma Ind</w:t>
      </w:r>
      <w:r>
        <w:rPr>
          <w:rFonts w:eastAsia="Times New Roman" w:cs="Times New Roman"/>
          <w:color w:val="333333"/>
          <w:sz w:val="22"/>
          <w:szCs w:val="22"/>
        </w:rPr>
        <w:t>.</w:t>
      </w:r>
      <w:r w:rsidRPr="00C8032C">
        <w:rPr>
          <w:rFonts w:eastAsia="Times New Roman" w:cs="Times New Roman"/>
          <w:color w:val="333333"/>
          <w:sz w:val="22"/>
          <w:szCs w:val="22"/>
        </w:rPr>
        <w:t xml:space="preserve"> </w:t>
      </w:r>
      <w:r>
        <w:rPr>
          <w:rFonts w:eastAsia="Times New Roman" w:cs="Times New Roman"/>
          <w:color w:val="333333"/>
          <w:sz w:val="22"/>
          <w:szCs w:val="22"/>
        </w:rPr>
        <w:t xml:space="preserve">site and confirmed there </w:t>
      </w:r>
      <w:r w:rsidRPr="00C8032C">
        <w:rPr>
          <w:rFonts w:eastAsia="Times New Roman" w:cs="Times New Roman"/>
          <w:color w:val="333333"/>
          <w:sz w:val="22"/>
          <w:szCs w:val="22"/>
        </w:rPr>
        <w:t xml:space="preserve">should </w:t>
      </w:r>
    </w:p>
    <w:p w:rsidR="00C8032C" w:rsidRDefault="00C8032C" w:rsidP="00C8032C">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w:t>
      </w:r>
      <w:proofErr w:type="gramStart"/>
      <w:r w:rsidRPr="00C8032C">
        <w:rPr>
          <w:rFonts w:eastAsia="Times New Roman" w:cs="Times New Roman"/>
          <w:color w:val="333333"/>
          <w:sz w:val="22"/>
          <w:szCs w:val="22"/>
        </w:rPr>
        <w:t>have</w:t>
      </w:r>
      <w:proofErr w:type="gramEnd"/>
      <w:r w:rsidRPr="00C8032C">
        <w:rPr>
          <w:rFonts w:eastAsia="Times New Roman" w:cs="Times New Roman"/>
          <w:color w:val="333333"/>
          <w:sz w:val="22"/>
          <w:szCs w:val="22"/>
        </w:rPr>
        <w:t xml:space="preserve"> been </w:t>
      </w:r>
      <w:r>
        <w:rPr>
          <w:rFonts w:eastAsia="Times New Roman" w:cs="Times New Roman"/>
          <w:color w:val="333333"/>
          <w:sz w:val="22"/>
          <w:szCs w:val="22"/>
        </w:rPr>
        <w:t xml:space="preserve">a </w:t>
      </w:r>
      <w:r w:rsidRPr="00C8032C">
        <w:rPr>
          <w:rFonts w:eastAsia="Times New Roman" w:cs="Times New Roman"/>
          <w:color w:val="333333"/>
          <w:sz w:val="22"/>
          <w:szCs w:val="22"/>
        </w:rPr>
        <w:t>dwarf wall</w:t>
      </w:r>
      <w:r>
        <w:rPr>
          <w:rFonts w:eastAsia="Times New Roman" w:cs="Times New Roman"/>
          <w:color w:val="333333"/>
          <w:sz w:val="22"/>
          <w:szCs w:val="22"/>
        </w:rPr>
        <w:t xml:space="preserve"> erected </w:t>
      </w:r>
      <w:r w:rsidRPr="00C8032C">
        <w:rPr>
          <w:rFonts w:eastAsia="Times New Roman" w:cs="Times New Roman"/>
          <w:color w:val="333333"/>
          <w:sz w:val="22"/>
          <w:szCs w:val="22"/>
        </w:rPr>
        <w:t xml:space="preserve">and now further </w:t>
      </w:r>
      <w:r>
        <w:rPr>
          <w:rFonts w:eastAsia="Times New Roman" w:cs="Times New Roman"/>
          <w:color w:val="333333"/>
          <w:sz w:val="22"/>
          <w:szCs w:val="22"/>
        </w:rPr>
        <w:t>complaints/</w:t>
      </w:r>
      <w:r w:rsidRPr="00C8032C">
        <w:rPr>
          <w:rFonts w:eastAsia="Times New Roman" w:cs="Times New Roman"/>
          <w:color w:val="333333"/>
          <w:sz w:val="22"/>
          <w:szCs w:val="22"/>
        </w:rPr>
        <w:t xml:space="preserve">objections have been made as the bark is </w:t>
      </w:r>
    </w:p>
    <w:p w:rsidR="00C8032C" w:rsidRDefault="00C8032C" w:rsidP="00C8032C">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w:t>
      </w:r>
      <w:proofErr w:type="gramStart"/>
      <w:r w:rsidRPr="00C8032C">
        <w:rPr>
          <w:rFonts w:eastAsia="Times New Roman" w:cs="Times New Roman"/>
          <w:color w:val="333333"/>
          <w:sz w:val="22"/>
          <w:szCs w:val="22"/>
        </w:rPr>
        <w:t>spreading</w:t>
      </w:r>
      <w:proofErr w:type="gramEnd"/>
      <w:r w:rsidRPr="00C8032C">
        <w:rPr>
          <w:rFonts w:eastAsia="Times New Roman" w:cs="Times New Roman"/>
          <w:color w:val="333333"/>
          <w:sz w:val="22"/>
          <w:szCs w:val="22"/>
        </w:rPr>
        <w:t xml:space="preserve"> o</w:t>
      </w:r>
      <w:r>
        <w:rPr>
          <w:rFonts w:eastAsia="Times New Roman" w:cs="Times New Roman"/>
          <w:color w:val="333333"/>
          <w:sz w:val="22"/>
          <w:szCs w:val="22"/>
        </w:rPr>
        <w:t xml:space="preserve">ut onto the pavement.  The Chairman asked the Clerk to chase Ben </w:t>
      </w:r>
      <w:proofErr w:type="spellStart"/>
      <w:r>
        <w:rPr>
          <w:rFonts w:eastAsia="Times New Roman" w:cs="Times New Roman"/>
          <w:color w:val="333333"/>
          <w:sz w:val="22"/>
          <w:szCs w:val="22"/>
        </w:rPr>
        <w:t>Woolnough</w:t>
      </w:r>
      <w:proofErr w:type="spellEnd"/>
      <w:r>
        <w:rPr>
          <w:rFonts w:eastAsia="Times New Roman" w:cs="Times New Roman"/>
          <w:color w:val="333333"/>
          <w:sz w:val="22"/>
          <w:szCs w:val="22"/>
        </w:rPr>
        <w:t xml:space="preserve">, SCDC for </w:t>
      </w:r>
    </w:p>
    <w:p w:rsidR="00C8032C" w:rsidRPr="00C8032C" w:rsidRDefault="00C8032C" w:rsidP="00C8032C">
      <w:pPr>
        <w:widowControl/>
        <w:spacing w:line="100" w:lineRule="atLeast"/>
        <w:rPr>
          <w:rFonts w:eastAsia="Times New Roman" w:cs="Times New Roman"/>
          <w:color w:val="333333"/>
          <w:sz w:val="22"/>
          <w:szCs w:val="22"/>
        </w:rPr>
      </w:pPr>
      <w:r>
        <w:rPr>
          <w:rFonts w:eastAsia="Times New Roman" w:cs="Times New Roman"/>
          <w:color w:val="333333"/>
          <w:sz w:val="22"/>
          <w:szCs w:val="22"/>
        </w:rPr>
        <w:t xml:space="preserve">       </w:t>
      </w:r>
      <w:proofErr w:type="gramStart"/>
      <w:r>
        <w:rPr>
          <w:rFonts w:eastAsia="Times New Roman" w:cs="Times New Roman"/>
          <w:color w:val="333333"/>
          <w:sz w:val="22"/>
          <w:szCs w:val="22"/>
        </w:rPr>
        <w:t>an</w:t>
      </w:r>
      <w:proofErr w:type="gramEnd"/>
      <w:r>
        <w:rPr>
          <w:rFonts w:eastAsia="Times New Roman" w:cs="Times New Roman"/>
          <w:color w:val="333333"/>
          <w:sz w:val="22"/>
          <w:szCs w:val="22"/>
        </w:rPr>
        <w:t xml:space="preserve"> update in respect of this matter.</w:t>
      </w:r>
    </w:p>
    <w:p w:rsidR="007B2391" w:rsidRDefault="00C8032C" w:rsidP="00C8032C">
      <w:pPr>
        <w:widowControl/>
        <w:spacing w:line="100" w:lineRule="atLeast"/>
        <w:rPr>
          <w:rFonts w:eastAsia="Times New Roman" w:cs="Times New Roman"/>
          <w:b/>
          <w:color w:val="000000"/>
          <w:sz w:val="22"/>
          <w:szCs w:val="22"/>
        </w:rPr>
      </w:pPr>
      <w:r w:rsidRPr="007B2391">
        <w:rPr>
          <w:rFonts w:eastAsia="Times New Roman" w:cs="Times New Roman"/>
          <w:b/>
          <w:color w:val="333333"/>
          <w:sz w:val="22"/>
          <w:szCs w:val="22"/>
        </w:rPr>
        <w:t xml:space="preserve">     </w:t>
      </w:r>
      <w:r w:rsidRPr="007B2391">
        <w:rPr>
          <w:rFonts w:eastAsia="Times New Roman" w:cs="Times New Roman"/>
          <w:b/>
          <w:color w:val="000000"/>
          <w:sz w:val="22"/>
          <w:szCs w:val="22"/>
        </w:rPr>
        <w:t xml:space="preserve">  10.1 – To consider correspondence received from Thompson </w:t>
      </w:r>
      <w:proofErr w:type="spellStart"/>
      <w:r w:rsidRPr="007B2391">
        <w:rPr>
          <w:rFonts w:eastAsia="Times New Roman" w:cs="Times New Roman"/>
          <w:b/>
          <w:color w:val="000000"/>
          <w:sz w:val="22"/>
          <w:szCs w:val="22"/>
        </w:rPr>
        <w:t>Elphick</w:t>
      </w:r>
      <w:proofErr w:type="spellEnd"/>
      <w:r w:rsidRPr="007B2391">
        <w:rPr>
          <w:rFonts w:eastAsia="Times New Roman" w:cs="Times New Roman"/>
          <w:b/>
          <w:color w:val="000000"/>
          <w:sz w:val="22"/>
          <w:szCs w:val="22"/>
        </w:rPr>
        <w:t xml:space="preserve"> regarding land off Yew Tree </w:t>
      </w:r>
      <w:r w:rsidR="007B2391">
        <w:rPr>
          <w:rFonts w:eastAsia="Times New Roman" w:cs="Times New Roman"/>
          <w:b/>
          <w:color w:val="000000"/>
          <w:sz w:val="22"/>
          <w:szCs w:val="22"/>
        </w:rPr>
        <w:t xml:space="preserve"> </w:t>
      </w:r>
    </w:p>
    <w:p w:rsidR="00C8032C" w:rsidRPr="007B2391" w:rsidRDefault="007B2391" w:rsidP="00C8032C">
      <w:pPr>
        <w:widowControl/>
        <w:spacing w:line="100" w:lineRule="atLeast"/>
        <w:rPr>
          <w:rFonts w:eastAsia="Times New Roman" w:cs="Times New Roman"/>
          <w:b/>
          <w:color w:val="000000"/>
          <w:sz w:val="22"/>
          <w:szCs w:val="22"/>
        </w:rPr>
      </w:pPr>
      <w:r>
        <w:rPr>
          <w:rFonts w:eastAsia="Times New Roman" w:cs="Times New Roman"/>
          <w:b/>
          <w:color w:val="000000"/>
          <w:sz w:val="22"/>
          <w:szCs w:val="22"/>
        </w:rPr>
        <w:t xml:space="preserve">       </w:t>
      </w:r>
      <w:r w:rsidR="00C8032C" w:rsidRPr="007B2391">
        <w:rPr>
          <w:rFonts w:eastAsia="Times New Roman" w:cs="Times New Roman"/>
          <w:b/>
          <w:color w:val="000000"/>
          <w:sz w:val="22"/>
          <w:szCs w:val="22"/>
        </w:rPr>
        <w:t>Rise</w:t>
      </w:r>
    </w:p>
    <w:p w:rsidR="007B2391" w:rsidRDefault="00C8032C" w:rsidP="00C8032C">
      <w:pPr>
        <w:widowControl/>
        <w:spacing w:line="100" w:lineRule="atLeast"/>
        <w:rPr>
          <w:rFonts w:eastAsia="Times New Roman" w:cs="Times New Roman"/>
          <w:color w:val="000000"/>
          <w:sz w:val="22"/>
          <w:szCs w:val="22"/>
        </w:rPr>
      </w:pPr>
      <w:r>
        <w:rPr>
          <w:rFonts w:eastAsia="Times New Roman" w:cs="Times New Roman"/>
          <w:color w:val="000000"/>
          <w:sz w:val="22"/>
          <w:szCs w:val="22"/>
        </w:rPr>
        <w:t xml:space="preserve">       </w:t>
      </w:r>
      <w:r w:rsidRPr="00C8032C">
        <w:rPr>
          <w:rFonts w:eastAsia="Times New Roman" w:cs="Times New Roman"/>
          <w:color w:val="000000"/>
          <w:sz w:val="22"/>
          <w:szCs w:val="22"/>
        </w:rPr>
        <w:t>A copy of this corresponden</w:t>
      </w:r>
      <w:r w:rsidR="007B2391">
        <w:rPr>
          <w:rFonts w:eastAsia="Times New Roman" w:cs="Times New Roman"/>
          <w:color w:val="000000"/>
          <w:sz w:val="22"/>
          <w:szCs w:val="22"/>
        </w:rPr>
        <w:t>ce had been circulated to all Councillors</w:t>
      </w:r>
      <w:r w:rsidRPr="00C8032C">
        <w:rPr>
          <w:rFonts w:eastAsia="Times New Roman" w:cs="Times New Roman"/>
          <w:color w:val="000000"/>
          <w:sz w:val="22"/>
          <w:szCs w:val="22"/>
        </w:rPr>
        <w:t xml:space="preserve"> prior to the meeting.  The Chairman </w:t>
      </w:r>
    </w:p>
    <w:p w:rsidR="007B2391" w:rsidRDefault="007B2391" w:rsidP="00C8032C">
      <w:pPr>
        <w:widowControl/>
        <w:spacing w:line="100" w:lineRule="atLeast"/>
        <w:rPr>
          <w:rFonts w:eastAsia="Times New Roman" w:cs="Times New Roman"/>
          <w:color w:val="000000"/>
          <w:sz w:val="22"/>
          <w:szCs w:val="22"/>
        </w:rPr>
      </w:pPr>
      <w:r>
        <w:rPr>
          <w:rFonts w:eastAsia="Times New Roman" w:cs="Times New Roman"/>
          <w:color w:val="000000"/>
          <w:sz w:val="22"/>
          <w:szCs w:val="22"/>
        </w:rPr>
        <w:t xml:space="preserve">       </w:t>
      </w:r>
      <w:proofErr w:type="gramStart"/>
      <w:r w:rsidR="00C8032C" w:rsidRPr="00C8032C">
        <w:rPr>
          <w:rFonts w:eastAsia="Times New Roman" w:cs="Times New Roman"/>
          <w:color w:val="000000"/>
          <w:sz w:val="22"/>
          <w:szCs w:val="22"/>
        </w:rPr>
        <w:t>gave</w:t>
      </w:r>
      <w:proofErr w:type="gramEnd"/>
      <w:r w:rsidR="00C8032C" w:rsidRPr="00C8032C">
        <w:rPr>
          <w:rFonts w:eastAsia="Times New Roman" w:cs="Times New Roman"/>
          <w:color w:val="000000"/>
          <w:sz w:val="22"/>
          <w:szCs w:val="22"/>
        </w:rPr>
        <w:t xml:space="preserve"> details regarding the correspondence received and confirmed the N</w:t>
      </w:r>
      <w:r>
        <w:rPr>
          <w:rFonts w:eastAsia="Times New Roman" w:cs="Times New Roman"/>
          <w:color w:val="000000"/>
          <w:sz w:val="22"/>
          <w:szCs w:val="22"/>
        </w:rPr>
        <w:t xml:space="preserve">eighbourhood </w:t>
      </w:r>
      <w:r w:rsidR="00C8032C" w:rsidRPr="00C8032C">
        <w:rPr>
          <w:rFonts w:eastAsia="Times New Roman" w:cs="Times New Roman"/>
          <w:color w:val="000000"/>
          <w:sz w:val="22"/>
          <w:szCs w:val="22"/>
        </w:rPr>
        <w:t>P</w:t>
      </w:r>
      <w:r>
        <w:rPr>
          <w:rFonts w:eastAsia="Times New Roman" w:cs="Times New Roman"/>
          <w:color w:val="000000"/>
          <w:sz w:val="22"/>
          <w:szCs w:val="22"/>
        </w:rPr>
        <w:t xml:space="preserve">lanning  </w:t>
      </w:r>
    </w:p>
    <w:p w:rsidR="007B2391" w:rsidRDefault="007B2391" w:rsidP="00C8032C">
      <w:pPr>
        <w:widowControl/>
        <w:spacing w:line="100" w:lineRule="atLeast"/>
        <w:rPr>
          <w:rFonts w:eastAsia="Times New Roman" w:cs="Times New Roman"/>
          <w:color w:val="000000"/>
          <w:sz w:val="22"/>
          <w:szCs w:val="22"/>
        </w:rPr>
      </w:pPr>
      <w:r>
        <w:rPr>
          <w:rFonts w:eastAsia="Times New Roman" w:cs="Times New Roman"/>
          <w:color w:val="000000"/>
          <w:sz w:val="22"/>
          <w:szCs w:val="22"/>
        </w:rPr>
        <w:t xml:space="preserve">       </w:t>
      </w:r>
      <w:r w:rsidR="00C8032C" w:rsidRPr="00C8032C">
        <w:rPr>
          <w:rFonts w:eastAsia="Times New Roman" w:cs="Times New Roman"/>
          <w:color w:val="000000"/>
          <w:sz w:val="22"/>
          <w:szCs w:val="22"/>
        </w:rPr>
        <w:t xml:space="preserve">Committee </w:t>
      </w:r>
      <w:r>
        <w:rPr>
          <w:rFonts w:eastAsia="Times New Roman" w:cs="Times New Roman"/>
          <w:color w:val="000000"/>
          <w:sz w:val="22"/>
          <w:szCs w:val="22"/>
        </w:rPr>
        <w:t xml:space="preserve">had been made </w:t>
      </w:r>
      <w:r w:rsidR="00C8032C" w:rsidRPr="00C8032C">
        <w:rPr>
          <w:rFonts w:eastAsia="Times New Roman" w:cs="Times New Roman"/>
          <w:color w:val="000000"/>
          <w:sz w:val="22"/>
          <w:szCs w:val="22"/>
        </w:rPr>
        <w:t xml:space="preserve">aware of this correspondence and suggested that an Open Public Meeting </w:t>
      </w:r>
    </w:p>
    <w:p w:rsidR="007B2391" w:rsidRDefault="007B2391" w:rsidP="00C8032C">
      <w:pPr>
        <w:widowControl/>
        <w:spacing w:line="100" w:lineRule="atLeast"/>
        <w:rPr>
          <w:rFonts w:eastAsia="Times New Roman" w:cs="Times New Roman"/>
          <w:color w:val="000000"/>
          <w:sz w:val="22"/>
          <w:szCs w:val="22"/>
        </w:rPr>
      </w:pPr>
      <w:r>
        <w:rPr>
          <w:rFonts w:eastAsia="Times New Roman" w:cs="Times New Roman"/>
          <w:color w:val="000000"/>
          <w:sz w:val="22"/>
          <w:szCs w:val="22"/>
        </w:rPr>
        <w:t xml:space="preserve">       </w:t>
      </w:r>
      <w:proofErr w:type="gramStart"/>
      <w:r>
        <w:rPr>
          <w:rFonts w:eastAsia="Times New Roman" w:cs="Times New Roman"/>
          <w:color w:val="000000"/>
          <w:sz w:val="22"/>
          <w:szCs w:val="22"/>
        </w:rPr>
        <w:t>c</w:t>
      </w:r>
      <w:r w:rsidR="00C8032C" w:rsidRPr="00C8032C">
        <w:rPr>
          <w:rFonts w:eastAsia="Times New Roman" w:cs="Times New Roman"/>
          <w:color w:val="000000"/>
          <w:sz w:val="22"/>
          <w:szCs w:val="22"/>
        </w:rPr>
        <w:t>ould</w:t>
      </w:r>
      <w:proofErr w:type="gramEnd"/>
      <w:r w:rsidR="00C8032C" w:rsidRPr="00C8032C">
        <w:rPr>
          <w:rFonts w:eastAsia="Times New Roman" w:cs="Times New Roman"/>
          <w:color w:val="000000"/>
          <w:sz w:val="22"/>
          <w:szCs w:val="22"/>
        </w:rPr>
        <w:t xml:space="preserve"> be held in order to gain views from Parishioners.</w:t>
      </w:r>
      <w:r>
        <w:rPr>
          <w:rFonts w:eastAsia="Times New Roman" w:cs="Times New Roman"/>
          <w:color w:val="000000"/>
          <w:sz w:val="22"/>
          <w:szCs w:val="22"/>
        </w:rPr>
        <w:t xml:space="preserve">  He stated that in the draft r</w:t>
      </w:r>
      <w:r w:rsidR="00C8032C" w:rsidRPr="00C8032C">
        <w:rPr>
          <w:rFonts w:eastAsia="Times New Roman" w:cs="Times New Roman"/>
          <w:color w:val="000000"/>
          <w:sz w:val="22"/>
          <w:szCs w:val="22"/>
        </w:rPr>
        <w:t xml:space="preserve">evision of Local Plan </w:t>
      </w:r>
    </w:p>
    <w:p w:rsidR="00D01130" w:rsidRDefault="007B2391" w:rsidP="00C8032C">
      <w:pPr>
        <w:widowControl/>
        <w:spacing w:line="100" w:lineRule="atLeast"/>
        <w:rPr>
          <w:rFonts w:eastAsia="Times New Roman" w:cs="Times New Roman"/>
          <w:color w:val="000000"/>
          <w:sz w:val="22"/>
          <w:szCs w:val="22"/>
        </w:rPr>
      </w:pPr>
      <w:r>
        <w:rPr>
          <w:rFonts w:eastAsia="Times New Roman" w:cs="Times New Roman"/>
          <w:color w:val="000000"/>
          <w:sz w:val="22"/>
          <w:szCs w:val="22"/>
        </w:rPr>
        <w:t xml:space="preserve">       </w:t>
      </w:r>
      <w:proofErr w:type="gramStart"/>
      <w:r>
        <w:rPr>
          <w:rFonts w:eastAsia="Times New Roman" w:cs="Times New Roman"/>
          <w:color w:val="000000"/>
          <w:sz w:val="22"/>
          <w:szCs w:val="22"/>
        </w:rPr>
        <w:t>both</w:t>
      </w:r>
      <w:proofErr w:type="gramEnd"/>
      <w:r>
        <w:rPr>
          <w:rFonts w:eastAsia="Times New Roman" w:cs="Times New Roman"/>
          <w:color w:val="000000"/>
          <w:sz w:val="22"/>
          <w:szCs w:val="22"/>
        </w:rPr>
        <w:t xml:space="preserve"> </w:t>
      </w:r>
      <w:r w:rsidR="00C8032C" w:rsidRPr="00C8032C">
        <w:rPr>
          <w:rFonts w:eastAsia="Times New Roman" w:cs="Times New Roman"/>
          <w:color w:val="000000"/>
          <w:sz w:val="22"/>
          <w:szCs w:val="22"/>
        </w:rPr>
        <w:t xml:space="preserve">these sites had </w:t>
      </w:r>
      <w:r w:rsidR="00D01130">
        <w:rPr>
          <w:rFonts w:eastAsia="Times New Roman" w:cs="Times New Roman"/>
          <w:color w:val="000000"/>
          <w:sz w:val="22"/>
          <w:szCs w:val="22"/>
        </w:rPr>
        <w:t xml:space="preserve">now </w:t>
      </w:r>
      <w:r w:rsidR="00C8032C" w:rsidRPr="00C8032C">
        <w:rPr>
          <w:rFonts w:eastAsia="Times New Roman" w:cs="Times New Roman"/>
          <w:color w:val="000000"/>
          <w:sz w:val="22"/>
          <w:szCs w:val="22"/>
        </w:rPr>
        <w:t>been changed from Suitable to Unsuitable by SCDC.</w:t>
      </w:r>
      <w:r>
        <w:rPr>
          <w:rFonts w:eastAsia="Times New Roman" w:cs="Times New Roman"/>
          <w:color w:val="000000"/>
          <w:sz w:val="22"/>
          <w:szCs w:val="22"/>
        </w:rPr>
        <w:t xml:space="preserve">  </w:t>
      </w:r>
      <w:r w:rsidR="00C8032C" w:rsidRPr="00C8032C">
        <w:rPr>
          <w:rFonts w:eastAsia="Times New Roman" w:cs="Times New Roman"/>
          <w:color w:val="000000"/>
          <w:sz w:val="22"/>
          <w:szCs w:val="22"/>
        </w:rPr>
        <w:t>The Chairman</w:t>
      </w:r>
      <w:r w:rsidR="00352E08">
        <w:rPr>
          <w:rFonts w:eastAsia="Times New Roman" w:cs="Times New Roman"/>
          <w:color w:val="000000"/>
          <w:sz w:val="22"/>
          <w:szCs w:val="22"/>
        </w:rPr>
        <w:t xml:space="preserve"> also </w:t>
      </w:r>
    </w:p>
    <w:p w:rsidR="00D01130" w:rsidRDefault="00D01130" w:rsidP="00C8032C">
      <w:pPr>
        <w:widowControl/>
        <w:spacing w:line="100" w:lineRule="atLeast"/>
        <w:rPr>
          <w:rFonts w:eastAsia="Times New Roman" w:cs="Times New Roman"/>
          <w:color w:val="000000"/>
          <w:sz w:val="22"/>
          <w:szCs w:val="22"/>
        </w:rPr>
      </w:pPr>
      <w:r>
        <w:rPr>
          <w:rFonts w:eastAsia="Times New Roman" w:cs="Times New Roman"/>
          <w:color w:val="000000"/>
          <w:sz w:val="22"/>
          <w:szCs w:val="22"/>
        </w:rPr>
        <w:t xml:space="preserve">       </w:t>
      </w:r>
      <w:proofErr w:type="gramStart"/>
      <w:r w:rsidR="00C8032C" w:rsidRPr="00C8032C">
        <w:rPr>
          <w:rFonts w:eastAsia="Times New Roman" w:cs="Times New Roman"/>
          <w:color w:val="000000"/>
          <w:sz w:val="22"/>
          <w:szCs w:val="22"/>
        </w:rPr>
        <w:t>pointed</w:t>
      </w:r>
      <w:proofErr w:type="gramEnd"/>
      <w:r w:rsidR="00C8032C" w:rsidRPr="00C8032C">
        <w:rPr>
          <w:rFonts w:eastAsia="Times New Roman" w:cs="Times New Roman"/>
          <w:color w:val="000000"/>
          <w:sz w:val="22"/>
          <w:szCs w:val="22"/>
        </w:rPr>
        <w:t xml:space="preserve"> out that</w:t>
      </w:r>
      <w:r w:rsidR="00352E08">
        <w:rPr>
          <w:rFonts w:eastAsia="Times New Roman" w:cs="Times New Roman"/>
          <w:color w:val="000000"/>
          <w:sz w:val="22"/>
          <w:szCs w:val="22"/>
        </w:rPr>
        <w:t xml:space="preserve"> </w:t>
      </w:r>
      <w:r w:rsidR="00C8032C" w:rsidRPr="00C8032C">
        <w:rPr>
          <w:rFonts w:eastAsia="Times New Roman" w:cs="Times New Roman"/>
          <w:color w:val="000000"/>
          <w:sz w:val="22"/>
          <w:szCs w:val="22"/>
        </w:rPr>
        <w:t xml:space="preserve">this letter </w:t>
      </w:r>
      <w:r w:rsidR="00352E08">
        <w:rPr>
          <w:rFonts w:eastAsia="Times New Roman" w:cs="Times New Roman"/>
          <w:color w:val="000000"/>
          <w:sz w:val="22"/>
          <w:szCs w:val="22"/>
        </w:rPr>
        <w:t xml:space="preserve">had been addressed </w:t>
      </w:r>
      <w:r w:rsidR="00C8032C" w:rsidRPr="00C8032C">
        <w:rPr>
          <w:rFonts w:eastAsia="Times New Roman" w:cs="Times New Roman"/>
          <w:color w:val="000000"/>
          <w:sz w:val="22"/>
          <w:szCs w:val="22"/>
        </w:rPr>
        <w:t>to SCDC and to date the P</w:t>
      </w:r>
      <w:r w:rsidR="00352E08">
        <w:rPr>
          <w:rFonts w:eastAsia="Times New Roman" w:cs="Times New Roman"/>
          <w:color w:val="000000"/>
          <w:sz w:val="22"/>
          <w:szCs w:val="22"/>
        </w:rPr>
        <w:t xml:space="preserve">arish Council </w:t>
      </w:r>
      <w:r w:rsidR="00C8032C" w:rsidRPr="00C8032C">
        <w:rPr>
          <w:rFonts w:eastAsia="Times New Roman" w:cs="Times New Roman"/>
          <w:color w:val="000000"/>
          <w:sz w:val="22"/>
          <w:szCs w:val="22"/>
        </w:rPr>
        <w:t xml:space="preserve">had not been </w:t>
      </w:r>
      <w:r>
        <w:rPr>
          <w:rFonts w:eastAsia="Times New Roman" w:cs="Times New Roman"/>
          <w:color w:val="000000"/>
          <w:sz w:val="22"/>
          <w:szCs w:val="22"/>
        </w:rPr>
        <w:t xml:space="preserve">      </w:t>
      </w:r>
    </w:p>
    <w:p w:rsidR="0058227B" w:rsidRDefault="00D01130" w:rsidP="00C8032C">
      <w:pPr>
        <w:widowControl/>
        <w:spacing w:line="100" w:lineRule="atLeast"/>
        <w:rPr>
          <w:rFonts w:eastAsia="Times New Roman" w:cs="Times New Roman"/>
          <w:color w:val="000000"/>
          <w:sz w:val="22"/>
          <w:szCs w:val="22"/>
        </w:rPr>
      </w:pPr>
      <w:r>
        <w:rPr>
          <w:rFonts w:eastAsia="Times New Roman" w:cs="Times New Roman"/>
          <w:color w:val="000000"/>
          <w:sz w:val="22"/>
          <w:szCs w:val="22"/>
        </w:rPr>
        <w:t xml:space="preserve">       </w:t>
      </w:r>
      <w:proofErr w:type="gramStart"/>
      <w:r w:rsidR="00C8032C" w:rsidRPr="00C8032C">
        <w:rPr>
          <w:rFonts w:eastAsia="Times New Roman" w:cs="Times New Roman"/>
          <w:color w:val="000000"/>
          <w:sz w:val="22"/>
          <w:szCs w:val="22"/>
        </w:rPr>
        <w:t>contacted</w:t>
      </w:r>
      <w:proofErr w:type="gramEnd"/>
      <w:r w:rsidR="00C8032C" w:rsidRPr="00C8032C">
        <w:rPr>
          <w:rFonts w:eastAsia="Times New Roman" w:cs="Times New Roman"/>
          <w:color w:val="000000"/>
          <w:sz w:val="22"/>
          <w:szCs w:val="22"/>
        </w:rPr>
        <w:t xml:space="preserve"> as a result</w:t>
      </w:r>
      <w:r w:rsidR="00352E08">
        <w:rPr>
          <w:rFonts w:eastAsia="Times New Roman" w:cs="Times New Roman"/>
          <w:color w:val="000000"/>
          <w:sz w:val="22"/>
          <w:szCs w:val="22"/>
        </w:rPr>
        <w:t xml:space="preserve">.  The </w:t>
      </w:r>
      <w:r w:rsidR="00C8032C" w:rsidRPr="00C8032C">
        <w:rPr>
          <w:rFonts w:eastAsia="Times New Roman" w:cs="Times New Roman"/>
          <w:color w:val="000000"/>
          <w:sz w:val="22"/>
          <w:szCs w:val="22"/>
        </w:rPr>
        <w:t xml:space="preserve">Chairman </w:t>
      </w:r>
      <w:r w:rsidR="00C8032C" w:rsidRPr="00352E08">
        <w:rPr>
          <w:rFonts w:eastAsia="Times New Roman" w:cs="Times New Roman"/>
          <w:b/>
          <w:i/>
          <w:color w:val="000000"/>
          <w:sz w:val="22"/>
          <w:szCs w:val="22"/>
        </w:rPr>
        <w:t xml:space="preserve">closed </w:t>
      </w:r>
      <w:r w:rsidR="00352E08" w:rsidRPr="00352E08">
        <w:rPr>
          <w:rFonts w:eastAsia="Times New Roman" w:cs="Times New Roman"/>
          <w:b/>
          <w:i/>
          <w:color w:val="000000"/>
          <w:sz w:val="22"/>
          <w:szCs w:val="22"/>
        </w:rPr>
        <w:t xml:space="preserve">the </w:t>
      </w:r>
      <w:r w:rsidR="00C8032C" w:rsidRPr="00352E08">
        <w:rPr>
          <w:rFonts w:eastAsia="Times New Roman" w:cs="Times New Roman"/>
          <w:b/>
          <w:i/>
          <w:color w:val="000000"/>
          <w:sz w:val="22"/>
          <w:szCs w:val="22"/>
        </w:rPr>
        <w:t>meeting</w:t>
      </w:r>
      <w:r w:rsidR="00C8032C" w:rsidRPr="00C8032C">
        <w:rPr>
          <w:rFonts w:eastAsia="Times New Roman" w:cs="Times New Roman"/>
          <w:color w:val="000000"/>
          <w:sz w:val="22"/>
          <w:szCs w:val="22"/>
        </w:rPr>
        <w:t xml:space="preserve"> to allow</w:t>
      </w:r>
      <w:r w:rsidR="00352E08">
        <w:rPr>
          <w:rFonts w:eastAsia="Times New Roman" w:cs="Times New Roman"/>
          <w:color w:val="000000"/>
          <w:sz w:val="22"/>
          <w:szCs w:val="22"/>
        </w:rPr>
        <w:t xml:space="preserve"> a member of the public to </w:t>
      </w:r>
      <w:r w:rsidR="00C8032C" w:rsidRPr="00C8032C">
        <w:rPr>
          <w:rFonts w:eastAsia="Times New Roman" w:cs="Times New Roman"/>
          <w:color w:val="000000"/>
          <w:sz w:val="22"/>
          <w:szCs w:val="22"/>
        </w:rPr>
        <w:t>comment.</w:t>
      </w:r>
      <w:r w:rsidR="00352E08">
        <w:rPr>
          <w:rFonts w:eastAsia="Times New Roman" w:cs="Times New Roman"/>
          <w:color w:val="000000"/>
          <w:sz w:val="22"/>
          <w:szCs w:val="22"/>
        </w:rPr>
        <w:t xml:space="preserve">  </w:t>
      </w:r>
      <w:r w:rsidR="0058227B">
        <w:rPr>
          <w:rFonts w:eastAsia="Times New Roman" w:cs="Times New Roman"/>
          <w:color w:val="000000"/>
          <w:sz w:val="22"/>
          <w:szCs w:val="22"/>
        </w:rPr>
        <w:t xml:space="preserve">A   </w:t>
      </w:r>
    </w:p>
    <w:p w:rsidR="00352E08" w:rsidRDefault="0058227B" w:rsidP="00C8032C">
      <w:pPr>
        <w:widowControl/>
        <w:spacing w:line="100" w:lineRule="atLeast"/>
        <w:rPr>
          <w:rFonts w:eastAsia="Times New Roman" w:cs="Times New Roman"/>
          <w:color w:val="000000"/>
          <w:sz w:val="22"/>
          <w:szCs w:val="22"/>
        </w:rPr>
      </w:pPr>
      <w:r>
        <w:rPr>
          <w:rFonts w:eastAsia="Times New Roman" w:cs="Times New Roman"/>
          <w:color w:val="000000"/>
          <w:sz w:val="22"/>
          <w:szCs w:val="22"/>
        </w:rPr>
        <w:t xml:space="preserve">       </w:t>
      </w:r>
      <w:proofErr w:type="gramStart"/>
      <w:r w:rsidR="00352E08">
        <w:rPr>
          <w:rFonts w:eastAsia="Times New Roman" w:cs="Times New Roman"/>
          <w:color w:val="000000"/>
          <w:sz w:val="22"/>
          <w:szCs w:val="22"/>
        </w:rPr>
        <w:t>member</w:t>
      </w:r>
      <w:proofErr w:type="gramEnd"/>
      <w:r w:rsidR="00352E08">
        <w:rPr>
          <w:rFonts w:eastAsia="Times New Roman" w:cs="Times New Roman"/>
          <w:color w:val="000000"/>
          <w:sz w:val="22"/>
          <w:szCs w:val="22"/>
        </w:rPr>
        <w:t xml:space="preserve"> of the public </w:t>
      </w:r>
      <w:r w:rsidR="00C8032C" w:rsidRPr="00C8032C">
        <w:rPr>
          <w:rFonts w:eastAsia="Times New Roman" w:cs="Times New Roman"/>
          <w:color w:val="000000"/>
          <w:sz w:val="22"/>
          <w:szCs w:val="22"/>
        </w:rPr>
        <w:t>raised</w:t>
      </w:r>
      <w:r w:rsidR="00352E08">
        <w:rPr>
          <w:rFonts w:eastAsia="Times New Roman" w:cs="Times New Roman"/>
          <w:color w:val="000000"/>
          <w:sz w:val="22"/>
          <w:szCs w:val="22"/>
        </w:rPr>
        <w:t xml:space="preserve"> concerns regarding the letter received </w:t>
      </w:r>
      <w:r w:rsidR="00C8032C" w:rsidRPr="00C8032C">
        <w:rPr>
          <w:rFonts w:eastAsia="Times New Roman" w:cs="Times New Roman"/>
          <w:color w:val="000000"/>
          <w:sz w:val="22"/>
          <w:szCs w:val="22"/>
        </w:rPr>
        <w:t xml:space="preserve">and it was agreed there were several </w:t>
      </w:r>
    </w:p>
    <w:p w:rsidR="0058227B" w:rsidRDefault="00352E08" w:rsidP="00C8032C">
      <w:pPr>
        <w:widowControl/>
        <w:spacing w:line="100" w:lineRule="atLeast"/>
        <w:rPr>
          <w:rFonts w:eastAsia="Times New Roman" w:cs="Times New Roman"/>
          <w:color w:val="000000"/>
          <w:sz w:val="22"/>
          <w:szCs w:val="22"/>
        </w:rPr>
      </w:pPr>
      <w:r>
        <w:rPr>
          <w:rFonts w:eastAsia="Times New Roman" w:cs="Times New Roman"/>
          <w:color w:val="000000"/>
          <w:sz w:val="22"/>
          <w:szCs w:val="22"/>
        </w:rPr>
        <w:t xml:space="preserve">       </w:t>
      </w:r>
      <w:proofErr w:type="gramStart"/>
      <w:r w:rsidR="00C8032C" w:rsidRPr="00C8032C">
        <w:rPr>
          <w:rFonts w:eastAsia="Times New Roman" w:cs="Times New Roman"/>
          <w:color w:val="000000"/>
          <w:sz w:val="22"/>
          <w:szCs w:val="22"/>
        </w:rPr>
        <w:t>inaccuracies</w:t>
      </w:r>
      <w:proofErr w:type="gramEnd"/>
      <w:r w:rsidR="00C8032C" w:rsidRPr="00C8032C">
        <w:rPr>
          <w:rFonts w:eastAsia="Times New Roman" w:cs="Times New Roman"/>
          <w:color w:val="000000"/>
          <w:sz w:val="22"/>
          <w:szCs w:val="22"/>
        </w:rPr>
        <w:t xml:space="preserve"> stated within this correspondence.  The Chairman thanked </w:t>
      </w:r>
      <w:r>
        <w:rPr>
          <w:rFonts w:eastAsia="Times New Roman" w:cs="Times New Roman"/>
          <w:color w:val="000000"/>
          <w:sz w:val="22"/>
          <w:szCs w:val="22"/>
        </w:rPr>
        <w:t xml:space="preserve">the member </w:t>
      </w:r>
      <w:r w:rsidR="0058227B">
        <w:rPr>
          <w:rFonts w:eastAsia="Times New Roman" w:cs="Times New Roman"/>
          <w:color w:val="000000"/>
          <w:sz w:val="22"/>
          <w:szCs w:val="22"/>
        </w:rPr>
        <w:t xml:space="preserve">of </w:t>
      </w:r>
      <w:r>
        <w:rPr>
          <w:rFonts w:eastAsia="Times New Roman" w:cs="Times New Roman"/>
          <w:color w:val="000000"/>
          <w:sz w:val="22"/>
          <w:szCs w:val="22"/>
        </w:rPr>
        <w:t xml:space="preserve">the public for </w:t>
      </w:r>
    </w:p>
    <w:p w:rsidR="00C8032C" w:rsidRPr="00352E08" w:rsidRDefault="0058227B" w:rsidP="00C8032C">
      <w:pPr>
        <w:widowControl/>
        <w:spacing w:line="100" w:lineRule="atLeast"/>
        <w:rPr>
          <w:rFonts w:eastAsia="Times New Roman" w:cs="Times New Roman"/>
          <w:b/>
          <w:i/>
          <w:color w:val="000000"/>
          <w:sz w:val="22"/>
          <w:szCs w:val="22"/>
        </w:rPr>
      </w:pPr>
      <w:r>
        <w:rPr>
          <w:rFonts w:eastAsia="Times New Roman" w:cs="Times New Roman"/>
          <w:color w:val="000000"/>
          <w:sz w:val="22"/>
          <w:szCs w:val="22"/>
        </w:rPr>
        <w:t xml:space="preserve">       </w:t>
      </w:r>
      <w:proofErr w:type="gramStart"/>
      <w:r w:rsidR="00C8032C" w:rsidRPr="00C8032C">
        <w:rPr>
          <w:rFonts w:eastAsia="Times New Roman" w:cs="Times New Roman"/>
          <w:color w:val="000000"/>
          <w:sz w:val="22"/>
          <w:szCs w:val="22"/>
        </w:rPr>
        <w:t>their</w:t>
      </w:r>
      <w:proofErr w:type="gramEnd"/>
      <w:r w:rsidR="00C8032C" w:rsidRPr="00C8032C">
        <w:rPr>
          <w:rFonts w:eastAsia="Times New Roman" w:cs="Times New Roman"/>
          <w:color w:val="000000"/>
          <w:sz w:val="22"/>
          <w:szCs w:val="22"/>
        </w:rPr>
        <w:t xml:space="preserve"> comments and </w:t>
      </w:r>
      <w:r w:rsidR="00C8032C" w:rsidRPr="00352E08">
        <w:rPr>
          <w:rFonts w:eastAsia="Times New Roman" w:cs="Times New Roman"/>
          <w:b/>
          <w:i/>
          <w:color w:val="000000"/>
          <w:sz w:val="22"/>
          <w:szCs w:val="22"/>
        </w:rPr>
        <w:t xml:space="preserve">reconvened the meeting.  </w:t>
      </w:r>
    </w:p>
    <w:p w:rsidR="00CA47CD" w:rsidRDefault="00CA47CD">
      <w:pPr>
        <w:widowControl/>
        <w:spacing w:line="100" w:lineRule="atLeast"/>
        <w:rPr>
          <w:rFonts w:cs="Times New Roman"/>
          <w:b/>
          <w:bCs/>
          <w:sz w:val="22"/>
          <w:szCs w:val="22"/>
        </w:rPr>
      </w:pPr>
    </w:p>
    <w:p w:rsidR="001136BB" w:rsidRDefault="001136BB">
      <w:pPr>
        <w:pStyle w:val="BodyText"/>
        <w:spacing w:after="0"/>
        <w:rPr>
          <w:rFonts w:ascii="Arial" w:hAnsi="Arial" w:cs="Arial"/>
          <w:sz w:val="22"/>
          <w:szCs w:val="22"/>
        </w:rPr>
      </w:pPr>
      <w:r>
        <w:rPr>
          <w:rFonts w:cs="Times New Roman"/>
          <w:b/>
          <w:sz w:val="22"/>
          <w:szCs w:val="22"/>
        </w:rPr>
        <w:t xml:space="preserve">11.  Allotment Matters </w:t>
      </w:r>
    </w:p>
    <w:p w:rsidR="00AC47A3" w:rsidRPr="00AC47A3" w:rsidRDefault="00AC47A3" w:rsidP="00AC47A3">
      <w:pPr>
        <w:pStyle w:val="ListParagraph"/>
        <w:widowControl/>
        <w:spacing w:line="100" w:lineRule="atLeast"/>
        <w:ind w:left="0"/>
        <w:rPr>
          <w:rFonts w:cs="Times New Roman"/>
          <w:b/>
          <w:sz w:val="22"/>
          <w:szCs w:val="22"/>
        </w:rPr>
      </w:pPr>
      <w:r w:rsidRPr="00AC47A3">
        <w:rPr>
          <w:rFonts w:cs="Times New Roman"/>
          <w:b/>
          <w:sz w:val="22"/>
          <w:szCs w:val="22"/>
        </w:rPr>
        <w:t xml:space="preserve">       11.1 – Registering the Glebe Allotment site as an asset of Community Value under the Right to Bid </w:t>
      </w:r>
    </w:p>
    <w:p w:rsidR="00AC47A3" w:rsidRPr="00AC47A3" w:rsidRDefault="00AC47A3" w:rsidP="00AC47A3">
      <w:pPr>
        <w:pStyle w:val="ListParagraph"/>
        <w:widowControl/>
        <w:spacing w:line="100" w:lineRule="atLeast"/>
        <w:ind w:left="0"/>
        <w:rPr>
          <w:rFonts w:cs="Times New Roman"/>
          <w:b/>
          <w:sz w:val="22"/>
          <w:szCs w:val="22"/>
        </w:rPr>
      </w:pPr>
      <w:r w:rsidRPr="00AC47A3">
        <w:rPr>
          <w:rFonts w:cs="Times New Roman"/>
          <w:b/>
          <w:sz w:val="22"/>
          <w:szCs w:val="22"/>
        </w:rPr>
        <w:t xml:space="preserve">       Scheme – To receive an update</w:t>
      </w:r>
    </w:p>
    <w:p w:rsidR="00AC47A3" w:rsidRPr="00AC47A3" w:rsidRDefault="00AC47A3" w:rsidP="00AC47A3">
      <w:pPr>
        <w:pStyle w:val="ListParagraph"/>
        <w:widowControl/>
        <w:spacing w:line="100" w:lineRule="atLeast"/>
        <w:ind w:left="0"/>
        <w:rPr>
          <w:rFonts w:cs="Times New Roman"/>
          <w:sz w:val="22"/>
          <w:szCs w:val="22"/>
        </w:rPr>
      </w:pPr>
      <w:r>
        <w:rPr>
          <w:rFonts w:cs="Times New Roman"/>
          <w:sz w:val="22"/>
          <w:szCs w:val="22"/>
        </w:rPr>
        <w:t xml:space="preserve">       The Clerk confirmed she had been informed the decision date for this application was 23</w:t>
      </w:r>
      <w:r w:rsidRPr="00AC47A3">
        <w:rPr>
          <w:rFonts w:cs="Times New Roman"/>
          <w:sz w:val="22"/>
          <w:szCs w:val="22"/>
          <w:vertAlign w:val="superscript"/>
        </w:rPr>
        <w:t>rd</w:t>
      </w:r>
      <w:r>
        <w:rPr>
          <w:rFonts w:cs="Times New Roman"/>
          <w:sz w:val="22"/>
          <w:szCs w:val="22"/>
        </w:rPr>
        <w:t xml:space="preserve"> July 2015.</w:t>
      </w:r>
    </w:p>
    <w:p w:rsidR="00AC47A3" w:rsidRPr="00AC47A3" w:rsidRDefault="00AC47A3" w:rsidP="005245EB">
      <w:pPr>
        <w:pStyle w:val="BodyText"/>
        <w:spacing w:after="0"/>
        <w:ind w:firstLine="709"/>
        <w:rPr>
          <w:rFonts w:cs="Times New Roman"/>
          <w:b/>
          <w:sz w:val="22"/>
          <w:szCs w:val="22"/>
        </w:rPr>
      </w:pPr>
    </w:p>
    <w:p w:rsidR="001136BB" w:rsidRDefault="001136BB">
      <w:pPr>
        <w:pStyle w:val="BodyText"/>
        <w:spacing w:after="0"/>
        <w:rPr>
          <w:rFonts w:cs="Times New Roman"/>
          <w:b/>
          <w:sz w:val="22"/>
          <w:szCs w:val="22"/>
        </w:rPr>
      </w:pPr>
      <w:r w:rsidRPr="00AC47A3">
        <w:rPr>
          <w:rFonts w:cs="Times New Roman"/>
          <w:b/>
          <w:sz w:val="22"/>
          <w:szCs w:val="22"/>
        </w:rPr>
        <w:t>12.  Cemetery</w:t>
      </w:r>
      <w:r>
        <w:rPr>
          <w:rFonts w:cs="Times New Roman"/>
          <w:b/>
          <w:sz w:val="22"/>
          <w:szCs w:val="22"/>
        </w:rPr>
        <w:t xml:space="preserve"> Matters</w:t>
      </w:r>
    </w:p>
    <w:p w:rsidR="00AC47A3" w:rsidRDefault="00AC47A3" w:rsidP="00AC47A3">
      <w:pPr>
        <w:pStyle w:val="BodyText"/>
        <w:spacing w:after="0"/>
        <w:rPr>
          <w:rFonts w:cs="Times New Roman"/>
          <w:sz w:val="22"/>
          <w:szCs w:val="22"/>
        </w:rPr>
      </w:pPr>
      <w:r w:rsidRPr="00AC47A3">
        <w:rPr>
          <w:rFonts w:cs="Times New Roman"/>
          <w:b/>
          <w:sz w:val="22"/>
          <w:szCs w:val="22"/>
        </w:rPr>
        <w:t xml:space="preserve">     </w:t>
      </w:r>
      <w:r w:rsidRPr="00AC47A3">
        <w:rPr>
          <w:rFonts w:cs="Times New Roman"/>
          <w:sz w:val="22"/>
          <w:szCs w:val="22"/>
        </w:rPr>
        <w:t xml:space="preserve">  The Chairman </w:t>
      </w:r>
      <w:r w:rsidRPr="00AC47A3">
        <w:rPr>
          <w:rFonts w:cs="Times New Roman"/>
          <w:b/>
          <w:i/>
          <w:sz w:val="22"/>
          <w:szCs w:val="22"/>
        </w:rPr>
        <w:t>closed the meeting</w:t>
      </w:r>
      <w:r w:rsidRPr="00AC47A3">
        <w:rPr>
          <w:rFonts w:cs="Times New Roman"/>
          <w:sz w:val="22"/>
          <w:szCs w:val="22"/>
        </w:rPr>
        <w:t xml:space="preserve"> to allow the Cemetery Clerk to comment.  Linda Merriam confirmed a </w:t>
      </w:r>
      <w:r>
        <w:rPr>
          <w:rFonts w:cs="Times New Roman"/>
          <w:sz w:val="22"/>
          <w:szCs w:val="22"/>
        </w:rPr>
        <w:t xml:space="preserve">  </w:t>
      </w:r>
    </w:p>
    <w:p w:rsidR="00AC47A3" w:rsidRPr="0058227B" w:rsidRDefault="00AC47A3" w:rsidP="00AC47A3">
      <w:pPr>
        <w:pStyle w:val="BodyText"/>
        <w:spacing w:after="0"/>
        <w:rPr>
          <w:rFonts w:cs="Times New Roman"/>
          <w:b/>
          <w:i/>
          <w:sz w:val="22"/>
          <w:szCs w:val="22"/>
        </w:rPr>
      </w:pPr>
      <w:r>
        <w:rPr>
          <w:rFonts w:cs="Times New Roman"/>
          <w:sz w:val="22"/>
          <w:szCs w:val="22"/>
        </w:rPr>
        <w:t xml:space="preserve">       </w:t>
      </w:r>
      <w:proofErr w:type="gramStart"/>
      <w:r w:rsidRPr="00AC47A3">
        <w:rPr>
          <w:rFonts w:cs="Times New Roman"/>
          <w:sz w:val="22"/>
          <w:szCs w:val="22"/>
        </w:rPr>
        <w:t>letter</w:t>
      </w:r>
      <w:proofErr w:type="gramEnd"/>
      <w:r w:rsidRPr="00AC47A3">
        <w:rPr>
          <w:rFonts w:cs="Times New Roman"/>
          <w:sz w:val="22"/>
          <w:szCs w:val="22"/>
        </w:rPr>
        <w:t xml:space="preserve"> ha</w:t>
      </w:r>
      <w:r w:rsidR="0058227B">
        <w:rPr>
          <w:rFonts w:cs="Times New Roman"/>
          <w:sz w:val="22"/>
          <w:szCs w:val="22"/>
        </w:rPr>
        <w:t>d</w:t>
      </w:r>
      <w:r w:rsidRPr="00AC47A3">
        <w:rPr>
          <w:rFonts w:cs="Times New Roman"/>
          <w:sz w:val="22"/>
          <w:szCs w:val="22"/>
        </w:rPr>
        <w:t xml:space="preserve"> been received stating how much </w:t>
      </w:r>
      <w:r>
        <w:rPr>
          <w:rFonts w:cs="Times New Roman"/>
          <w:sz w:val="22"/>
          <w:szCs w:val="22"/>
        </w:rPr>
        <w:t xml:space="preserve">tidier </w:t>
      </w:r>
      <w:r w:rsidRPr="00AC47A3">
        <w:rPr>
          <w:rFonts w:cs="Times New Roman"/>
          <w:sz w:val="22"/>
          <w:szCs w:val="22"/>
        </w:rPr>
        <w:t>the grass looked.</w:t>
      </w:r>
      <w:r>
        <w:rPr>
          <w:rFonts w:cs="Times New Roman"/>
          <w:sz w:val="22"/>
          <w:szCs w:val="22"/>
        </w:rPr>
        <w:t xml:space="preserve">  The Chairman </w:t>
      </w:r>
      <w:r w:rsidRPr="0058227B">
        <w:rPr>
          <w:rFonts w:cs="Times New Roman"/>
          <w:b/>
          <w:i/>
          <w:sz w:val="22"/>
          <w:szCs w:val="22"/>
        </w:rPr>
        <w:t xml:space="preserve">reconvened the </w:t>
      </w:r>
    </w:p>
    <w:p w:rsidR="00AC47A3" w:rsidRPr="0058227B" w:rsidRDefault="00AC47A3" w:rsidP="00AC47A3">
      <w:pPr>
        <w:pStyle w:val="BodyText"/>
        <w:spacing w:after="0"/>
        <w:rPr>
          <w:rFonts w:cs="Times New Roman"/>
          <w:b/>
          <w:i/>
          <w:sz w:val="22"/>
          <w:szCs w:val="22"/>
        </w:rPr>
      </w:pPr>
      <w:r w:rsidRPr="0058227B">
        <w:rPr>
          <w:rFonts w:cs="Times New Roman"/>
          <w:b/>
          <w:i/>
          <w:sz w:val="22"/>
          <w:szCs w:val="22"/>
        </w:rPr>
        <w:t xml:space="preserve">       </w:t>
      </w:r>
      <w:proofErr w:type="gramStart"/>
      <w:r w:rsidRPr="0058227B">
        <w:rPr>
          <w:rFonts w:cs="Times New Roman"/>
          <w:b/>
          <w:i/>
          <w:sz w:val="22"/>
          <w:szCs w:val="22"/>
        </w:rPr>
        <w:t>meeting</w:t>
      </w:r>
      <w:proofErr w:type="gramEnd"/>
      <w:r w:rsidRPr="0058227B">
        <w:rPr>
          <w:rFonts w:cs="Times New Roman"/>
          <w:b/>
          <w:i/>
          <w:sz w:val="22"/>
          <w:szCs w:val="22"/>
        </w:rPr>
        <w:t>.</w:t>
      </w:r>
    </w:p>
    <w:p w:rsidR="00561DF6" w:rsidRPr="005245EB" w:rsidRDefault="00561DF6" w:rsidP="00561DF6">
      <w:pPr>
        <w:pStyle w:val="ListParagraph"/>
        <w:spacing w:line="100" w:lineRule="atLeast"/>
        <w:ind w:left="0"/>
        <w:rPr>
          <w:rFonts w:cs="Times New Roman"/>
          <w:b/>
          <w:bCs/>
          <w:i/>
          <w:iCs/>
          <w:sz w:val="16"/>
          <w:szCs w:val="16"/>
        </w:rPr>
      </w:pPr>
    </w:p>
    <w:p w:rsidR="001136BB" w:rsidRDefault="001136BB">
      <w:pPr>
        <w:pStyle w:val="BodyText"/>
        <w:spacing w:after="0"/>
        <w:rPr>
          <w:rFonts w:cs="Times New Roman"/>
          <w:sz w:val="22"/>
          <w:szCs w:val="22"/>
        </w:rPr>
      </w:pPr>
      <w:r>
        <w:rPr>
          <w:rFonts w:cs="Times New Roman"/>
          <w:b/>
          <w:sz w:val="22"/>
          <w:szCs w:val="22"/>
        </w:rPr>
        <w:t>13.  Environmental Matters/Car Parks/Highways/Sports &amp; Leisure</w:t>
      </w:r>
    </w:p>
    <w:p w:rsidR="00C23F21" w:rsidRDefault="00AC47A3" w:rsidP="00AC47A3">
      <w:pPr>
        <w:spacing w:line="100" w:lineRule="atLeast"/>
        <w:rPr>
          <w:rFonts w:cs="Times New Roman"/>
          <w:sz w:val="22"/>
          <w:szCs w:val="22"/>
        </w:rPr>
      </w:pPr>
      <w:r>
        <w:rPr>
          <w:rFonts w:cs="Times New Roman"/>
          <w:sz w:val="22"/>
          <w:szCs w:val="22"/>
        </w:rPr>
        <w:t xml:space="preserve">       The </w:t>
      </w:r>
      <w:r w:rsidRPr="00AC47A3">
        <w:rPr>
          <w:rFonts w:cs="Times New Roman"/>
          <w:sz w:val="22"/>
          <w:szCs w:val="22"/>
        </w:rPr>
        <w:t xml:space="preserve">Chairman stated as Car Parks </w:t>
      </w:r>
      <w:r>
        <w:rPr>
          <w:rFonts w:cs="Times New Roman"/>
          <w:sz w:val="22"/>
          <w:szCs w:val="22"/>
        </w:rPr>
        <w:t xml:space="preserve">were </w:t>
      </w:r>
      <w:r w:rsidRPr="00AC47A3">
        <w:rPr>
          <w:rFonts w:cs="Times New Roman"/>
          <w:sz w:val="22"/>
          <w:szCs w:val="22"/>
        </w:rPr>
        <w:t xml:space="preserve">part of E &amp; L </w:t>
      </w:r>
      <w:r>
        <w:rPr>
          <w:rFonts w:cs="Times New Roman"/>
          <w:sz w:val="22"/>
          <w:szCs w:val="22"/>
        </w:rPr>
        <w:t xml:space="preserve">Committee’s </w:t>
      </w:r>
      <w:r w:rsidR="00C23F21">
        <w:rPr>
          <w:rFonts w:cs="Times New Roman"/>
          <w:sz w:val="22"/>
          <w:szCs w:val="22"/>
        </w:rPr>
        <w:t>T</w:t>
      </w:r>
      <w:r w:rsidRPr="00AC47A3">
        <w:rPr>
          <w:rFonts w:cs="Times New Roman"/>
          <w:sz w:val="22"/>
          <w:szCs w:val="22"/>
        </w:rPr>
        <w:t xml:space="preserve">erms of </w:t>
      </w:r>
      <w:r w:rsidR="00C23F21">
        <w:rPr>
          <w:rFonts w:cs="Times New Roman"/>
          <w:sz w:val="22"/>
          <w:szCs w:val="22"/>
        </w:rPr>
        <w:t>R</w:t>
      </w:r>
      <w:r w:rsidRPr="00AC47A3">
        <w:rPr>
          <w:rFonts w:cs="Times New Roman"/>
          <w:sz w:val="22"/>
          <w:szCs w:val="22"/>
        </w:rPr>
        <w:t xml:space="preserve">eference </w:t>
      </w:r>
      <w:r>
        <w:rPr>
          <w:rFonts w:cs="Times New Roman"/>
          <w:sz w:val="22"/>
          <w:szCs w:val="22"/>
        </w:rPr>
        <w:t xml:space="preserve">that </w:t>
      </w:r>
      <w:r w:rsidRPr="00AC47A3">
        <w:rPr>
          <w:rFonts w:cs="Times New Roman"/>
          <w:sz w:val="22"/>
          <w:szCs w:val="22"/>
        </w:rPr>
        <w:t xml:space="preserve">going </w:t>
      </w:r>
    </w:p>
    <w:p w:rsidR="00C23F21" w:rsidRDefault="00C23F21" w:rsidP="00AC47A3">
      <w:pPr>
        <w:spacing w:line="100" w:lineRule="atLeast"/>
        <w:rPr>
          <w:rFonts w:cs="Times New Roman"/>
          <w:sz w:val="22"/>
          <w:szCs w:val="22"/>
        </w:rPr>
      </w:pPr>
      <w:r>
        <w:rPr>
          <w:rFonts w:cs="Times New Roman"/>
          <w:sz w:val="22"/>
          <w:szCs w:val="22"/>
        </w:rPr>
        <w:t xml:space="preserve">       </w:t>
      </w:r>
      <w:proofErr w:type="gramStart"/>
      <w:r w:rsidR="00AC47A3" w:rsidRPr="00AC47A3">
        <w:rPr>
          <w:rFonts w:cs="Times New Roman"/>
          <w:sz w:val="22"/>
          <w:szCs w:val="22"/>
        </w:rPr>
        <w:t>forward</w:t>
      </w:r>
      <w:proofErr w:type="gramEnd"/>
      <w:r w:rsidR="00AC47A3" w:rsidRPr="00AC47A3">
        <w:rPr>
          <w:rFonts w:cs="Times New Roman"/>
          <w:sz w:val="22"/>
          <w:szCs w:val="22"/>
        </w:rPr>
        <w:t xml:space="preserve"> </w:t>
      </w:r>
      <w:r w:rsidR="00AC47A3">
        <w:rPr>
          <w:rFonts w:cs="Times New Roman"/>
          <w:sz w:val="22"/>
          <w:szCs w:val="22"/>
        </w:rPr>
        <w:t xml:space="preserve">maybe actions </w:t>
      </w:r>
      <w:r w:rsidR="00AC47A3" w:rsidRPr="00AC47A3">
        <w:rPr>
          <w:rFonts w:cs="Times New Roman"/>
          <w:sz w:val="22"/>
          <w:szCs w:val="22"/>
        </w:rPr>
        <w:t xml:space="preserve">should not be carried out by </w:t>
      </w:r>
      <w:r>
        <w:rPr>
          <w:rFonts w:cs="Times New Roman"/>
          <w:sz w:val="22"/>
          <w:szCs w:val="22"/>
        </w:rPr>
        <w:t xml:space="preserve">the </w:t>
      </w:r>
      <w:r w:rsidR="00AC47A3" w:rsidRPr="00AC47A3">
        <w:rPr>
          <w:rFonts w:cs="Times New Roman"/>
          <w:sz w:val="22"/>
          <w:szCs w:val="22"/>
        </w:rPr>
        <w:t xml:space="preserve">Town Team but by </w:t>
      </w:r>
      <w:r w:rsidR="00AC47A3">
        <w:rPr>
          <w:rFonts w:cs="Times New Roman"/>
          <w:sz w:val="22"/>
          <w:szCs w:val="22"/>
        </w:rPr>
        <w:t xml:space="preserve">the </w:t>
      </w:r>
      <w:r w:rsidR="00AC47A3" w:rsidRPr="00AC47A3">
        <w:rPr>
          <w:rFonts w:cs="Times New Roman"/>
          <w:sz w:val="22"/>
          <w:szCs w:val="22"/>
        </w:rPr>
        <w:t xml:space="preserve">E &amp; L Committee.  Cllr </w:t>
      </w:r>
    </w:p>
    <w:p w:rsidR="00AC47A3" w:rsidRDefault="00C23F21" w:rsidP="00AC47A3">
      <w:pPr>
        <w:spacing w:line="100" w:lineRule="atLeast"/>
        <w:rPr>
          <w:rFonts w:cs="Times New Roman"/>
          <w:sz w:val="22"/>
          <w:szCs w:val="22"/>
        </w:rPr>
      </w:pPr>
      <w:r>
        <w:rPr>
          <w:rFonts w:cs="Times New Roman"/>
          <w:sz w:val="22"/>
          <w:szCs w:val="22"/>
        </w:rPr>
        <w:t xml:space="preserve">       </w:t>
      </w:r>
      <w:r w:rsidR="00AC47A3" w:rsidRPr="00AC47A3">
        <w:rPr>
          <w:rFonts w:cs="Times New Roman"/>
          <w:sz w:val="22"/>
          <w:szCs w:val="22"/>
        </w:rPr>
        <w:t xml:space="preserve">Meadows suggested this matter </w:t>
      </w:r>
      <w:r w:rsidR="00AC47A3">
        <w:rPr>
          <w:rFonts w:cs="Times New Roman"/>
          <w:sz w:val="22"/>
          <w:szCs w:val="22"/>
        </w:rPr>
        <w:t xml:space="preserve">could be discussed </w:t>
      </w:r>
      <w:r w:rsidR="00AC47A3" w:rsidRPr="00AC47A3">
        <w:rPr>
          <w:rFonts w:cs="Times New Roman"/>
          <w:sz w:val="22"/>
          <w:szCs w:val="22"/>
        </w:rPr>
        <w:t>at the next</w:t>
      </w:r>
      <w:r w:rsidR="00AC47A3">
        <w:rPr>
          <w:rFonts w:cs="Times New Roman"/>
          <w:sz w:val="22"/>
          <w:szCs w:val="22"/>
        </w:rPr>
        <w:t xml:space="preserve"> meeting of the </w:t>
      </w:r>
      <w:r w:rsidR="00AC47A3" w:rsidRPr="00AC47A3">
        <w:rPr>
          <w:rFonts w:cs="Times New Roman"/>
          <w:sz w:val="22"/>
          <w:szCs w:val="22"/>
        </w:rPr>
        <w:t>E &amp; L</w:t>
      </w:r>
      <w:r w:rsidR="00AC47A3">
        <w:rPr>
          <w:rFonts w:cs="Times New Roman"/>
          <w:sz w:val="22"/>
          <w:szCs w:val="22"/>
        </w:rPr>
        <w:t xml:space="preserve"> Committee.</w:t>
      </w:r>
    </w:p>
    <w:p w:rsidR="00D65FBD" w:rsidRDefault="00D65FBD" w:rsidP="00AC47A3">
      <w:pPr>
        <w:spacing w:line="100" w:lineRule="atLeast"/>
        <w:rPr>
          <w:rFonts w:cs="Times New Roman"/>
          <w:sz w:val="22"/>
          <w:szCs w:val="22"/>
        </w:rPr>
      </w:pPr>
    </w:p>
    <w:p w:rsidR="00D65FBD" w:rsidRPr="00D65FBD" w:rsidRDefault="00D65FBD" w:rsidP="00D65FBD">
      <w:pPr>
        <w:pStyle w:val="ListParagraph"/>
        <w:spacing w:line="100" w:lineRule="atLeast"/>
        <w:ind w:left="0"/>
        <w:rPr>
          <w:rFonts w:cs="Times New Roman"/>
          <w:b/>
          <w:sz w:val="22"/>
          <w:szCs w:val="22"/>
        </w:rPr>
      </w:pPr>
      <w:r w:rsidRPr="00D65FBD">
        <w:rPr>
          <w:rFonts w:cs="Times New Roman"/>
          <w:b/>
          <w:sz w:val="22"/>
          <w:szCs w:val="22"/>
        </w:rPr>
        <w:t xml:space="preserve">14.  </w:t>
      </w:r>
      <w:r w:rsidR="00E14F98" w:rsidRPr="00D65FBD">
        <w:rPr>
          <w:rFonts w:cs="Times New Roman"/>
          <w:b/>
          <w:sz w:val="22"/>
          <w:szCs w:val="22"/>
        </w:rPr>
        <w:t>Environment</w:t>
      </w:r>
      <w:r w:rsidRPr="00D65FBD">
        <w:rPr>
          <w:rFonts w:cs="Times New Roman"/>
          <w:b/>
          <w:sz w:val="22"/>
          <w:szCs w:val="22"/>
        </w:rPr>
        <w:t xml:space="preserve"> &amp; Leisure Committee Update </w:t>
      </w:r>
    </w:p>
    <w:p w:rsidR="00D65FBD" w:rsidRDefault="00D65FBD" w:rsidP="00D65FBD">
      <w:pPr>
        <w:pStyle w:val="ListParagraph"/>
        <w:spacing w:line="100" w:lineRule="atLeast"/>
        <w:ind w:left="0"/>
        <w:rPr>
          <w:rFonts w:cs="Times New Roman"/>
          <w:sz w:val="22"/>
          <w:szCs w:val="22"/>
        </w:rPr>
      </w:pPr>
      <w:r>
        <w:rPr>
          <w:rFonts w:cs="Times New Roman"/>
          <w:sz w:val="22"/>
          <w:szCs w:val="22"/>
        </w:rPr>
        <w:t xml:space="preserve">       The Chairman confirmed the draft minutes of the recent E &amp; L Committee meeting held had been </w:t>
      </w:r>
    </w:p>
    <w:p w:rsidR="00D65FBD" w:rsidRDefault="00D65FBD" w:rsidP="00D65FBD">
      <w:pPr>
        <w:pStyle w:val="ListParagraph"/>
        <w:spacing w:line="100" w:lineRule="atLeast"/>
        <w:ind w:left="0"/>
        <w:rPr>
          <w:rFonts w:cs="Times New Roman"/>
          <w:sz w:val="22"/>
          <w:szCs w:val="22"/>
        </w:rPr>
      </w:pPr>
      <w:r>
        <w:rPr>
          <w:rFonts w:cs="Times New Roman"/>
          <w:sz w:val="22"/>
          <w:szCs w:val="22"/>
        </w:rPr>
        <w:t xml:space="preserve">       </w:t>
      </w:r>
      <w:proofErr w:type="gramStart"/>
      <w:r>
        <w:rPr>
          <w:rFonts w:cs="Times New Roman"/>
          <w:sz w:val="22"/>
          <w:szCs w:val="22"/>
        </w:rPr>
        <w:t>c</w:t>
      </w:r>
      <w:r w:rsidRPr="00D65FBD">
        <w:rPr>
          <w:rFonts w:cs="Times New Roman"/>
          <w:sz w:val="22"/>
          <w:szCs w:val="22"/>
        </w:rPr>
        <w:t>irculated</w:t>
      </w:r>
      <w:proofErr w:type="gramEnd"/>
      <w:r>
        <w:rPr>
          <w:rFonts w:cs="Times New Roman"/>
          <w:sz w:val="22"/>
          <w:szCs w:val="22"/>
        </w:rPr>
        <w:t xml:space="preserve"> to all Councillors.  There were no further comments made.</w:t>
      </w:r>
    </w:p>
    <w:p w:rsidR="00D65FBD" w:rsidRDefault="00D65FBD" w:rsidP="00D65FBD">
      <w:pPr>
        <w:pStyle w:val="ListParagraph"/>
        <w:spacing w:line="100" w:lineRule="atLeast"/>
        <w:ind w:left="0"/>
        <w:rPr>
          <w:rFonts w:cs="Times New Roman"/>
          <w:sz w:val="22"/>
          <w:szCs w:val="22"/>
        </w:rPr>
      </w:pPr>
    </w:p>
    <w:p w:rsidR="00D65FBD" w:rsidRPr="008543A1" w:rsidRDefault="00D65FBD" w:rsidP="00D65FBD">
      <w:pPr>
        <w:pStyle w:val="ListParagraph"/>
        <w:spacing w:line="100" w:lineRule="atLeast"/>
        <w:ind w:left="0"/>
        <w:rPr>
          <w:rFonts w:cs="Times New Roman"/>
          <w:b/>
          <w:sz w:val="22"/>
          <w:szCs w:val="22"/>
        </w:rPr>
      </w:pPr>
      <w:r w:rsidRPr="008543A1">
        <w:rPr>
          <w:rFonts w:cs="Times New Roman"/>
          <w:b/>
          <w:sz w:val="22"/>
          <w:szCs w:val="22"/>
        </w:rPr>
        <w:t>15.  Neighbourhood Planning Committee Update</w:t>
      </w:r>
    </w:p>
    <w:p w:rsidR="00D65FBD" w:rsidRDefault="00D65FBD" w:rsidP="00D65FBD">
      <w:pPr>
        <w:pStyle w:val="ListParagraph"/>
        <w:spacing w:line="100" w:lineRule="atLeast"/>
        <w:ind w:left="0"/>
        <w:rPr>
          <w:rFonts w:cs="Times New Roman"/>
          <w:sz w:val="22"/>
          <w:szCs w:val="22"/>
        </w:rPr>
      </w:pPr>
      <w:r>
        <w:rPr>
          <w:rFonts w:cs="Times New Roman"/>
          <w:sz w:val="22"/>
          <w:szCs w:val="22"/>
        </w:rPr>
        <w:t xml:space="preserve">       The Chairman confirmed the first Neighbourhood Planning Committee meeting had now been held.</w:t>
      </w:r>
    </w:p>
    <w:p w:rsidR="008543A1" w:rsidRDefault="008543A1" w:rsidP="00D65FBD">
      <w:pPr>
        <w:pStyle w:val="ListParagraph"/>
        <w:spacing w:line="100" w:lineRule="atLeast"/>
        <w:ind w:left="0"/>
        <w:rPr>
          <w:rFonts w:cs="Times New Roman"/>
          <w:sz w:val="22"/>
          <w:szCs w:val="22"/>
        </w:rPr>
      </w:pPr>
    </w:p>
    <w:p w:rsidR="008543A1" w:rsidRPr="008543A1" w:rsidRDefault="008543A1" w:rsidP="008543A1">
      <w:pPr>
        <w:pStyle w:val="ListParagraph"/>
        <w:spacing w:line="100" w:lineRule="atLeast"/>
        <w:ind w:left="0"/>
        <w:rPr>
          <w:rFonts w:cs="Times New Roman"/>
          <w:b/>
          <w:sz w:val="22"/>
          <w:szCs w:val="22"/>
        </w:rPr>
      </w:pPr>
      <w:r w:rsidRPr="008543A1">
        <w:rPr>
          <w:rFonts w:cs="Times New Roman"/>
          <w:b/>
          <w:sz w:val="22"/>
          <w:szCs w:val="22"/>
        </w:rPr>
        <w:t xml:space="preserve">16.  </w:t>
      </w:r>
      <w:r w:rsidR="00D65FBD" w:rsidRPr="008543A1">
        <w:rPr>
          <w:rFonts w:cs="Times New Roman"/>
          <w:b/>
          <w:sz w:val="22"/>
          <w:szCs w:val="22"/>
        </w:rPr>
        <w:t xml:space="preserve">Correspondence  </w:t>
      </w:r>
    </w:p>
    <w:p w:rsidR="008543A1" w:rsidRDefault="008543A1" w:rsidP="008543A1">
      <w:pPr>
        <w:pStyle w:val="ListParagraph"/>
        <w:spacing w:line="100" w:lineRule="atLeast"/>
        <w:ind w:left="0"/>
        <w:rPr>
          <w:rFonts w:cs="Times New Roman"/>
          <w:b/>
          <w:color w:val="222222"/>
          <w:sz w:val="22"/>
          <w:szCs w:val="22"/>
          <w:shd w:val="clear" w:color="auto" w:fill="FFFFFF"/>
        </w:rPr>
      </w:pPr>
      <w:r w:rsidRPr="008543A1">
        <w:rPr>
          <w:rStyle w:val="apple-converted-space"/>
          <w:rFonts w:cs="Times New Roman"/>
          <w:b/>
          <w:color w:val="222222"/>
          <w:sz w:val="22"/>
          <w:szCs w:val="22"/>
          <w:shd w:val="clear" w:color="auto" w:fill="FFFFFF"/>
        </w:rPr>
        <w:t xml:space="preserve"> </w:t>
      </w:r>
      <w:r w:rsidR="00D65FBD" w:rsidRPr="008543A1">
        <w:rPr>
          <w:rStyle w:val="apple-converted-space"/>
          <w:rFonts w:cs="Times New Roman"/>
          <w:b/>
          <w:color w:val="222222"/>
          <w:sz w:val="22"/>
          <w:szCs w:val="22"/>
          <w:shd w:val="clear" w:color="auto" w:fill="FFFFFF"/>
        </w:rPr>
        <w:t xml:space="preserve"> </w:t>
      </w:r>
      <w:r w:rsidRPr="008543A1">
        <w:rPr>
          <w:rStyle w:val="apple-converted-space"/>
          <w:rFonts w:cs="Times New Roman"/>
          <w:b/>
          <w:color w:val="222222"/>
          <w:sz w:val="22"/>
          <w:szCs w:val="22"/>
          <w:shd w:val="clear" w:color="auto" w:fill="FFFFFF"/>
        </w:rPr>
        <w:t xml:space="preserve">  </w:t>
      </w:r>
      <w:r w:rsidR="00D65FBD" w:rsidRPr="008543A1">
        <w:rPr>
          <w:rStyle w:val="apple-converted-space"/>
          <w:rFonts w:cs="Times New Roman"/>
          <w:b/>
          <w:color w:val="222222"/>
          <w:sz w:val="22"/>
          <w:szCs w:val="22"/>
          <w:shd w:val="clear" w:color="auto" w:fill="FFFFFF"/>
        </w:rPr>
        <w:t xml:space="preserve">   16.1 – To consider correspondence received from SCDC regarding the</w:t>
      </w:r>
      <w:r w:rsidRPr="008543A1">
        <w:rPr>
          <w:rStyle w:val="apple-converted-space"/>
          <w:rFonts w:cs="Times New Roman"/>
          <w:b/>
          <w:color w:val="222222"/>
          <w:sz w:val="22"/>
          <w:szCs w:val="22"/>
          <w:shd w:val="clear" w:color="auto" w:fill="FFFFFF"/>
        </w:rPr>
        <w:t xml:space="preserve"> </w:t>
      </w:r>
      <w:r w:rsidR="00D65FBD" w:rsidRPr="008543A1">
        <w:rPr>
          <w:rFonts w:cs="Times New Roman"/>
          <w:b/>
          <w:color w:val="222222"/>
          <w:sz w:val="22"/>
          <w:szCs w:val="22"/>
          <w:shd w:val="clear" w:color="auto" w:fill="FFFFFF"/>
        </w:rPr>
        <w:t>identification of non-</w:t>
      </w:r>
    </w:p>
    <w:p w:rsidR="008543A1" w:rsidRPr="008543A1" w:rsidRDefault="008543A1" w:rsidP="008543A1">
      <w:pPr>
        <w:pStyle w:val="ListParagraph"/>
        <w:spacing w:line="100" w:lineRule="atLeast"/>
        <w:ind w:left="0"/>
        <w:rPr>
          <w:rFonts w:cs="Times New Roman"/>
          <w:b/>
          <w:color w:val="222222"/>
          <w:sz w:val="22"/>
          <w:szCs w:val="22"/>
          <w:shd w:val="clear" w:color="auto" w:fill="FFFFFF"/>
        </w:rPr>
      </w:pPr>
      <w:r>
        <w:rPr>
          <w:rFonts w:cs="Times New Roman"/>
          <w:b/>
          <w:color w:val="222222"/>
          <w:sz w:val="22"/>
          <w:szCs w:val="22"/>
          <w:shd w:val="clear" w:color="auto" w:fill="FFFFFF"/>
        </w:rPr>
        <w:t xml:space="preserve">       Designated </w:t>
      </w:r>
      <w:r w:rsidR="00D65FBD" w:rsidRPr="008543A1">
        <w:rPr>
          <w:rFonts w:cs="Times New Roman"/>
          <w:b/>
          <w:color w:val="222222"/>
          <w:sz w:val="22"/>
          <w:szCs w:val="22"/>
          <w:shd w:val="clear" w:color="auto" w:fill="FFFFFF"/>
        </w:rPr>
        <w:t xml:space="preserve">heritage assets </w:t>
      </w:r>
    </w:p>
    <w:p w:rsidR="008543A1" w:rsidRDefault="008543A1" w:rsidP="008543A1">
      <w:pPr>
        <w:pStyle w:val="ListParagraph"/>
        <w:spacing w:line="100" w:lineRule="atLeast"/>
        <w:ind w:left="0"/>
        <w:rPr>
          <w:rFonts w:cs="Times New Roman"/>
          <w:color w:val="222222"/>
          <w:sz w:val="22"/>
          <w:szCs w:val="22"/>
          <w:shd w:val="clear" w:color="auto" w:fill="FFFFFF"/>
        </w:rPr>
      </w:pPr>
      <w:r>
        <w:rPr>
          <w:rFonts w:cs="Times New Roman"/>
          <w:color w:val="222222"/>
          <w:sz w:val="22"/>
          <w:szCs w:val="22"/>
          <w:shd w:val="clear" w:color="auto" w:fill="FFFFFF"/>
        </w:rPr>
        <w:t xml:space="preserve">       It was agreed this matter would be </w:t>
      </w:r>
      <w:r w:rsidR="00D65FBD" w:rsidRPr="008543A1">
        <w:rPr>
          <w:rFonts w:cs="Times New Roman"/>
          <w:color w:val="222222"/>
          <w:sz w:val="22"/>
          <w:szCs w:val="22"/>
          <w:shd w:val="clear" w:color="auto" w:fill="FFFFFF"/>
        </w:rPr>
        <w:t>deferred to</w:t>
      </w:r>
      <w:r>
        <w:rPr>
          <w:rFonts w:cs="Times New Roman"/>
          <w:color w:val="222222"/>
          <w:sz w:val="22"/>
          <w:szCs w:val="22"/>
          <w:shd w:val="clear" w:color="auto" w:fill="FFFFFF"/>
        </w:rPr>
        <w:t xml:space="preserve"> the Neighbourhood Planning Committee for comment. </w:t>
      </w:r>
    </w:p>
    <w:p w:rsidR="008543A1" w:rsidRPr="008543A1" w:rsidRDefault="008543A1" w:rsidP="008543A1">
      <w:pPr>
        <w:pStyle w:val="ListParagraph"/>
        <w:spacing w:line="100" w:lineRule="atLeast"/>
        <w:ind w:left="0"/>
        <w:rPr>
          <w:rFonts w:cs="Times New Roman"/>
          <w:b/>
          <w:sz w:val="22"/>
          <w:szCs w:val="22"/>
        </w:rPr>
      </w:pPr>
      <w:r>
        <w:rPr>
          <w:rFonts w:cs="Times New Roman"/>
          <w:b/>
          <w:sz w:val="22"/>
          <w:szCs w:val="22"/>
        </w:rPr>
        <w:lastRenderedPageBreak/>
        <w:t xml:space="preserve">       </w:t>
      </w:r>
      <w:r w:rsidR="00E14F98" w:rsidRPr="008543A1">
        <w:rPr>
          <w:rFonts w:cs="Times New Roman"/>
          <w:b/>
          <w:sz w:val="22"/>
          <w:szCs w:val="22"/>
        </w:rPr>
        <w:t>Correspondence cont</w:t>
      </w:r>
      <w:r w:rsidR="00E14F98">
        <w:rPr>
          <w:rFonts w:cs="Times New Roman"/>
          <w:b/>
          <w:sz w:val="22"/>
          <w:szCs w:val="22"/>
        </w:rPr>
        <w:t>.</w:t>
      </w:r>
      <w:r>
        <w:rPr>
          <w:rFonts w:cs="Times New Roman"/>
          <w:b/>
          <w:sz w:val="22"/>
          <w:szCs w:val="22"/>
        </w:rPr>
        <w:t>….</w:t>
      </w:r>
    </w:p>
    <w:p w:rsidR="008543A1" w:rsidRPr="008543A1" w:rsidRDefault="008543A1" w:rsidP="008543A1">
      <w:pPr>
        <w:pStyle w:val="ListParagraph"/>
        <w:spacing w:line="100" w:lineRule="atLeast"/>
        <w:ind w:left="0"/>
        <w:rPr>
          <w:rFonts w:cs="Times New Roman"/>
          <w:b/>
          <w:color w:val="222222"/>
          <w:sz w:val="22"/>
          <w:szCs w:val="22"/>
          <w:shd w:val="clear" w:color="auto" w:fill="FFFFFF"/>
        </w:rPr>
      </w:pPr>
      <w:r w:rsidRPr="008543A1">
        <w:rPr>
          <w:rFonts w:cs="Times New Roman"/>
          <w:b/>
          <w:color w:val="222222"/>
          <w:sz w:val="22"/>
          <w:szCs w:val="22"/>
          <w:shd w:val="clear" w:color="auto" w:fill="FFFFFF"/>
        </w:rPr>
        <w:t xml:space="preserve">       16.2 - Y</w:t>
      </w:r>
      <w:r w:rsidR="00D65FBD" w:rsidRPr="008543A1">
        <w:rPr>
          <w:rFonts w:cs="Times New Roman"/>
          <w:b/>
          <w:color w:val="222222"/>
          <w:sz w:val="22"/>
          <w:szCs w:val="22"/>
          <w:shd w:val="clear" w:color="auto" w:fill="FFFFFF"/>
        </w:rPr>
        <w:t xml:space="preserve">outh Bus Account – </w:t>
      </w:r>
      <w:r w:rsidRPr="008543A1">
        <w:rPr>
          <w:rFonts w:cs="Times New Roman"/>
          <w:b/>
          <w:color w:val="222222"/>
          <w:sz w:val="22"/>
          <w:szCs w:val="22"/>
          <w:shd w:val="clear" w:color="auto" w:fill="FFFFFF"/>
        </w:rPr>
        <w:t>To consider correspondence received</w:t>
      </w:r>
    </w:p>
    <w:p w:rsidR="002A7DDF" w:rsidRDefault="008543A1" w:rsidP="002A7DDF">
      <w:pPr>
        <w:pStyle w:val="ListParagraph"/>
        <w:spacing w:line="100" w:lineRule="atLeast"/>
        <w:ind w:left="0"/>
        <w:rPr>
          <w:rFonts w:cs="Times New Roman"/>
          <w:color w:val="222222"/>
          <w:sz w:val="22"/>
          <w:szCs w:val="22"/>
          <w:shd w:val="clear" w:color="auto" w:fill="FFFFFF"/>
        </w:rPr>
      </w:pPr>
      <w:r w:rsidRPr="002A7DDF">
        <w:rPr>
          <w:rFonts w:cs="Times New Roman"/>
          <w:color w:val="222222"/>
          <w:sz w:val="22"/>
          <w:szCs w:val="22"/>
          <w:shd w:val="clear" w:color="auto" w:fill="FFFFFF"/>
        </w:rPr>
        <w:t xml:space="preserve">       The </w:t>
      </w:r>
      <w:r w:rsidR="002A7DDF" w:rsidRPr="002A7DDF">
        <w:rPr>
          <w:rFonts w:cs="Times New Roman"/>
          <w:color w:val="222222"/>
          <w:sz w:val="22"/>
          <w:szCs w:val="22"/>
          <w:shd w:val="clear" w:color="auto" w:fill="FFFFFF"/>
        </w:rPr>
        <w:t xml:space="preserve">Clerk confirmed Cath Caudwell had received a letter from Rachel Rowe from SCC advising that the </w:t>
      </w:r>
    </w:p>
    <w:p w:rsidR="00C23F21" w:rsidRDefault="002A7DDF" w:rsidP="002A7DDF">
      <w:pPr>
        <w:pStyle w:val="ListParagraph"/>
        <w:spacing w:line="100" w:lineRule="atLeast"/>
        <w:ind w:left="0"/>
        <w:rPr>
          <w:rFonts w:eastAsia="Times New Roman" w:cs="Times New Roman"/>
          <w:color w:val="000000"/>
          <w:kern w:val="0"/>
          <w:sz w:val="22"/>
          <w:szCs w:val="22"/>
          <w:lang w:eastAsia="en-GB" w:bidi="ar-SA"/>
        </w:rPr>
      </w:pPr>
      <w:r>
        <w:rPr>
          <w:rFonts w:cs="Times New Roman"/>
          <w:color w:val="222222"/>
          <w:sz w:val="22"/>
          <w:szCs w:val="22"/>
          <w:shd w:val="clear" w:color="auto" w:fill="FFFFFF"/>
        </w:rPr>
        <w:t xml:space="preserve">       </w:t>
      </w:r>
      <w:r w:rsidRPr="002A7DDF">
        <w:rPr>
          <w:rFonts w:eastAsia="Times New Roman" w:cs="Times New Roman"/>
          <w:color w:val="000000"/>
          <w:kern w:val="0"/>
          <w:sz w:val="22"/>
          <w:szCs w:val="22"/>
          <w:lang w:eastAsia="en-GB" w:bidi="ar-SA"/>
        </w:rPr>
        <w:t xml:space="preserve">“Go with the Flow </w:t>
      </w:r>
      <w:r w:rsidR="00C23F21">
        <w:rPr>
          <w:rFonts w:eastAsia="Times New Roman" w:cs="Times New Roman"/>
          <w:color w:val="000000"/>
          <w:kern w:val="0"/>
          <w:sz w:val="22"/>
          <w:szCs w:val="22"/>
          <w:lang w:eastAsia="en-GB" w:bidi="ar-SA"/>
        </w:rPr>
        <w:t>Y</w:t>
      </w:r>
      <w:r w:rsidRPr="002A7DDF">
        <w:rPr>
          <w:rFonts w:eastAsia="Times New Roman" w:cs="Times New Roman"/>
          <w:color w:val="000000"/>
          <w:kern w:val="0"/>
          <w:sz w:val="22"/>
          <w:szCs w:val="22"/>
          <w:lang w:eastAsia="en-GB" w:bidi="ar-SA"/>
        </w:rPr>
        <w:t xml:space="preserve">outh Bus” </w:t>
      </w:r>
      <w:r>
        <w:rPr>
          <w:rFonts w:eastAsia="Times New Roman" w:cs="Times New Roman"/>
          <w:color w:val="000000"/>
          <w:kern w:val="0"/>
          <w:sz w:val="22"/>
          <w:szCs w:val="22"/>
          <w:lang w:eastAsia="en-GB" w:bidi="ar-SA"/>
        </w:rPr>
        <w:t xml:space="preserve">had </w:t>
      </w:r>
      <w:r w:rsidR="00C23F21">
        <w:rPr>
          <w:rFonts w:eastAsia="Times New Roman" w:cs="Times New Roman"/>
          <w:color w:val="000000"/>
          <w:kern w:val="0"/>
          <w:sz w:val="22"/>
          <w:szCs w:val="22"/>
          <w:lang w:eastAsia="en-GB" w:bidi="ar-SA"/>
        </w:rPr>
        <w:t xml:space="preserve">now </w:t>
      </w:r>
      <w:r>
        <w:rPr>
          <w:rFonts w:eastAsia="Times New Roman" w:cs="Times New Roman"/>
          <w:color w:val="000000"/>
          <w:kern w:val="0"/>
          <w:sz w:val="22"/>
          <w:szCs w:val="22"/>
          <w:lang w:eastAsia="en-GB" w:bidi="ar-SA"/>
        </w:rPr>
        <w:t xml:space="preserve">been </w:t>
      </w:r>
      <w:r w:rsidRPr="002A7DDF">
        <w:rPr>
          <w:rFonts w:eastAsia="Times New Roman" w:cs="Times New Roman"/>
          <w:color w:val="000000"/>
          <w:kern w:val="0"/>
          <w:sz w:val="22"/>
          <w:szCs w:val="22"/>
          <w:lang w:eastAsia="en-GB" w:bidi="ar-SA"/>
        </w:rPr>
        <w:t>sold</w:t>
      </w:r>
      <w:r>
        <w:rPr>
          <w:rFonts w:eastAsia="Times New Roman" w:cs="Times New Roman"/>
          <w:color w:val="000000"/>
          <w:kern w:val="0"/>
          <w:sz w:val="22"/>
          <w:szCs w:val="22"/>
          <w:lang w:eastAsia="en-GB" w:bidi="ar-SA"/>
        </w:rPr>
        <w:t xml:space="preserve"> and i</w:t>
      </w:r>
      <w:r w:rsidRPr="002A7DDF">
        <w:rPr>
          <w:rFonts w:eastAsia="Times New Roman" w:cs="Times New Roman"/>
          <w:color w:val="000000"/>
          <w:kern w:val="0"/>
          <w:sz w:val="22"/>
          <w:szCs w:val="22"/>
          <w:lang w:eastAsia="en-GB" w:bidi="ar-SA"/>
        </w:rPr>
        <w:t>n accordance with the terms of agreement th</w:t>
      </w:r>
      <w:r>
        <w:rPr>
          <w:rFonts w:eastAsia="Times New Roman" w:cs="Times New Roman"/>
          <w:color w:val="000000"/>
          <w:kern w:val="0"/>
          <w:sz w:val="22"/>
          <w:szCs w:val="22"/>
          <w:lang w:eastAsia="en-GB" w:bidi="ar-SA"/>
        </w:rPr>
        <w:t xml:space="preserve">is </w:t>
      </w:r>
    </w:p>
    <w:p w:rsidR="00C23F21" w:rsidRDefault="00C23F21" w:rsidP="008543A1">
      <w:pPr>
        <w:pStyle w:val="ListParagraph"/>
        <w:spacing w:line="100" w:lineRule="atLeast"/>
        <w:ind w:left="0"/>
        <w:rPr>
          <w:rFonts w:eastAsia="Times New Roman" w:cs="Times New Roman"/>
          <w:color w:val="000000"/>
          <w:kern w:val="0"/>
          <w:sz w:val="22"/>
          <w:szCs w:val="22"/>
          <w:lang w:eastAsia="en-GB" w:bidi="ar-SA"/>
        </w:rPr>
      </w:pPr>
      <w:r>
        <w:rPr>
          <w:rFonts w:eastAsia="Times New Roman" w:cs="Times New Roman"/>
          <w:color w:val="000000"/>
          <w:kern w:val="0"/>
          <w:sz w:val="22"/>
          <w:szCs w:val="22"/>
          <w:lang w:eastAsia="en-GB" w:bidi="ar-SA"/>
        </w:rPr>
        <w:t xml:space="preserve">       </w:t>
      </w:r>
      <w:proofErr w:type="gramStart"/>
      <w:r w:rsidR="002A7DDF" w:rsidRPr="002A7DDF">
        <w:rPr>
          <w:rFonts w:eastAsia="Times New Roman" w:cs="Times New Roman"/>
          <w:color w:val="000000"/>
          <w:kern w:val="0"/>
          <w:sz w:val="22"/>
          <w:szCs w:val="22"/>
          <w:lang w:eastAsia="en-GB" w:bidi="ar-SA"/>
        </w:rPr>
        <w:t>money</w:t>
      </w:r>
      <w:proofErr w:type="gramEnd"/>
      <w:r w:rsidR="002A7DDF" w:rsidRPr="002A7DDF">
        <w:rPr>
          <w:rFonts w:eastAsia="Times New Roman" w:cs="Times New Roman"/>
          <w:color w:val="000000"/>
          <w:kern w:val="0"/>
          <w:sz w:val="22"/>
          <w:szCs w:val="22"/>
          <w:lang w:eastAsia="en-GB" w:bidi="ar-SA"/>
        </w:rPr>
        <w:t xml:space="preserve"> will be spent </w:t>
      </w:r>
      <w:r w:rsidR="002A7DDF">
        <w:rPr>
          <w:rFonts w:eastAsia="Times New Roman" w:cs="Times New Roman"/>
          <w:color w:val="000000"/>
          <w:kern w:val="0"/>
          <w:sz w:val="22"/>
          <w:szCs w:val="22"/>
          <w:lang w:eastAsia="en-GB" w:bidi="ar-SA"/>
        </w:rPr>
        <w:t>amongst local youth provisions.  Therefore as they would like to give £900</w:t>
      </w:r>
      <w:r>
        <w:rPr>
          <w:rFonts w:eastAsia="Times New Roman" w:cs="Times New Roman"/>
          <w:color w:val="000000"/>
          <w:kern w:val="0"/>
          <w:sz w:val="22"/>
          <w:szCs w:val="22"/>
          <w:lang w:eastAsia="en-GB" w:bidi="ar-SA"/>
        </w:rPr>
        <w:t>.00</w:t>
      </w:r>
      <w:r w:rsidR="002A7DDF">
        <w:rPr>
          <w:rFonts w:eastAsia="Times New Roman" w:cs="Times New Roman"/>
          <w:color w:val="000000"/>
          <w:kern w:val="0"/>
          <w:sz w:val="22"/>
          <w:szCs w:val="22"/>
          <w:lang w:eastAsia="en-GB" w:bidi="ar-SA"/>
        </w:rPr>
        <w:t xml:space="preserve"> to </w:t>
      </w:r>
    </w:p>
    <w:p w:rsidR="00C23F21" w:rsidRDefault="00C23F21" w:rsidP="008543A1">
      <w:pPr>
        <w:pStyle w:val="ListParagraph"/>
        <w:spacing w:line="100" w:lineRule="atLeast"/>
        <w:ind w:left="0"/>
        <w:rPr>
          <w:rFonts w:eastAsia="Times New Roman" w:cs="Times New Roman"/>
          <w:color w:val="000000"/>
          <w:kern w:val="0"/>
          <w:sz w:val="22"/>
          <w:szCs w:val="22"/>
          <w:lang w:eastAsia="en-GB" w:bidi="ar-SA"/>
        </w:rPr>
      </w:pPr>
      <w:r>
        <w:rPr>
          <w:rFonts w:eastAsia="Times New Roman" w:cs="Times New Roman"/>
          <w:color w:val="000000"/>
          <w:kern w:val="0"/>
          <w:sz w:val="22"/>
          <w:szCs w:val="22"/>
          <w:lang w:eastAsia="en-GB" w:bidi="ar-SA"/>
        </w:rPr>
        <w:t xml:space="preserve">       </w:t>
      </w:r>
      <w:r w:rsidR="002A7DDF">
        <w:rPr>
          <w:rFonts w:eastAsia="Times New Roman" w:cs="Times New Roman"/>
          <w:color w:val="000000"/>
          <w:kern w:val="0"/>
          <w:sz w:val="22"/>
          <w:szCs w:val="22"/>
          <w:lang w:eastAsia="en-GB" w:bidi="ar-SA"/>
        </w:rPr>
        <w:t>Wickham Market for supporting the Youth Bus they had asked if the C</w:t>
      </w:r>
      <w:r w:rsidR="002A7DDF" w:rsidRPr="002A7DDF">
        <w:rPr>
          <w:rFonts w:eastAsia="Times New Roman" w:cs="Times New Roman"/>
          <w:color w:val="000000"/>
          <w:kern w:val="0"/>
          <w:sz w:val="22"/>
          <w:szCs w:val="22"/>
          <w:lang w:eastAsia="en-GB" w:bidi="ar-SA"/>
        </w:rPr>
        <w:t xml:space="preserve">ouncil </w:t>
      </w:r>
      <w:r w:rsidR="002A7DDF">
        <w:rPr>
          <w:rFonts w:eastAsia="Times New Roman" w:cs="Times New Roman"/>
          <w:color w:val="000000"/>
          <w:kern w:val="0"/>
          <w:sz w:val="22"/>
          <w:szCs w:val="22"/>
          <w:lang w:eastAsia="en-GB" w:bidi="ar-SA"/>
        </w:rPr>
        <w:t xml:space="preserve">were still looking </w:t>
      </w:r>
      <w:r w:rsidR="002A7DDF" w:rsidRPr="002A7DDF">
        <w:rPr>
          <w:rFonts w:eastAsia="Times New Roman" w:cs="Times New Roman"/>
          <w:color w:val="000000"/>
          <w:kern w:val="0"/>
          <w:sz w:val="22"/>
          <w:szCs w:val="22"/>
          <w:lang w:eastAsia="en-GB" w:bidi="ar-SA"/>
        </w:rPr>
        <w:t xml:space="preserve">to </w:t>
      </w:r>
    </w:p>
    <w:p w:rsidR="00C23F21" w:rsidRDefault="00C23F21" w:rsidP="008543A1">
      <w:pPr>
        <w:pStyle w:val="ListParagraph"/>
        <w:spacing w:line="100" w:lineRule="atLeast"/>
        <w:ind w:left="0"/>
        <w:rPr>
          <w:rFonts w:eastAsia="Times New Roman" w:cs="Times New Roman"/>
          <w:color w:val="000000"/>
          <w:kern w:val="0"/>
          <w:sz w:val="22"/>
          <w:szCs w:val="22"/>
          <w:lang w:eastAsia="en-GB" w:bidi="ar-SA"/>
        </w:rPr>
      </w:pPr>
      <w:r>
        <w:rPr>
          <w:rFonts w:eastAsia="Times New Roman" w:cs="Times New Roman"/>
          <w:color w:val="000000"/>
          <w:kern w:val="0"/>
          <w:sz w:val="22"/>
          <w:szCs w:val="22"/>
          <w:lang w:eastAsia="en-GB" w:bidi="ar-SA"/>
        </w:rPr>
        <w:t xml:space="preserve">       </w:t>
      </w:r>
      <w:proofErr w:type="gramStart"/>
      <w:r w:rsidR="002A7DDF" w:rsidRPr="002A7DDF">
        <w:rPr>
          <w:rFonts w:eastAsia="Times New Roman" w:cs="Times New Roman"/>
          <w:color w:val="000000"/>
          <w:kern w:val="0"/>
          <w:sz w:val="22"/>
          <w:szCs w:val="22"/>
          <w:lang w:eastAsia="en-GB" w:bidi="ar-SA"/>
        </w:rPr>
        <w:t>develop</w:t>
      </w:r>
      <w:proofErr w:type="gramEnd"/>
      <w:r w:rsidR="002A7DDF" w:rsidRPr="002A7DDF">
        <w:rPr>
          <w:rFonts w:eastAsia="Times New Roman" w:cs="Times New Roman"/>
          <w:color w:val="000000"/>
          <w:kern w:val="0"/>
          <w:sz w:val="22"/>
          <w:szCs w:val="22"/>
          <w:lang w:eastAsia="en-GB" w:bidi="ar-SA"/>
        </w:rPr>
        <w:t xml:space="preserve"> a permanent youth wing</w:t>
      </w:r>
      <w:r w:rsidR="002A7DDF">
        <w:rPr>
          <w:rFonts w:eastAsia="Times New Roman" w:cs="Times New Roman"/>
          <w:color w:val="000000"/>
          <w:kern w:val="0"/>
          <w:sz w:val="22"/>
          <w:szCs w:val="22"/>
          <w:lang w:eastAsia="en-GB" w:bidi="ar-SA"/>
        </w:rPr>
        <w:t xml:space="preserve"> within the V</w:t>
      </w:r>
      <w:r w:rsidR="002A7DDF" w:rsidRPr="002A7DDF">
        <w:rPr>
          <w:rFonts w:eastAsia="Times New Roman" w:cs="Times New Roman"/>
          <w:color w:val="000000"/>
          <w:kern w:val="0"/>
          <w:sz w:val="22"/>
          <w:szCs w:val="22"/>
          <w:lang w:eastAsia="en-GB" w:bidi="ar-SA"/>
        </w:rPr>
        <w:t xml:space="preserve">illage </w:t>
      </w:r>
      <w:r w:rsidR="002A7DDF">
        <w:rPr>
          <w:rFonts w:eastAsia="Times New Roman" w:cs="Times New Roman"/>
          <w:color w:val="000000"/>
          <w:kern w:val="0"/>
          <w:sz w:val="22"/>
          <w:szCs w:val="22"/>
          <w:lang w:eastAsia="en-GB" w:bidi="ar-SA"/>
        </w:rPr>
        <w:t>H</w:t>
      </w:r>
      <w:r w:rsidR="002A7DDF" w:rsidRPr="002A7DDF">
        <w:rPr>
          <w:rFonts w:eastAsia="Times New Roman" w:cs="Times New Roman"/>
          <w:color w:val="000000"/>
          <w:kern w:val="0"/>
          <w:sz w:val="22"/>
          <w:szCs w:val="22"/>
          <w:lang w:eastAsia="en-GB" w:bidi="ar-SA"/>
        </w:rPr>
        <w:t>all</w:t>
      </w:r>
      <w:r w:rsidR="002A7DDF">
        <w:rPr>
          <w:rFonts w:eastAsia="Times New Roman" w:cs="Times New Roman"/>
          <w:color w:val="000000"/>
          <w:kern w:val="0"/>
          <w:sz w:val="22"/>
          <w:szCs w:val="22"/>
          <w:lang w:eastAsia="en-GB" w:bidi="ar-SA"/>
        </w:rPr>
        <w:t xml:space="preserve"> rebuild.  There was a brief discussion and the </w:t>
      </w:r>
    </w:p>
    <w:p w:rsidR="00C23F21" w:rsidRDefault="00C23F21" w:rsidP="008543A1">
      <w:pPr>
        <w:pStyle w:val="ListParagraph"/>
        <w:spacing w:line="100" w:lineRule="atLeast"/>
        <w:ind w:left="0"/>
        <w:rPr>
          <w:rFonts w:eastAsia="Times New Roman" w:cs="Times New Roman"/>
          <w:color w:val="000000"/>
          <w:kern w:val="0"/>
          <w:sz w:val="22"/>
          <w:szCs w:val="22"/>
          <w:lang w:eastAsia="en-GB" w:bidi="ar-SA"/>
        </w:rPr>
      </w:pPr>
      <w:r>
        <w:rPr>
          <w:rFonts w:eastAsia="Times New Roman" w:cs="Times New Roman"/>
          <w:color w:val="000000"/>
          <w:kern w:val="0"/>
          <w:sz w:val="22"/>
          <w:szCs w:val="22"/>
          <w:lang w:eastAsia="en-GB" w:bidi="ar-SA"/>
        </w:rPr>
        <w:t xml:space="preserve">       </w:t>
      </w:r>
      <w:r w:rsidR="002A7DDF">
        <w:rPr>
          <w:rFonts w:eastAsia="Times New Roman" w:cs="Times New Roman"/>
          <w:color w:val="000000"/>
          <w:kern w:val="0"/>
          <w:sz w:val="22"/>
          <w:szCs w:val="22"/>
          <w:lang w:eastAsia="en-GB" w:bidi="ar-SA"/>
        </w:rPr>
        <w:t xml:space="preserve">Chairman asked the Clerk to respond to Cath Caudwell and suggested that these funds when received </w:t>
      </w:r>
    </w:p>
    <w:p w:rsidR="00D65FBD" w:rsidRDefault="00C23F21" w:rsidP="008543A1">
      <w:pPr>
        <w:pStyle w:val="ListParagraph"/>
        <w:spacing w:line="100" w:lineRule="atLeast"/>
        <w:ind w:left="0"/>
        <w:rPr>
          <w:rFonts w:cs="Times New Roman"/>
          <w:color w:val="222222"/>
          <w:sz w:val="22"/>
          <w:szCs w:val="22"/>
          <w:shd w:val="clear" w:color="auto" w:fill="FFFFFF"/>
        </w:rPr>
      </w:pPr>
      <w:r>
        <w:rPr>
          <w:rFonts w:eastAsia="Times New Roman" w:cs="Times New Roman"/>
          <w:color w:val="000000"/>
          <w:kern w:val="0"/>
          <w:sz w:val="22"/>
          <w:szCs w:val="22"/>
          <w:lang w:eastAsia="en-GB" w:bidi="ar-SA"/>
        </w:rPr>
        <w:t xml:space="preserve">       </w:t>
      </w:r>
      <w:proofErr w:type="gramStart"/>
      <w:r w:rsidR="00D65FBD" w:rsidRPr="008543A1">
        <w:rPr>
          <w:rFonts w:cs="Times New Roman"/>
          <w:color w:val="222222"/>
          <w:sz w:val="22"/>
          <w:szCs w:val="22"/>
          <w:shd w:val="clear" w:color="auto" w:fill="FFFFFF"/>
        </w:rPr>
        <w:t>should</w:t>
      </w:r>
      <w:proofErr w:type="gramEnd"/>
      <w:r w:rsidR="00D65FBD" w:rsidRPr="008543A1">
        <w:rPr>
          <w:rFonts w:cs="Times New Roman"/>
          <w:color w:val="222222"/>
          <w:sz w:val="22"/>
          <w:szCs w:val="22"/>
          <w:shd w:val="clear" w:color="auto" w:fill="FFFFFF"/>
        </w:rPr>
        <w:t xml:space="preserve"> be ring</w:t>
      </w:r>
      <w:r w:rsidR="002A7DDF">
        <w:rPr>
          <w:rFonts w:cs="Times New Roman"/>
          <w:color w:val="222222"/>
          <w:sz w:val="22"/>
          <w:szCs w:val="22"/>
          <w:shd w:val="clear" w:color="auto" w:fill="FFFFFF"/>
        </w:rPr>
        <w:t>-</w:t>
      </w:r>
      <w:r w:rsidR="00D65FBD" w:rsidRPr="008543A1">
        <w:rPr>
          <w:rFonts w:cs="Times New Roman"/>
          <w:color w:val="222222"/>
          <w:sz w:val="22"/>
          <w:szCs w:val="22"/>
          <w:shd w:val="clear" w:color="auto" w:fill="FFFFFF"/>
        </w:rPr>
        <w:t xml:space="preserve">fenced for the Village </w:t>
      </w:r>
      <w:r w:rsidR="002A7DDF">
        <w:rPr>
          <w:rFonts w:cs="Times New Roman"/>
          <w:color w:val="222222"/>
          <w:sz w:val="22"/>
          <w:szCs w:val="22"/>
          <w:shd w:val="clear" w:color="auto" w:fill="FFFFFF"/>
        </w:rPr>
        <w:t xml:space="preserve">Hall </w:t>
      </w:r>
      <w:r w:rsidR="00D65FBD" w:rsidRPr="008543A1">
        <w:rPr>
          <w:rFonts w:cs="Times New Roman"/>
          <w:color w:val="222222"/>
          <w:sz w:val="22"/>
          <w:szCs w:val="22"/>
          <w:shd w:val="clear" w:color="auto" w:fill="FFFFFF"/>
        </w:rPr>
        <w:t xml:space="preserve">New Build Committee.  </w:t>
      </w:r>
    </w:p>
    <w:p w:rsidR="002A7DDF" w:rsidRDefault="002A7DDF" w:rsidP="008543A1">
      <w:pPr>
        <w:pStyle w:val="ListParagraph"/>
        <w:spacing w:line="100" w:lineRule="atLeast"/>
        <w:ind w:left="0"/>
        <w:rPr>
          <w:rFonts w:cs="Times New Roman"/>
          <w:color w:val="222222"/>
          <w:sz w:val="22"/>
          <w:szCs w:val="22"/>
          <w:shd w:val="clear" w:color="auto" w:fill="FFFFFF"/>
        </w:rPr>
      </w:pPr>
    </w:p>
    <w:p w:rsidR="001136BB" w:rsidRDefault="002A7DDF" w:rsidP="002A7DDF">
      <w:pPr>
        <w:pStyle w:val="ListParagraph"/>
        <w:spacing w:line="100" w:lineRule="atLeast"/>
        <w:ind w:left="0"/>
        <w:rPr>
          <w:rFonts w:cs="Times New Roman"/>
          <w:sz w:val="22"/>
          <w:szCs w:val="22"/>
        </w:rPr>
      </w:pPr>
      <w:r>
        <w:rPr>
          <w:rFonts w:cs="Times New Roman"/>
          <w:color w:val="222222"/>
          <w:sz w:val="22"/>
          <w:szCs w:val="22"/>
          <w:shd w:val="clear" w:color="auto" w:fill="FFFFFF"/>
        </w:rPr>
        <w:t xml:space="preserve">16.  </w:t>
      </w:r>
      <w:r w:rsidR="001136BB">
        <w:rPr>
          <w:rFonts w:cs="Times New Roman"/>
          <w:b/>
          <w:sz w:val="22"/>
          <w:szCs w:val="22"/>
        </w:rPr>
        <w:t>Open Public Session</w:t>
      </w:r>
    </w:p>
    <w:p w:rsidR="0038347B" w:rsidRDefault="001136BB" w:rsidP="0038347B">
      <w:pPr>
        <w:spacing w:line="100" w:lineRule="atLeast"/>
        <w:rPr>
          <w:rFonts w:cs="Times New Roman"/>
          <w:sz w:val="22"/>
          <w:szCs w:val="22"/>
        </w:rPr>
      </w:pPr>
      <w:r w:rsidRPr="0038347B">
        <w:rPr>
          <w:rFonts w:cs="Times New Roman"/>
          <w:sz w:val="22"/>
          <w:szCs w:val="22"/>
        </w:rPr>
        <w:t xml:space="preserve">       The Chairman </w:t>
      </w:r>
      <w:r w:rsidRPr="0038347B">
        <w:rPr>
          <w:rFonts w:cs="Times New Roman"/>
          <w:b/>
          <w:bCs/>
          <w:i/>
          <w:iCs/>
          <w:sz w:val="22"/>
          <w:szCs w:val="22"/>
        </w:rPr>
        <w:t>closed the meeting</w:t>
      </w:r>
      <w:r w:rsidRPr="0038347B">
        <w:rPr>
          <w:rFonts w:cs="Times New Roman"/>
          <w:sz w:val="22"/>
          <w:szCs w:val="22"/>
        </w:rPr>
        <w:t xml:space="preserve"> to allow members of the public to comment</w:t>
      </w:r>
      <w:r w:rsidR="005245EB" w:rsidRPr="0038347B">
        <w:rPr>
          <w:rFonts w:cs="Times New Roman"/>
          <w:sz w:val="22"/>
          <w:szCs w:val="22"/>
        </w:rPr>
        <w:t>.  District</w:t>
      </w:r>
      <w:r w:rsidR="0038347B">
        <w:rPr>
          <w:rFonts w:cs="Times New Roman"/>
          <w:sz w:val="22"/>
          <w:szCs w:val="22"/>
        </w:rPr>
        <w:t xml:space="preserve"> Cllr </w:t>
      </w:r>
      <w:proofErr w:type="spellStart"/>
      <w:r w:rsidR="0038347B" w:rsidRPr="0038347B">
        <w:rPr>
          <w:rFonts w:cs="Times New Roman"/>
          <w:sz w:val="22"/>
          <w:szCs w:val="22"/>
        </w:rPr>
        <w:t>Amoss</w:t>
      </w:r>
      <w:proofErr w:type="spellEnd"/>
      <w:r w:rsidR="0038347B" w:rsidRPr="0038347B">
        <w:rPr>
          <w:rFonts w:cs="Times New Roman"/>
          <w:sz w:val="22"/>
          <w:szCs w:val="22"/>
        </w:rPr>
        <w:t xml:space="preserve"> </w:t>
      </w:r>
    </w:p>
    <w:p w:rsidR="0038347B" w:rsidRDefault="0038347B" w:rsidP="0038347B">
      <w:pPr>
        <w:spacing w:line="100" w:lineRule="atLeast"/>
        <w:rPr>
          <w:rFonts w:cs="Times New Roman"/>
          <w:sz w:val="22"/>
          <w:szCs w:val="22"/>
        </w:rPr>
      </w:pPr>
      <w:r>
        <w:rPr>
          <w:rFonts w:cs="Times New Roman"/>
          <w:sz w:val="22"/>
          <w:szCs w:val="22"/>
        </w:rPr>
        <w:t xml:space="preserve">       </w:t>
      </w:r>
      <w:proofErr w:type="gramStart"/>
      <w:r w:rsidRPr="0038347B">
        <w:rPr>
          <w:rFonts w:cs="Times New Roman"/>
          <w:sz w:val="22"/>
          <w:szCs w:val="22"/>
        </w:rPr>
        <w:t>asked</w:t>
      </w:r>
      <w:proofErr w:type="gramEnd"/>
      <w:r w:rsidRPr="0038347B">
        <w:rPr>
          <w:rFonts w:cs="Times New Roman"/>
          <w:sz w:val="22"/>
          <w:szCs w:val="22"/>
        </w:rPr>
        <w:t xml:space="preserve"> if there was any work in progress </w:t>
      </w:r>
      <w:r w:rsidR="00C23F21">
        <w:rPr>
          <w:rFonts w:cs="Times New Roman"/>
          <w:sz w:val="22"/>
          <w:szCs w:val="22"/>
        </w:rPr>
        <w:t xml:space="preserve">to implement </w:t>
      </w:r>
      <w:r w:rsidRPr="0038347B">
        <w:rPr>
          <w:rFonts w:cs="Times New Roman"/>
          <w:sz w:val="22"/>
          <w:szCs w:val="22"/>
        </w:rPr>
        <w:t xml:space="preserve">an </w:t>
      </w:r>
      <w:r>
        <w:rPr>
          <w:rFonts w:cs="Times New Roman"/>
          <w:sz w:val="22"/>
          <w:szCs w:val="22"/>
        </w:rPr>
        <w:t>E</w:t>
      </w:r>
      <w:r w:rsidRPr="0038347B">
        <w:rPr>
          <w:rFonts w:cs="Times New Roman"/>
          <w:sz w:val="22"/>
          <w:szCs w:val="22"/>
        </w:rPr>
        <w:t xml:space="preserve">mergency </w:t>
      </w:r>
      <w:r>
        <w:rPr>
          <w:rFonts w:cs="Times New Roman"/>
          <w:sz w:val="22"/>
          <w:szCs w:val="22"/>
        </w:rPr>
        <w:t>P</w:t>
      </w:r>
      <w:r w:rsidRPr="0038347B">
        <w:rPr>
          <w:rFonts w:cs="Times New Roman"/>
          <w:sz w:val="22"/>
          <w:szCs w:val="22"/>
        </w:rPr>
        <w:t>lan</w:t>
      </w:r>
      <w:r>
        <w:rPr>
          <w:rFonts w:cs="Times New Roman"/>
          <w:sz w:val="22"/>
          <w:szCs w:val="22"/>
        </w:rPr>
        <w:t xml:space="preserve"> in Wickham Market</w:t>
      </w:r>
      <w:r w:rsidRPr="0038347B">
        <w:rPr>
          <w:rFonts w:cs="Times New Roman"/>
          <w:sz w:val="22"/>
          <w:szCs w:val="22"/>
        </w:rPr>
        <w:t>.</w:t>
      </w:r>
      <w:r>
        <w:rPr>
          <w:rFonts w:cs="Times New Roman"/>
          <w:sz w:val="22"/>
          <w:szCs w:val="22"/>
        </w:rPr>
        <w:t xml:space="preserve">  The </w:t>
      </w:r>
    </w:p>
    <w:p w:rsidR="0038347B" w:rsidRDefault="0038347B" w:rsidP="0038347B">
      <w:pPr>
        <w:spacing w:line="100" w:lineRule="atLeast"/>
        <w:rPr>
          <w:rFonts w:cs="Times New Roman"/>
          <w:sz w:val="22"/>
          <w:szCs w:val="22"/>
        </w:rPr>
      </w:pPr>
      <w:r>
        <w:rPr>
          <w:rFonts w:cs="Times New Roman"/>
          <w:sz w:val="22"/>
          <w:szCs w:val="22"/>
        </w:rPr>
        <w:t xml:space="preserve">     </w:t>
      </w:r>
      <w:r w:rsidRPr="0038347B">
        <w:rPr>
          <w:rFonts w:cs="Times New Roman"/>
          <w:sz w:val="22"/>
          <w:szCs w:val="22"/>
        </w:rPr>
        <w:t xml:space="preserve">  Chairman confirmed to date a first draft had been compiled but th</w:t>
      </w:r>
      <w:r>
        <w:rPr>
          <w:rFonts w:cs="Times New Roman"/>
          <w:sz w:val="22"/>
          <w:szCs w:val="22"/>
        </w:rPr>
        <w:t xml:space="preserve">e formation of this plan </w:t>
      </w:r>
      <w:r w:rsidRPr="0038347B">
        <w:rPr>
          <w:rFonts w:cs="Times New Roman"/>
          <w:sz w:val="22"/>
          <w:szCs w:val="22"/>
        </w:rPr>
        <w:t xml:space="preserve">had </w:t>
      </w:r>
      <w:r>
        <w:rPr>
          <w:rFonts w:cs="Times New Roman"/>
          <w:sz w:val="22"/>
          <w:szCs w:val="22"/>
        </w:rPr>
        <w:t xml:space="preserve">now </w:t>
      </w:r>
      <w:r w:rsidRPr="0038347B">
        <w:rPr>
          <w:rFonts w:cs="Times New Roman"/>
          <w:sz w:val="22"/>
          <w:szCs w:val="22"/>
        </w:rPr>
        <w:t xml:space="preserve">been </w:t>
      </w:r>
    </w:p>
    <w:p w:rsidR="0038347B" w:rsidRDefault="0038347B" w:rsidP="0038347B">
      <w:pPr>
        <w:spacing w:line="100" w:lineRule="atLeast"/>
        <w:rPr>
          <w:rFonts w:cs="Times New Roman"/>
          <w:sz w:val="22"/>
          <w:szCs w:val="22"/>
        </w:rPr>
      </w:pPr>
      <w:r>
        <w:rPr>
          <w:rFonts w:cs="Times New Roman"/>
          <w:sz w:val="22"/>
          <w:szCs w:val="22"/>
        </w:rPr>
        <w:t xml:space="preserve">       </w:t>
      </w:r>
      <w:proofErr w:type="gramStart"/>
      <w:r w:rsidRPr="0038347B">
        <w:rPr>
          <w:rFonts w:cs="Times New Roman"/>
          <w:sz w:val="22"/>
          <w:szCs w:val="22"/>
        </w:rPr>
        <w:t>deferred</w:t>
      </w:r>
      <w:proofErr w:type="gramEnd"/>
      <w:r w:rsidRPr="0038347B">
        <w:rPr>
          <w:rFonts w:cs="Times New Roman"/>
          <w:sz w:val="22"/>
          <w:szCs w:val="22"/>
        </w:rPr>
        <w:t>.</w:t>
      </w:r>
      <w:r>
        <w:rPr>
          <w:rFonts w:cs="Times New Roman"/>
          <w:sz w:val="22"/>
          <w:szCs w:val="22"/>
        </w:rPr>
        <w:t xml:space="preserve">  District Cllr </w:t>
      </w:r>
      <w:proofErr w:type="spellStart"/>
      <w:r>
        <w:rPr>
          <w:rFonts w:cs="Times New Roman"/>
          <w:sz w:val="22"/>
          <w:szCs w:val="22"/>
        </w:rPr>
        <w:t>Amoss</w:t>
      </w:r>
      <w:proofErr w:type="spellEnd"/>
      <w:r>
        <w:rPr>
          <w:rFonts w:cs="Times New Roman"/>
          <w:sz w:val="22"/>
          <w:szCs w:val="22"/>
        </w:rPr>
        <w:t xml:space="preserve"> confirmed there were currently some funds available from his </w:t>
      </w:r>
      <w:r w:rsidRPr="0038347B">
        <w:rPr>
          <w:rFonts w:cs="Times New Roman"/>
          <w:sz w:val="22"/>
          <w:szCs w:val="22"/>
        </w:rPr>
        <w:t xml:space="preserve">Community </w:t>
      </w:r>
    </w:p>
    <w:p w:rsidR="0038347B" w:rsidRDefault="0038347B" w:rsidP="0038347B">
      <w:pPr>
        <w:spacing w:line="100" w:lineRule="atLeast"/>
        <w:rPr>
          <w:rFonts w:cs="Times New Roman"/>
          <w:sz w:val="22"/>
          <w:szCs w:val="22"/>
        </w:rPr>
      </w:pPr>
      <w:r>
        <w:rPr>
          <w:rFonts w:cs="Times New Roman"/>
          <w:sz w:val="22"/>
          <w:szCs w:val="22"/>
        </w:rPr>
        <w:t xml:space="preserve">       </w:t>
      </w:r>
      <w:r w:rsidRPr="0038347B">
        <w:rPr>
          <w:rFonts w:cs="Times New Roman"/>
          <w:sz w:val="22"/>
          <w:szCs w:val="22"/>
        </w:rPr>
        <w:t>Enabling Budget to assist with Emergency Plans.</w:t>
      </w:r>
      <w:r>
        <w:rPr>
          <w:rFonts w:cs="Times New Roman"/>
          <w:sz w:val="22"/>
          <w:szCs w:val="22"/>
        </w:rPr>
        <w:t xml:space="preserve">  The Chairman thanked District Cllr </w:t>
      </w:r>
      <w:proofErr w:type="spellStart"/>
      <w:r>
        <w:rPr>
          <w:rFonts w:cs="Times New Roman"/>
          <w:sz w:val="22"/>
          <w:szCs w:val="22"/>
        </w:rPr>
        <w:t>Amoss</w:t>
      </w:r>
      <w:proofErr w:type="spellEnd"/>
      <w:r>
        <w:rPr>
          <w:rFonts w:cs="Times New Roman"/>
          <w:sz w:val="22"/>
          <w:szCs w:val="22"/>
        </w:rPr>
        <w:t xml:space="preserve"> for his </w:t>
      </w:r>
    </w:p>
    <w:p w:rsidR="0038347B" w:rsidRPr="0038347B" w:rsidRDefault="0038347B" w:rsidP="0038347B">
      <w:pPr>
        <w:spacing w:line="100" w:lineRule="atLeast"/>
        <w:rPr>
          <w:rFonts w:cs="Times New Roman"/>
          <w:sz w:val="22"/>
          <w:szCs w:val="22"/>
        </w:rPr>
      </w:pPr>
      <w:r>
        <w:rPr>
          <w:rFonts w:cs="Times New Roman"/>
          <w:sz w:val="22"/>
          <w:szCs w:val="22"/>
        </w:rPr>
        <w:t xml:space="preserve">       </w:t>
      </w:r>
      <w:proofErr w:type="gramStart"/>
      <w:r>
        <w:rPr>
          <w:rFonts w:cs="Times New Roman"/>
          <w:sz w:val="22"/>
          <w:szCs w:val="22"/>
        </w:rPr>
        <w:t>comments</w:t>
      </w:r>
      <w:proofErr w:type="gramEnd"/>
      <w:r>
        <w:rPr>
          <w:rFonts w:cs="Times New Roman"/>
          <w:sz w:val="22"/>
          <w:szCs w:val="22"/>
        </w:rPr>
        <w:t xml:space="preserve"> and </w:t>
      </w:r>
      <w:r w:rsidRPr="0038347B">
        <w:rPr>
          <w:rFonts w:cs="Times New Roman"/>
          <w:b/>
          <w:i/>
          <w:sz w:val="22"/>
          <w:szCs w:val="22"/>
        </w:rPr>
        <w:t>reconvened the meeting</w:t>
      </w:r>
      <w:r>
        <w:rPr>
          <w:rFonts w:cs="Times New Roman"/>
          <w:sz w:val="22"/>
          <w:szCs w:val="22"/>
        </w:rPr>
        <w:t xml:space="preserve">.  </w:t>
      </w:r>
    </w:p>
    <w:p w:rsidR="0038347B" w:rsidRDefault="0038347B">
      <w:pPr>
        <w:pStyle w:val="BodyText"/>
        <w:ind w:left="315"/>
        <w:jc w:val="center"/>
        <w:rPr>
          <w:rFonts w:cs="Times New Roman"/>
          <w:b/>
          <w:bCs/>
          <w:sz w:val="22"/>
          <w:szCs w:val="22"/>
        </w:rPr>
      </w:pPr>
    </w:p>
    <w:p w:rsidR="001136BB" w:rsidRDefault="001136BB">
      <w:pPr>
        <w:pStyle w:val="BodyText"/>
        <w:ind w:left="315"/>
        <w:jc w:val="center"/>
        <w:rPr>
          <w:rFonts w:cs="Times New Roman"/>
          <w:b/>
          <w:bCs/>
          <w:sz w:val="22"/>
          <w:szCs w:val="22"/>
        </w:rPr>
      </w:pPr>
      <w:r>
        <w:rPr>
          <w:rFonts w:cs="Times New Roman"/>
          <w:b/>
          <w:bCs/>
          <w:sz w:val="22"/>
          <w:szCs w:val="22"/>
        </w:rPr>
        <w:t xml:space="preserve">The Chairman thanked Councillors and members of the public for their attendance and formally closed the meeting at </w:t>
      </w:r>
      <w:r w:rsidR="005245EB">
        <w:rPr>
          <w:rFonts w:cs="Times New Roman"/>
          <w:b/>
          <w:bCs/>
          <w:sz w:val="22"/>
          <w:szCs w:val="22"/>
        </w:rPr>
        <w:t>9:</w:t>
      </w:r>
      <w:r w:rsidR="0038347B">
        <w:rPr>
          <w:rFonts w:cs="Times New Roman"/>
          <w:b/>
          <w:bCs/>
          <w:sz w:val="22"/>
          <w:szCs w:val="22"/>
        </w:rPr>
        <w:t>2</w:t>
      </w:r>
      <w:r w:rsidR="005245EB">
        <w:rPr>
          <w:rFonts w:cs="Times New Roman"/>
          <w:b/>
          <w:bCs/>
          <w:sz w:val="22"/>
          <w:szCs w:val="22"/>
        </w:rPr>
        <w:t>4</w:t>
      </w:r>
      <w:r>
        <w:rPr>
          <w:rFonts w:cs="Times New Roman"/>
          <w:b/>
          <w:bCs/>
          <w:sz w:val="22"/>
          <w:szCs w:val="22"/>
        </w:rPr>
        <w:t>pm</w:t>
      </w:r>
    </w:p>
    <w:p w:rsidR="0038347B" w:rsidRDefault="0038347B">
      <w:pPr>
        <w:pStyle w:val="BodyText"/>
        <w:ind w:left="315"/>
        <w:jc w:val="center"/>
        <w:rPr>
          <w:rFonts w:cs="Times New Roman"/>
          <w:b/>
          <w:bCs/>
          <w:sz w:val="22"/>
          <w:szCs w:val="22"/>
        </w:rPr>
      </w:pPr>
    </w:p>
    <w:p w:rsidR="001136BB" w:rsidRDefault="001136BB">
      <w:pPr>
        <w:pStyle w:val="BodyText"/>
        <w:ind w:left="285"/>
        <w:jc w:val="center"/>
        <w:rPr>
          <w:rFonts w:cs="Times New Roman"/>
          <w:b/>
          <w:bCs/>
          <w:sz w:val="22"/>
          <w:szCs w:val="22"/>
        </w:rPr>
      </w:pPr>
      <w:r>
        <w:rPr>
          <w:rFonts w:cs="Times New Roman"/>
          <w:sz w:val="22"/>
          <w:szCs w:val="22"/>
        </w:rPr>
        <w:t>***************************************</w:t>
      </w:r>
    </w:p>
    <w:p w:rsidR="005245EB" w:rsidRDefault="001136BB">
      <w:pPr>
        <w:pStyle w:val="BodyText"/>
        <w:spacing w:after="0"/>
        <w:ind w:left="285"/>
        <w:jc w:val="center"/>
        <w:rPr>
          <w:rFonts w:cs="Times New Roman"/>
          <w:b/>
          <w:bCs/>
          <w:sz w:val="22"/>
          <w:szCs w:val="22"/>
        </w:rPr>
      </w:pPr>
      <w:r>
        <w:rPr>
          <w:rFonts w:cs="Times New Roman"/>
          <w:b/>
          <w:bCs/>
          <w:sz w:val="22"/>
          <w:szCs w:val="22"/>
        </w:rPr>
        <w:t xml:space="preserve">The </w:t>
      </w:r>
      <w:r w:rsidR="0038347B">
        <w:rPr>
          <w:rFonts w:cs="Times New Roman"/>
          <w:b/>
          <w:bCs/>
          <w:sz w:val="22"/>
          <w:szCs w:val="22"/>
        </w:rPr>
        <w:t>next meeting of Wickham Market P</w:t>
      </w:r>
      <w:r w:rsidR="005245EB">
        <w:rPr>
          <w:rFonts w:cs="Times New Roman"/>
          <w:b/>
          <w:bCs/>
          <w:sz w:val="22"/>
          <w:szCs w:val="22"/>
        </w:rPr>
        <w:t xml:space="preserve">arish </w:t>
      </w:r>
      <w:r w:rsidR="0038347B">
        <w:rPr>
          <w:rFonts w:cs="Times New Roman"/>
          <w:b/>
          <w:bCs/>
          <w:sz w:val="22"/>
          <w:szCs w:val="22"/>
        </w:rPr>
        <w:t xml:space="preserve">Council </w:t>
      </w:r>
      <w:r>
        <w:rPr>
          <w:rFonts w:cs="Times New Roman"/>
          <w:b/>
          <w:bCs/>
          <w:sz w:val="22"/>
          <w:szCs w:val="22"/>
        </w:rPr>
        <w:t xml:space="preserve">will be held on </w:t>
      </w:r>
      <w:r w:rsidR="005245EB">
        <w:rPr>
          <w:rFonts w:cs="Times New Roman"/>
          <w:b/>
          <w:bCs/>
          <w:sz w:val="22"/>
          <w:szCs w:val="22"/>
        </w:rPr>
        <w:t xml:space="preserve">Monday </w:t>
      </w:r>
      <w:r w:rsidR="0038347B">
        <w:rPr>
          <w:rFonts w:cs="Times New Roman"/>
          <w:b/>
          <w:bCs/>
          <w:sz w:val="22"/>
          <w:szCs w:val="22"/>
        </w:rPr>
        <w:t>21</w:t>
      </w:r>
      <w:r w:rsidR="0038347B" w:rsidRPr="0038347B">
        <w:rPr>
          <w:rFonts w:cs="Times New Roman"/>
          <w:b/>
          <w:bCs/>
          <w:sz w:val="22"/>
          <w:szCs w:val="22"/>
          <w:vertAlign w:val="superscript"/>
        </w:rPr>
        <w:t>st</w:t>
      </w:r>
      <w:r w:rsidR="0038347B">
        <w:rPr>
          <w:rFonts w:cs="Times New Roman"/>
          <w:b/>
          <w:bCs/>
          <w:sz w:val="22"/>
          <w:szCs w:val="22"/>
        </w:rPr>
        <w:t xml:space="preserve"> September</w:t>
      </w:r>
      <w:r w:rsidR="005245EB">
        <w:rPr>
          <w:rFonts w:cs="Times New Roman"/>
          <w:b/>
          <w:bCs/>
          <w:sz w:val="22"/>
          <w:szCs w:val="22"/>
        </w:rPr>
        <w:t xml:space="preserve"> 2015 </w:t>
      </w:r>
      <w:r w:rsidR="0038347B">
        <w:rPr>
          <w:rFonts w:cs="Times New Roman"/>
          <w:b/>
          <w:bCs/>
          <w:sz w:val="22"/>
          <w:szCs w:val="22"/>
        </w:rPr>
        <w:t xml:space="preserve">at 7:30pm </w:t>
      </w:r>
      <w:r w:rsidR="005245EB">
        <w:rPr>
          <w:rFonts w:cs="Times New Roman"/>
          <w:b/>
          <w:bCs/>
          <w:sz w:val="22"/>
          <w:szCs w:val="22"/>
        </w:rPr>
        <w:t>in Wickham Market Village Hall, Committee Room</w:t>
      </w:r>
    </w:p>
    <w:p w:rsidR="000F1141" w:rsidRDefault="000F1141" w:rsidP="000F1141">
      <w:pPr>
        <w:pStyle w:val="BodyText"/>
        <w:ind w:left="285"/>
        <w:rPr>
          <w:rFonts w:cs="Times New Roman"/>
          <w:sz w:val="22"/>
          <w:szCs w:val="22"/>
        </w:rPr>
      </w:pPr>
    </w:p>
    <w:p w:rsidR="0038347B" w:rsidRDefault="0038347B" w:rsidP="000F1141">
      <w:pPr>
        <w:pStyle w:val="BodyText"/>
        <w:ind w:left="285"/>
        <w:rPr>
          <w:rFonts w:cs="Times New Roman"/>
          <w:sz w:val="22"/>
          <w:szCs w:val="22"/>
        </w:rPr>
      </w:pPr>
    </w:p>
    <w:p w:rsidR="0038347B" w:rsidRDefault="0038347B" w:rsidP="000F1141">
      <w:pPr>
        <w:pStyle w:val="BodyText"/>
        <w:ind w:left="285"/>
        <w:rPr>
          <w:rFonts w:cs="Times New Roman"/>
          <w:sz w:val="22"/>
          <w:szCs w:val="22"/>
        </w:rPr>
      </w:pPr>
    </w:p>
    <w:p w:rsidR="0038347B" w:rsidRDefault="0038347B" w:rsidP="000F1141">
      <w:pPr>
        <w:pStyle w:val="BodyText"/>
        <w:ind w:left="285"/>
        <w:rPr>
          <w:rFonts w:cs="Times New Roman"/>
          <w:sz w:val="22"/>
          <w:szCs w:val="22"/>
        </w:rPr>
      </w:pPr>
    </w:p>
    <w:p w:rsidR="0038347B" w:rsidRDefault="0038347B" w:rsidP="000F1141">
      <w:pPr>
        <w:pStyle w:val="BodyText"/>
        <w:ind w:left="285"/>
        <w:rPr>
          <w:rFonts w:cs="Times New Roman"/>
          <w:sz w:val="22"/>
          <w:szCs w:val="22"/>
        </w:rPr>
      </w:pPr>
    </w:p>
    <w:p w:rsidR="0038347B" w:rsidRDefault="0038347B" w:rsidP="000F1141">
      <w:pPr>
        <w:pStyle w:val="BodyText"/>
        <w:ind w:left="285"/>
        <w:rPr>
          <w:rFonts w:cs="Times New Roman"/>
          <w:sz w:val="22"/>
          <w:szCs w:val="22"/>
        </w:rPr>
      </w:pPr>
    </w:p>
    <w:p w:rsidR="005245EB" w:rsidRDefault="001136BB" w:rsidP="005245EB">
      <w:pPr>
        <w:pStyle w:val="BodyText"/>
        <w:ind w:left="285"/>
        <w:rPr>
          <w:rFonts w:cs="Times New Roman"/>
          <w:sz w:val="22"/>
          <w:szCs w:val="22"/>
        </w:rPr>
      </w:pPr>
      <w:r>
        <w:rPr>
          <w:rFonts w:cs="Times New Roman"/>
          <w:sz w:val="22"/>
          <w:szCs w:val="22"/>
        </w:rPr>
        <w:t>Signed</w:t>
      </w:r>
      <w:proofErr w:type="gramStart"/>
      <w:r>
        <w:rPr>
          <w:rFonts w:cs="Times New Roman"/>
          <w:sz w:val="22"/>
          <w:szCs w:val="22"/>
        </w:rPr>
        <w:t>:…………………………………………</w:t>
      </w:r>
      <w:proofErr w:type="gramEnd"/>
      <w:r>
        <w:rPr>
          <w:rFonts w:cs="Times New Roman"/>
          <w:sz w:val="22"/>
          <w:szCs w:val="22"/>
        </w:rPr>
        <w:t xml:space="preserve"> </w:t>
      </w:r>
      <w:r>
        <w:rPr>
          <w:rFonts w:cs="Times New Roman"/>
          <w:sz w:val="22"/>
          <w:szCs w:val="22"/>
        </w:rPr>
        <w:tab/>
      </w:r>
      <w:r>
        <w:rPr>
          <w:rFonts w:cs="Times New Roman"/>
          <w:sz w:val="22"/>
          <w:szCs w:val="22"/>
        </w:rPr>
        <w:tab/>
      </w:r>
      <w:r>
        <w:rPr>
          <w:rFonts w:cs="Times New Roman"/>
          <w:sz w:val="22"/>
          <w:szCs w:val="22"/>
        </w:rPr>
        <w:tab/>
        <w:t>Dated</w:t>
      </w:r>
      <w:proofErr w:type="gramStart"/>
      <w:r>
        <w:rPr>
          <w:rFonts w:cs="Times New Roman"/>
          <w:sz w:val="22"/>
          <w:szCs w:val="22"/>
        </w:rPr>
        <w:t>:…………………………</w:t>
      </w:r>
      <w:proofErr w:type="gramEnd"/>
    </w:p>
    <w:p w:rsidR="0038347B" w:rsidRDefault="0038347B" w:rsidP="005245EB">
      <w:pPr>
        <w:pStyle w:val="BodyText"/>
        <w:ind w:left="285"/>
        <w:rPr>
          <w:rFonts w:cs="Times New Roman"/>
          <w:sz w:val="22"/>
          <w:szCs w:val="22"/>
        </w:rPr>
      </w:pPr>
    </w:p>
    <w:p w:rsidR="0038347B" w:rsidRDefault="0038347B" w:rsidP="005245EB">
      <w:pPr>
        <w:pStyle w:val="BodyText"/>
        <w:ind w:left="285"/>
        <w:rPr>
          <w:rFonts w:cs="Times New Roman"/>
          <w:sz w:val="22"/>
          <w:szCs w:val="22"/>
        </w:rPr>
      </w:pPr>
    </w:p>
    <w:p w:rsidR="0038347B" w:rsidRDefault="0038347B" w:rsidP="005245EB">
      <w:pPr>
        <w:pStyle w:val="BodyText"/>
        <w:ind w:left="285"/>
        <w:rPr>
          <w:rFonts w:cs="Times New Roman"/>
          <w:sz w:val="22"/>
          <w:szCs w:val="22"/>
        </w:rPr>
      </w:pPr>
    </w:p>
    <w:p w:rsidR="0038347B" w:rsidRDefault="0038347B" w:rsidP="005245EB">
      <w:pPr>
        <w:pStyle w:val="BodyText"/>
        <w:ind w:left="285"/>
        <w:rPr>
          <w:rFonts w:cs="Times New Roman"/>
          <w:sz w:val="22"/>
          <w:szCs w:val="22"/>
        </w:rPr>
      </w:pPr>
    </w:p>
    <w:p w:rsidR="0038347B" w:rsidRDefault="0038347B" w:rsidP="005245EB">
      <w:pPr>
        <w:pStyle w:val="BodyText"/>
        <w:ind w:left="285"/>
        <w:rPr>
          <w:rFonts w:cs="Times New Roman"/>
          <w:sz w:val="22"/>
          <w:szCs w:val="22"/>
        </w:rPr>
      </w:pPr>
    </w:p>
    <w:p w:rsidR="0038347B" w:rsidRDefault="0038347B" w:rsidP="005245EB">
      <w:pPr>
        <w:pStyle w:val="BodyText"/>
        <w:ind w:left="285"/>
        <w:rPr>
          <w:rFonts w:cs="Times New Roman"/>
          <w:sz w:val="22"/>
          <w:szCs w:val="22"/>
        </w:rPr>
      </w:pPr>
    </w:p>
    <w:p w:rsidR="0038347B" w:rsidRDefault="0038347B" w:rsidP="005245EB">
      <w:pPr>
        <w:pStyle w:val="BodyText"/>
        <w:ind w:left="285"/>
        <w:rPr>
          <w:rFonts w:cs="Times New Roman"/>
          <w:sz w:val="22"/>
          <w:szCs w:val="22"/>
        </w:rPr>
      </w:pPr>
    </w:p>
    <w:p w:rsidR="0038347B" w:rsidRDefault="0038347B" w:rsidP="005245EB">
      <w:pPr>
        <w:pStyle w:val="BodyText"/>
        <w:ind w:left="285"/>
        <w:rPr>
          <w:rFonts w:cs="Times New Roman"/>
          <w:sz w:val="22"/>
          <w:szCs w:val="22"/>
        </w:rPr>
      </w:pPr>
    </w:p>
    <w:p w:rsidR="0038347B" w:rsidRDefault="0038347B" w:rsidP="005245EB">
      <w:pPr>
        <w:pStyle w:val="BodyText"/>
        <w:ind w:left="285"/>
        <w:rPr>
          <w:rFonts w:cs="Times New Roman"/>
          <w:sz w:val="22"/>
          <w:szCs w:val="22"/>
        </w:rPr>
      </w:pPr>
    </w:p>
    <w:p w:rsidR="0038347B" w:rsidRDefault="0038347B" w:rsidP="005245EB">
      <w:pPr>
        <w:pStyle w:val="BodyText"/>
        <w:ind w:left="285"/>
        <w:rPr>
          <w:rFonts w:cs="Times New Roman"/>
          <w:sz w:val="22"/>
          <w:szCs w:val="22"/>
        </w:rPr>
      </w:pPr>
    </w:p>
    <w:p w:rsidR="0038347B" w:rsidRDefault="0038347B" w:rsidP="005245EB">
      <w:pPr>
        <w:pStyle w:val="BodyText"/>
        <w:ind w:left="285"/>
        <w:rPr>
          <w:rFonts w:cs="Times New Roman"/>
          <w:sz w:val="22"/>
          <w:szCs w:val="22"/>
        </w:rPr>
      </w:pPr>
    </w:p>
    <w:p w:rsidR="0038347B" w:rsidRDefault="0038347B" w:rsidP="005245EB">
      <w:pPr>
        <w:pStyle w:val="BodyText"/>
        <w:ind w:left="285"/>
        <w:rPr>
          <w:rFonts w:cs="Times New Roman"/>
          <w:sz w:val="22"/>
          <w:szCs w:val="22"/>
        </w:rPr>
      </w:pPr>
    </w:p>
    <w:p w:rsidR="0038347B" w:rsidRDefault="0038347B" w:rsidP="005245EB">
      <w:pPr>
        <w:pStyle w:val="BodyText"/>
        <w:ind w:left="285"/>
        <w:rPr>
          <w:rFonts w:cs="Times New Roman"/>
          <w:sz w:val="22"/>
          <w:szCs w:val="22"/>
        </w:rPr>
      </w:pPr>
    </w:p>
    <w:p w:rsidR="0038347B" w:rsidRDefault="0038347B" w:rsidP="005245EB">
      <w:pPr>
        <w:pStyle w:val="BodyText"/>
        <w:ind w:left="285"/>
        <w:rPr>
          <w:rFonts w:cs="Times New Roman"/>
          <w:sz w:val="22"/>
          <w:szCs w:val="22"/>
        </w:rPr>
      </w:pPr>
    </w:p>
    <w:p w:rsidR="006216A7" w:rsidRPr="00D95F68" w:rsidRDefault="006216A7" w:rsidP="006216A7">
      <w:pPr>
        <w:spacing w:line="100" w:lineRule="atLeast"/>
        <w:rPr>
          <w:rFonts w:ascii="Arial" w:hAnsi="Arial" w:cs="Arial"/>
          <w:b/>
        </w:rPr>
      </w:pPr>
      <w:r w:rsidRPr="00D95F68">
        <w:rPr>
          <w:rFonts w:ascii="Arial" w:hAnsi="Arial" w:cs="Arial"/>
          <w:b/>
          <w:u w:val="single"/>
        </w:rPr>
        <w:lastRenderedPageBreak/>
        <w:t xml:space="preserve">PLANNING APPENDIX </w:t>
      </w:r>
    </w:p>
    <w:p w:rsidR="006216A7" w:rsidRPr="00D95F68" w:rsidRDefault="006216A7" w:rsidP="006216A7">
      <w:pPr>
        <w:rPr>
          <w:rFonts w:ascii="Arial" w:hAnsi="Arial" w:cs="Arial"/>
          <w:b/>
        </w:rPr>
      </w:pPr>
      <w:r w:rsidRPr="00D95F68">
        <w:rPr>
          <w:rFonts w:ascii="Arial" w:hAnsi="Arial" w:cs="Arial"/>
          <w:b/>
        </w:rPr>
        <w:t>Applications considered since the last meeting:-</w:t>
      </w:r>
    </w:p>
    <w:p w:rsidR="006216A7" w:rsidRPr="00D95F68" w:rsidRDefault="006216A7" w:rsidP="006216A7">
      <w:pPr>
        <w:shd w:val="clear" w:color="auto" w:fill="FFFFFF"/>
        <w:suppressAutoHyphens w:val="0"/>
        <w:rPr>
          <w:rFonts w:ascii="Arial" w:eastAsia="Times New Roman" w:hAnsi="Arial" w:cs="Arial"/>
          <w:b/>
          <w:color w:val="222222"/>
          <w:kern w:val="0"/>
          <w:lang w:eastAsia="en-GB"/>
        </w:rPr>
      </w:pPr>
      <w:r w:rsidRPr="00D95F68">
        <w:rPr>
          <w:rFonts w:ascii="Arial" w:eastAsia="Times New Roman" w:hAnsi="Arial" w:cs="Arial"/>
          <w:b/>
          <w:color w:val="222222"/>
          <w:kern w:val="0"/>
          <w:lang w:eastAsia="en-GB"/>
        </w:rPr>
        <w:t>Planning Ref: DC/15/2450/FUL</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Address: The Orchard Campsite, 28 Spring Lane, Wickham Market</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 xml:space="preserve">Proposal: Proposed chalet/log cabin and replacement of 2 </w:t>
      </w:r>
      <w:proofErr w:type="spellStart"/>
      <w:proofErr w:type="gramStart"/>
      <w:r w:rsidRPr="00D95F68">
        <w:rPr>
          <w:rFonts w:ascii="Arial" w:eastAsia="Times New Roman" w:hAnsi="Arial" w:cs="Arial"/>
          <w:color w:val="222222"/>
          <w:kern w:val="0"/>
          <w:lang w:eastAsia="en-GB"/>
        </w:rPr>
        <w:t>romany</w:t>
      </w:r>
      <w:proofErr w:type="spellEnd"/>
      <w:proofErr w:type="gramEnd"/>
      <w:r w:rsidRPr="00D95F68">
        <w:rPr>
          <w:rFonts w:ascii="Arial" w:eastAsia="Times New Roman" w:hAnsi="Arial" w:cs="Arial"/>
          <w:color w:val="222222"/>
          <w:kern w:val="0"/>
          <w:lang w:eastAsia="en-GB"/>
        </w:rPr>
        <w:t xml:space="preserve"> vans with 2 safari tents</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It was agreed the application was not clear as to what the application was asking permission for i.e. how many additional units would be sited.  Concerns were also raised regarding additional traffic on Spring Lane.  It was therefore agreed the Planning Committee would defer their decision until a site visit had been carried out and questions had been clarified.  Subject to the above the Planning Committee were not against the application and agreed the Orchard Campsite is a valued asset of the village.  No decision has been made by SCDC, to date.</w:t>
      </w:r>
    </w:p>
    <w:p w:rsidR="006216A7" w:rsidRPr="00D95F68" w:rsidRDefault="006216A7" w:rsidP="006216A7">
      <w:pPr>
        <w:shd w:val="clear" w:color="auto" w:fill="FFFFFF"/>
        <w:suppressAutoHyphens w:val="0"/>
        <w:rPr>
          <w:rFonts w:ascii="Arial" w:eastAsia="Times New Roman" w:hAnsi="Arial" w:cs="Arial"/>
          <w:b/>
          <w:color w:val="222222"/>
          <w:kern w:val="0"/>
          <w:lang w:eastAsia="en-GB"/>
        </w:rPr>
      </w:pPr>
      <w:r w:rsidRPr="00D95F68">
        <w:rPr>
          <w:rFonts w:ascii="Arial" w:eastAsia="Times New Roman" w:hAnsi="Arial" w:cs="Arial"/>
          <w:b/>
          <w:color w:val="222222"/>
          <w:kern w:val="0"/>
          <w:lang w:eastAsia="en-GB"/>
        </w:rPr>
        <w:t>Planning Ref: DC/15/2542/TCA.</w:t>
      </w:r>
    </w:p>
    <w:p w:rsidR="006216A7" w:rsidRPr="003A26F7" w:rsidRDefault="006216A7" w:rsidP="006216A7">
      <w:pPr>
        <w:shd w:val="clear" w:color="auto" w:fill="FFFFFF"/>
        <w:suppressAutoHyphens w:val="0"/>
        <w:rPr>
          <w:rFonts w:ascii="Arial" w:eastAsia="Times New Roman" w:hAnsi="Arial" w:cs="Arial"/>
          <w:color w:val="000000"/>
          <w:kern w:val="0"/>
          <w:lang w:eastAsia="en-GB"/>
        </w:rPr>
      </w:pPr>
      <w:r w:rsidRPr="003A26F7">
        <w:rPr>
          <w:rFonts w:ascii="Arial" w:eastAsia="Times New Roman" w:hAnsi="Arial" w:cs="Arial"/>
          <w:color w:val="222222"/>
          <w:kern w:val="0"/>
          <w:lang w:eastAsia="en-GB"/>
        </w:rPr>
        <w:t xml:space="preserve">Address: </w:t>
      </w:r>
      <w:r w:rsidRPr="003A26F7">
        <w:rPr>
          <w:rFonts w:ascii="Arial" w:eastAsia="Times New Roman" w:hAnsi="Arial" w:cs="Arial"/>
          <w:color w:val="000000"/>
          <w:kern w:val="0"/>
          <w:lang w:eastAsia="en-GB"/>
        </w:rPr>
        <w:t>Snowdon Lodge 3 Two House Close Wickham Market</w:t>
      </w:r>
    </w:p>
    <w:p w:rsidR="006216A7" w:rsidRDefault="006216A7" w:rsidP="006216A7">
      <w:pPr>
        <w:shd w:val="clear" w:color="auto" w:fill="FFFFFF"/>
        <w:suppressAutoHyphens w:val="0"/>
        <w:rPr>
          <w:rFonts w:ascii="Arial" w:eastAsia="Times New Roman" w:hAnsi="Arial" w:cs="Arial"/>
          <w:color w:val="222222"/>
          <w:kern w:val="0"/>
          <w:lang w:eastAsia="en-GB"/>
        </w:rPr>
      </w:pPr>
      <w:r>
        <w:rPr>
          <w:rFonts w:ascii="Arial" w:eastAsia="Times New Roman" w:hAnsi="Arial" w:cs="Arial"/>
          <w:color w:val="222222"/>
          <w:kern w:val="0"/>
          <w:lang w:eastAsia="en-GB"/>
        </w:rPr>
        <w:t xml:space="preserve">Proposal: To fell 2no. </w:t>
      </w:r>
      <w:proofErr w:type="spellStart"/>
      <w:r>
        <w:rPr>
          <w:rFonts w:ascii="Arial" w:eastAsia="Times New Roman" w:hAnsi="Arial" w:cs="Arial"/>
          <w:color w:val="222222"/>
          <w:kern w:val="0"/>
          <w:lang w:eastAsia="en-GB"/>
        </w:rPr>
        <w:t>Cupressus</w:t>
      </w:r>
      <w:proofErr w:type="spellEnd"/>
      <w:r>
        <w:rPr>
          <w:rFonts w:ascii="Arial" w:eastAsia="Times New Roman" w:hAnsi="Arial" w:cs="Arial"/>
          <w:color w:val="222222"/>
          <w:kern w:val="0"/>
          <w:lang w:eastAsia="en-GB"/>
        </w:rPr>
        <w:t xml:space="preserve"> conifers, one almost dead, the other in poor condition with low vigour.</w:t>
      </w:r>
    </w:p>
    <w:p w:rsidR="006216A7" w:rsidRDefault="006216A7" w:rsidP="006216A7">
      <w:pPr>
        <w:shd w:val="clear" w:color="auto" w:fill="FFFFFF"/>
        <w:suppressAutoHyphens w:val="0"/>
        <w:rPr>
          <w:rFonts w:ascii="Arial" w:eastAsia="Times New Roman" w:hAnsi="Arial" w:cs="Arial"/>
          <w:color w:val="222222"/>
          <w:kern w:val="0"/>
          <w:lang w:eastAsia="en-GB"/>
        </w:rPr>
      </w:pPr>
      <w:r>
        <w:rPr>
          <w:rFonts w:ascii="Arial" w:eastAsia="Times New Roman" w:hAnsi="Arial" w:cs="Arial"/>
          <w:color w:val="222222"/>
          <w:kern w:val="0"/>
          <w:lang w:eastAsia="en-GB"/>
        </w:rPr>
        <w:t xml:space="preserve">The Planning Committee had </w:t>
      </w:r>
      <w:r w:rsidRPr="00D06755">
        <w:rPr>
          <w:rFonts w:ascii="Arial" w:eastAsia="Times New Roman" w:hAnsi="Arial" w:cs="Arial"/>
          <w:b/>
          <w:color w:val="222222"/>
          <w:kern w:val="0"/>
          <w:lang w:eastAsia="en-GB"/>
        </w:rPr>
        <w:t>No Objections</w:t>
      </w:r>
      <w:r>
        <w:rPr>
          <w:rFonts w:ascii="Arial" w:eastAsia="Times New Roman" w:hAnsi="Arial" w:cs="Arial"/>
          <w:color w:val="222222"/>
          <w:kern w:val="0"/>
          <w:lang w:eastAsia="en-GB"/>
        </w:rPr>
        <w:t xml:space="preserve"> to this application.  No decision has been made by SCDC, to date.</w:t>
      </w:r>
    </w:p>
    <w:p w:rsidR="006216A7" w:rsidRPr="00D95F68" w:rsidRDefault="006216A7" w:rsidP="006216A7">
      <w:pPr>
        <w:shd w:val="clear" w:color="auto" w:fill="FFFFFF"/>
        <w:suppressAutoHyphens w:val="0"/>
        <w:rPr>
          <w:rFonts w:ascii="Arial" w:eastAsia="Times New Roman" w:hAnsi="Arial" w:cs="Arial"/>
          <w:b/>
          <w:color w:val="222222"/>
          <w:kern w:val="0"/>
          <w:lang w:eastAsia="en-GB"/>
        </w:rPr>
      </w:pPr>
      <w:r w:rsidRPr="00D95F68">
        <w:rPr>
          <w:rFonts w:ascii="Arial" w:eastAsia="Times New Roman" w:hAnsi="Arial" w:cs="Arial"/>
          <w:b/>
          <w:color w:val="222222"/>
          <w:kern w:val="0"/>
          <w:lang w:eastAsia="en-GB"/>
        </w:rPr>
        <w:t>Planning Ref: DC/15/1886/FUL</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 xml:space="preserve">Address: 33 </w:t>
      </w:r>
      <w:proofErr w:type="spellStart"/>
      <w:r w:rsidRPr="00D95F68">
        <w:rPr>
          <w:rFonts w:ascii="Arial" w:eastAsia="Times New Roman" w:hAnsi="Arial" w:cs="Arial"/>
          <w:color w:val="222222"/>
          <w:kern w:val="0"/>
          <w:lang w:eastAsia="en-GB"/>
        </w:rPr>
        <w:t>Dallinghoo</w:t>
      </w:r>
      <w:proofErr w:type="spellEnd"/>
      <w:r w:rsidRPr="00D95F68">
        <w:rPr>
          <w:rFonts w:ascii="Arial" w:eastAsia="Times New Roman" w:hAnsi="Arial" w:cs="Arial"/>
          <w:color w:val="222222"/>
          <w:kern w:val="0"/>
          <w:lang w:eastAsia="en-GB"/>
        </w:rPr>
        <w:t xml:space="preserve"> Rd, Wickham Market</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Proposal: Erection of a single-storey rear extension to provide rear entrance lobby, rear hall and garden room</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 xml:space="preserve">The Planning Committee had </w:t>
      </w:r>
      <w:r w:rsidRPr="00D95F68">
        <w:rPr>
          <w:rFonts w:ascii="Arial" w:eastAsia="Times New Roman" w:hAnsi="Arial" w:cs="Arial"/>
          <w:b/>
          <w:color w:val="222222"/>
          <w:kern w:val="0"/>
          <w:lang w:eastAsia="en-GB"/>
        </w:rPr>
        <w:t>No Objections</w:t>
      </w:r>
      <w:r w:rsidRPr="00D95F68">
        <w:rPr>
          <w:rFonts w:ascii="Arial" w:eastAsia="Times New Roman" w:hAnsi="Arial" w:cs="Arial"/>
          <w:color w:val="222222"/>
          <w:kern w:val="0"/>
          <w:lang w:eastAsia="en-GB"/>
        </w:rPr>
        <w:t xml:space="preserve"> to this application.</w:t>
      </w:r>
      <w:r>
        <w:rPr>
          <w:rFonts w:ascii="Arial" w:eastAsia="Times New Roman" w:hAnsi="Arial" w:cs="Arial"/>
          <w:color w:val="222222"/>
          <w:kern w:val="0"/>
          <w:lang w:eastAsia="en-GB"/>
        </w:rPr>
        <w:t xml:space="preserve">  This application has been </w:t>
      </w:r>
      <w:proofErr w:type="gramStart"/>
      <w:r w:rsidRPr="00D06755">
        <w:rPr>
          <w:rFonts w:ascii="Arial" w:eastAsia="Times New Roman" w:hAnsi="Arial" w:cs="Arial"/>
          <w:b/>
          <w:color w:val="222222"/>
          <w:kern w:val="0"/>
          <w:lang w:eastAsia="en-GB"/>
        </w:rPr>
        <w:t>Granted</w:t>
      </w:r>
      <w:proofErr w:type="gramEnd"/>
      <w:r>
        <w:rPr>
          <w:rFonts w:ascii="Arial" w:eastAsia="Times New Roman" w:hAnsi="Arial" w:cs="Arial"/>
          <w:color w:val="222222"/>
          <w:kern w:val="0"/>
          <w:lang w:eastAsia="en-GB"/>
        </w:rPr>
        <w:t xml:space="preserve"> by SCDC with 3 Conditions.</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b/>
          <w:bCs/>
          <w:color w:val="222222"/>
          <w:kern w:val="0"/>
          <w:lang w:eastAsia="en-GB"/>
        </w:rPr>
        <w:t>Planning Ref: DC/15/1874/LBC &amp; 1873/FUL</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Address: 48 High St, Wickham Market</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Proposal: Adjustment to planning permission DC/14/1585/FUL and listed building consent reference DC/14/1590/LBC, to provide conversion of part of retail unit to 2 no. maisonettes (to included retention of part of retail unit), associated access drive, gardens and parking; with the addition of part conversion of existing outbuildings to garden stores and erection of new garage.</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The Planning Committee made the following recommendations/observations:-</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It was felt the up and over style door to the garage was not in keeping with the style of the property and the Conservation Area as a whole.</w:t>
      </w:r>
    </w:p>
    <w:p w:rsidR="006216A7" w:rsidRDefault="006216A7" w:rsidP="006216A7">
      <w:pPr>
        <w:shd w:val="clear" w:color="auto" w:fill="FFFFFF"/>
        <w:suppressAutoHyphens w:val="0"/>
        <w:spacing w:line="200" w:lineRule="atLeast"/>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 xml:space="preserve">Concerns were raised regarding the type of materials that would be used on the walls to the shed and it was felt these should be in keeping with existing buildings and boundary wall. </w:t>
      </w:r>
    </w:p>
    <w:p w:rsidR="006216A7" w:rsidRPr="00D95F68" w:rsidRDefault="006216A7" w:rsidP="006216A7">
      <w:pPr>
        <w:shd w:val="clear" w:color="auto" w:fill="FFFFFF"/>
        <w:suppressAutoHyphens w:val="0"/>
        <w:spacing w:line="200" w:lineRule="atLeast"/>
        <w:rPr>
          <w:rFonts w:ascii="Arial" w:eastAsia="Times New Roman" w:hAnsi="Arial" w:cs="Arial"/>
          <w:color w:val="222222"/>
        </w:rPr>
      </w:pPr>
      <w:r>
        <w:rPr>
          <w:rFonts w:ascii="Arial" w:eastAsia="Times New Roman" w:hAnsi="Arial" w:cs="Arial"/>
          <w:color w:val="222222"/>
          <w:kern w:val="0"/>
          <w:lang w:eastAsia="en-GB"/>
        </w:rPr>
        <w:t xml:space="preserve">This application has been </w:t>
      </w:r>
      <w:proofErr w:type="gramStart"/>
      <w:r w:rsidRPr="00D06755">
        <w:rPr>
          <w:rFonts w:ascii="Arial" w:eastAsia="Times New Roman" w:hAnsi="Arial" w:cs="Arial"/>
          <w:b/>
          <w:color w:val="222222"/>
          <w:kern w:val="0"/>
          <w:lang w:eastAsia="en-GB"/>
        </w:rPr>
        <w:t>Granted</w:t>
      </w:r>
      <w:proofErr w:type="gramEnd"/>
      <w:r w:rsidRPr="00D06755">
        <w:rPr>
          <w:rFonts w:ascii="Arial" w:eastAsia="Times New Roman" w:hAnsi="Arial" w:cs="Arial"/>
          <w:b/>
          <w:color w:val="222222"/>
          <w:kern w:val="0"/>
          <w:lang w:eastAsia="en-GB"/>
        </w:rPr>
        <w:t xml:space="preserve"> </w:t>
      </w:r>
      <w:r>
        <w:rPr>
          <w:rFonts w:ascii="Arial" w:eastAsia="Times New Roman" w:hAnsi="Arial" w:cs="Arial"/>
          <w:color w:val="222222"/>
          <w:kern w:val="0"/>
          <w:lang w:eastAsia="en-GB"/>
        </w:rPr>
        <w:t>by SCDC, with 5 Conditions.</w:t>
      </w:r>
    </w:p>
    <w:p w:rsidR="006216A7" w:rsidRPr="00D95F68" w:rsidRDefault="006216A7" w:rsidP="006216A7">
      <w:pPr>
        <w:shd w:val="clear" w:color="auto" w:fill="FFFFFF"/>
        <w:suppressAutoHyphens w:val="0"/>
        <w:rPr>
          <w:rFonts w:ascii="Arial" w:eastAsia="Times New Roman" w:hAnsi="Arial" w:cs="Arial"/>
          <w:b/>
          <w:color w:val="222222"/>
          <w:kern w:val="0"/>
          <w:lang w:eastAsia="en-GB"/>
        </w:rPr>
      </w:pPr>
      <w:r w:rsidRPr="00D95F68">
        <w:rPr>
          <w:rFonts w:ascii="Arial" w:eastAsia="Times New Roman" w:hAnsi="Arial" w:cs="Arial"/>
          <w:b/>
          <w:color w:val="222222"/>
          <w:kern w:val="0"/>
          <w:lang w:eastAsia="en-GB"/>
        </w:rPr>
        <w:t>Planning Ref: DC/15/1993/FUL</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Address: Land forming part of The Orchard Camp Site and situated adjacent to the Sewage Works, Waterworks Lane (track), Wickham Market</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Proposal: Use of land for the standing/storage of caravans whilst not in use.</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 xml:space="preserve">The Planning Committee </w:t>
      </w:r>
      <w:r w:rsidRPr="00D95F68">
        <w:rPr>
          <w:rFonts w:ascii="Arial" w:eastAsia="Times New Roman" w:hAnsi="Arial" w:cs="Arial"/>
          <w:b/>
          <w:color w:val="222222"/>
          <w:kern w:val="0"/>
          <w:lang w:eastAsia="en-GB"/>
        </w:rPr>
        <w:t xml:space="preserve">Objected </w:t>
      </w:r>
      <w:r w:rsidRPr="00D95F68">
        <w:rPr>
          <w:rFonts w:ascii="Arial" w:eastAsia="Times New Roman" w:hAnsi="Arial" w:cs="Arial"/>
          <w:color w:val="222222"/>
          <w:kern w:val="0"/>
          <w:lang w:eastAsia="en-GB"/>
        </w:rPr>
        <w:t>to this application on the following grounds:-</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Access and Highway Safety as this is a single track road with no passing places and therefore it was felt as a result of this proposal there would be additional congestion.</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The proposed location is not deemed as a suitable site as it lies within a Flood Area.</w:t>
      </w:r>
    </w:p>
    <w:p w:rsidR="006216A7"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Concerns were also raised regarding the impact this would have on the Special Landscape Area.</w:t>
      </w:r>
      <w:r>
        <w:rPr>
          <w:rFonts w:ascii="Arial" w:eastAsia="Times New Roman" w:hAnsi="Arial" w:cs="Arial"/>
          <w:color w:val="222222"/>
          <w:kern w:val="0"/>
          <w:lang w:eastAsia="en-GB"/>
        </w:rPr>
        <w:t xml:space="preserve">  No decision has been made by SCDC, to date.</w:t>
      </w:r>
    </w:p>
    <w:p w:rsidR="006216A7" w:rsidRDefault="006216A7" w:rsidP="006216A7">
      <w:pPr>
        <w:shd w:val="clear" w:color="auto" w:fill="FFFFFF"/>
        <w:suppressAutoHyphens w:val="0"/>
        <w:rPr>
          <w:rFonts w:ascii="Arial" w:eastAsia="Times New Roman" w:hAnsi="Arial" w:cs="Arial"/>
          <w:color w:val="222222"/>
          <w:kern w:val="0"/>
          <w:lang w:eastAsia="en-GB"/>
        </w:rPr>
      </w:pPr>
    </w:p>
    <w:p w:rsidR="006216A7" w:rsidRDefault="006216A7" w:rsidP="006216A7">
      <w:pPr>
        <w:shd w:val="clear" w:color="auto" w:fill="FFFFFF"/>
        <w:suppressAutoHyphens w:val="0"/>
        <w:rPr>
          <w:rFonts w:ascii="Arial" w:eastAsia="Times New Roman" w:hAnsi="Arial" w:cs="Arial"/>
          <w:color w:val="222222"/>
          <w:kern w:val="0"/>
          <w:lang w:eastAsia="en-GB"/>
        </w:rPr>
      </w:pPr>
    </w:p>
    <w:p w:rsidR="006216A7" w:rsidRDefault="006216A7" w:rsidP="006216A7">
      <w:pPr>
        <w:shd w:val="clear" w:color="auto" w:fill="FFFFFF"/>
        <w:suppressAutoHyphens w:val="0"/>
        <w:rPr>
          <w:rFonts w:ascii="Arial" w:eastAsia="Times New Roman" w:hAnsi="Arial" w:cs="Arial"/>
          <w:color w:val="222222"/>
          <w:kern w:val="0"/>
          <w:lang w:eastAsia="en-GB"/>
        </w:rPr>
      </w:pPr>
    </w:p>
    <w:p w:rsidR="006216A7" w:rsidRDefault="006216A7" w:rsidP="006216A7">
      <w:pPr>
        <w:shd w:val="clear" w:color="auto" w:fill="FFFFFF"/>
        <w:suppressAutoHyphens w:val="0"/>
        <w:rPr>
          <w:rFonts w:ascii="Arial" w:eastAsia="Times New Roman" w:hAnsi="Arial" w:cs="Arial"/>
          <w:color w:val="222222"/>
          <w:kern w:val="0"/>
          <w:lang w:eastAsia="en-GB"/>
        </w:rPr>
      </w:pPr>
    </w:p>
    <w:p w:rsidR="006216A7" w:rsidRDefault="006216A7" w:rsidP="006216A7">
      <w:pPr>
        <w:shd w:val="clear" w:color="auto" w:fill="FFFFFF"/>
        <w:suppressAutoHyphens w:val="0"/>
        <w:rPr>
          <w:rFonts w:ascii="Arial" w:eastAsia="Times New Roman" w:hAnsi="Arial" w:cs="Arial"/>
          <w:color w:val="222222"/>
          <w:kern w:val="0"/>
          <w:lang w:eastAsia="en-GB"/>
        </w:rPr>
      </w:pPr>
    </w:p>
    <w:p w:rsidR="006216A7" w:rsidRPr="00D95F68" w:rsidRDefault="006216A7" w:rsidP="006216A7">
      <w:pPr>
        <w:shd w:val="clear" w:color="auto" w:fill="FFFFFF"/>
        <w:suppressAutoHyphens w:val="0"/>
        <w:rPr>
          <w:rFonts w:ascii="Arial" w:eastAsia="Times New Roman" w:hAnsi="Arial" w:cs="Arial"/>
          <w:color w:val="222222"/>
          <w:kern w:val="0"/>
          <w:lang w:eastAsia="en-GB"/>
        </w:rPr>
      </w:pPr>
    </w:p>
    <w:p w:rsidR="006216A7" w:rsidRPr="00D95F68" w:rsidRDefault="006216A7" w:rsidP="006216A7">
      <w:pPr>
        <w:spacing w:line="200" w:lineRule="atLeast"/>
        <w:rPr>
          <w:rFonts w:ascii="Arial" w:eastAsia="Times New Roman" w:hAnsi="Arial" w:cs="Arial"/>
          <w:b/>
          <w:bCs/>
          <w:color w:val="222222"/>
        </w:rPr>
      </w:pPr>
      <w:r w:rsidRPr="00D95F68">
        <w:rPr>
          <w:rFonts w:ascii="Arial" w:hAnsi="Arial" w:cs="Arial"/>
          <w:b/>
        </w:rPr>
        <w:t>Update on existing applications since the last meeting:–</w:t>
      </w:r>
    </w:p>
    <w:p w:rsidR="006216A7" w:rsidRPr="00D95F68" w:rsidRDefault="006216A7" w:rsidP="006216A7">
      <w:pPr>
        <w:shd w:val="clear" w:color="auto" w:fill="FFFFFF"/>
        <w:suppressAutoHyphens w:val="0"/>
        <w:rPr>
          <w:rFonts w:ascii="Arial" w:hAnsi="Arial" w:cs="Arial"/>
          <w:color w:val="222222"/>
        </w:rPr>
      </w:pPr>
      <w:r w:rsidRPr="00D95F68">
        <w:rPr>
          <w:rFonts w:ascii="Arial" w:eastAsia="Times New Roman" w:hAnsi="Arial" w:cs="Arial"/>
          <w:b/>
          <w:color w:val="222222"/>
          <w:kern w:val="0"/>
          <w:lang w:eastAsia="en-GB"/>
        </w:rPr>
        <w:t>Application Ref: DC/15/0786/FUL</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Address: Land to the rear of 210 High St, Wickham Market</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Proposal: Erection of new 2 bedroom dwelling on vacant land within existing development.</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 xml:space="preserve">The Planning Committee </w:t>
      </w:r>
      <w:r w:rsidRPr="00D95F68">
        <w:rPr>
          <w:rFonts w:ascii="Arial" w:eastAsia="Times New Roman" w:hAnsi="Arial" w:cs="Arial"/>
          <w:b/>
          <w:color w:val="222222"/>
          <w:kern w:val="0"/>
          <w:lang w:eastAsia="en-GB"/>
        </w:rPr>
        <w:t xml:space="preserve">Objected </w:t>
      </w:r>
      <w:r w:rsidRPr="00D95F68">
        <w:rPr>
          <w:rFonts w:ascii="Arial" w:eastAsia="Times New Roman" w:hAnsi="Arial" w:cs="Arial"/>
          <w:color w:val="222222"/>
          <w:kern w:val="0"/>
          <w:lang w:eastAsia="en-GB"/>
        </w:rPr>
        <w:t>to this application on the following grounds:-</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Overdevelopment of the site</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The need to preserve the nature and landscaping on the site</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Impact on the character in Conservation Area</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Unnecessary loss of trees as it was felt there would be pressure to remove T4</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Overlooking and impact to neighbouring properties</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Pr>
          <w:rFonts w:ascii="Arial" w:eastAsia="Times New Roman" w:hAnsi="Arial" w:cs="Arial"/>
          <w:color w:val="222222"/>
          <w:kern w:val="0"/>
          <w:lang w:eastAsia="en-GB"/>
        </w:rPr>
        <w:t xml:space="preserve">This application has been </w:t>
      </w:r>
      <w:proofErr w:type="gramStart"/>
      <w:r w:rsidRPr="00D06755">
        <w:rPr>
          <w:rFonts w:ascii="Arial" w:eastAsia="Times New Roman" w:hAnsi="Arial" w:cs="Arial"/>
          <w:b/>
          <w:color w:val="222222"/>
          <w:kern w:val="0"/>
          <w:lang w:eastAsia="en-GB"/>
        </w:rPr>
        <w:t>Refused</w:t>
      </w:r>
      <w:proofErr w:type="gramEnd"/>
      <w:r w:rsidRPr="00D06755">
        <w:rPr>
          <w:rFonts w:ascii="Arial" w:eastAsia="Times New Roman" w:hAnsi="Arial" w:cs="Arial"/>
          <w:b/>
          <w:color w:val="222222"/>
          <w:kern w:val="0"/>
          <w:lang w:eastAsia="en-GB"/>
        </w:rPr>
        <w:t xml:space="preserve"> </w:t>
      </w:r>
      <w:r>
        <w:rPr>
          <w:rFonts w:ascii="Arial" w:eastAsia="Times New Roman" w:hAnsi="Arial" w:cs="Arial"/>
          <w:color w:val="222222"/>
          <w:kern w:val="0"/>
          <w:lang w:eastAsia="en-GB"/>
        </w:rPr>
        <w:t>by SCDC.</w:t>
      </w:r>
    </w:p>
    <w:p w:rsidR="006216A7" w:rsidRPr="00D95F68" w:rsidRDefault="006216A7" w:rsidP="006216A7">
      <w:pPr>
        <w:shd w:val="clear" w:color="auto" w:fill="FFFFFF"/>
        <w:suppressAutoHyphens w:val="0"/>
        <w:rPr>
          <w:rFonts w:ascii="Arial" w:eastAsia="Times New Roman" w:hAnsi="Arial" w:cs="Arial"/>
          <w:b/>
          <w:color w:val="222222"/>
          <w:kern w:val="0"/>
          <w:lang w:eastAsia="en-GB"/>
        </w:rPr>
      </w:pPr>
      <w:r w:rsidRPr="00D95F68">
        <w:rPr>
          <w:rFonts w:ascii="Arial" w:eastAsia="Times New Roman" w:hAnsi="Arial" w:cs="Arial"/>
          <w:b/>
          <w:color w:val="222222"/>
          <w:kern w:val="0"/>
          <w:lang w:eastAsia="en-GB"/>
        </w:rPr>
        <w:t xml:space="preserve">Application Ref: </w:t>
      </w:r>
      <w:r w:rsidRPr="00D95F68">
        <w:rPr>
          <w:rFonts w:ascii="Arial" w:eastAsia="Times New Roman" w:hAnsi="Arial" w:cs="Arial"/>
          <w:b/>
          <w:color w:val="000000"/>
          <w:kern w:val="0"/>
          <w:lang w:eastAsia="en-GB"/>
        </w:rPr>
        <w:t>DC/15/1250/FUL</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Address: 61 Parkway, Wickham Market</w:t>
      </w:r>
    </w:p>
    <w:p w:rsidR="006216A7" w:rsidRPr="00D95F68" w:rsidRDefault="006216A7" w:rsidP="006216A7">
      <w:pPr>
        <w:suppressAutoHyphens w:val="0"/>
        <w:rPr>
          <w:rFonts w:ascii="Arial" w:eastAsia="Times New Roman" w:hAnsi="Arial" w:cs="Arial"/>
          <w:color w:val="000000"/>
          <w:kern w:val="0"/>
          <w:lang w:eastAsia="en-GB"/>
        </w:rPr>
      </w:pPr>
      <w:r w:rsidRPr="00D95F68">
        <w:rPr>
          <w:rFonts w:ascii="Arial" w:eastAsia="Times New Roman" w:hAnsi="Arial" w:cs="Arial"/>
          <w:color w:val="222222"/>
          <w:kern w:val="0"/>
          <w:lang w:eastAsia="en-GB"/>
        </w:rPr>
        <w:t xml:space="preserve">Proposal: </w:t>
      </w:r>
      <w:r w:rsidRPr="00D95F68">
        <w:rPr>
          <w:rFonts w:ascii="Arial" w:eastAsia="Times New Roman" w:hAnsi="Arial" w:cs="Arial"/>
          <w:color w:val="000000"/>
          <w:kern w:val="0"/>
          <w:lang w:eastAsia="en-GB"/>
        </w:rPr>
        <w:t>Knock down existing garage, dig new foundations same width as house and erect a two storey extension creating an extra bedroom upstairs with a dining area and storage room on ground floor.</w:t>
      </w:r>
    </w:p>
    <w:p w:rsidR="006216A7" w:rsidRPr="00D95F68" w:rsidRDefault="006216A7" w:rsidP="006216A7">
      <w:pPr>
        <w:suppressAutoHyphens w:val="0"/>
        <w:rPr>
          <w:rFonts w:ascii="Arial" w:eastAsia="Times New Roman" w:hAnsi="Arial" w:cs="Arial"/>
          <w:color w:val="000000"/>
          <w:kern w:val="0"/>
          <w:lang w:eastAsia="en-GB"/>
        </w:rPr>
      </w:pPr>
      <w:r w:rsidRPr="00D95F68">
        <w:rPr>
          <w:rFonts w:ascii="Arial" w:eastAsia="Times New Roman" w:hAnsi="Arial" w:cs="Arial"/>
          <w:color w:val="222222"/>
          <w:kern w:val="0"/>
          <w:lang w:eastAsia="en-GB"/>
        </w:rPr>
        <w:t xml:space="preserve">The Planning Committee had </w:t>
      </w:r>
      <w:r w:rsidRPr="00D95F68">
        <w:rPr>
          <w:rFonts w:ascii="Arial" w:eastAsia="Times New Roman" w:hAnsi="Arial" w:cs="Arial"/>
          <w:b/>
          <w:color w:val="333333"/>
        </w:rPr>
        <w:t>No Objections</w:t>
      </w:r>
      <w:r w:rsidRPr="00D95F68">
        <w:rPr>
          <w:rFonts w:ascii="Arial" w:eastAsia="Times New Roman" w:hAnsi="Arial" w:cs="Arial"/>
          <w:color w:val="333333"/>
        </w:rPr>
        <w:t xml:space="preserve"> to this application.  </w:t>
      </w:r>
      <w:r>
        <w:rPr>
          <w:rFonts w:ascii="Arial" w:eastAsia="Times New Roman" w:hAnsi="Arial" w:cs="Arial"/>
          <w:color w:val="333333"/>
        </w:rPr>
        <w:t xml:space="preserve">This application has been </w:t>
      </w:r>
      <w:proofErr w:type="gramStart"/>
      <w:r w:rsidRPr="00D06755">
        <w:rPr>
          <w:rFonts w:ascii="Arial" w:eastAsia="Times New Roman" w:hAnsi="Arial" w:cs="Arial"/>
          <w:b/>
          <w:color w:val="333333"/>
        </w:rPr>
        <w:t>Granted</w:t>
      </w:r>
      <w:proofErr w:type="gramEnd"/>
      <w:r w:rsidRPr="00D06755">
        <w:rPr>
          <w:rFonts w:ascii="Arial" w:eastAsia="Times New Roman" w:hAnsi="Arial" w:cs="Arial"/>
          <w:b/>
          <w:color w:val="333333"/>
        </w:rPr>
        <w:t xml:space="preserve"> </w:t>
      </w:r>
      <w:r>
        <w:rPr>
          <w:rFonts w:ascii="Arial" w:eastAsia="Times New Roman" w:hAnsi="Arial" w:cs="Arial"/>
          <w:color w:val="333333"/>
        </w:rPr>
        <w:t>by SCDC with 3 Conditions.</w:t>
      </w:r>
    </w:p>
    <w:p w:rsidR="006216A7" w:rsidRPr="00D95F68" w:rsidRDefault="006216A7" w:rsidP="006216A7">
      <w:pPr>
        <w:tabs>
          <w:tab w:val="left" w:pos="5880"/>
        </w:tabs>
        <w:suppressAutoHyphens w:val="0"/>
        <w:rPr>
          <w:rFonts w:ascii="Arial" w:eastAsia="Times New Roman" w:hAnsi="Arial" w:cs="Arial"/>
          <w:color w:val="000000"/>
          <w:kern w:val="0"/>
          <w:lang w:eastAsia="en-GB"/>
        </w:rPr>
      </w:pPr>
      <w:r w:rsidRPr="00D95F68">
        <w:rPr>
          <w:rFonts w:ascii="Arial" w:eastAsia="Times New Roman" w:hAnsi="Arial" w:cs="Arial"/>
          <w:b/>
          <w:color w:val="222222"/>
          <w:kern w:val="0"/>
          <w:lang w:eastAsia="en-GB"/>
        </w:rPr>
        <w:t>Application Ref: DC/15/1329/LBC</w:t>
      </w:r>
      <w:r>
        <w:rPr>
          <w:rFonts w:ascii="Arial" w:eastAsia="Times New Roman" w:hAnsi="Arial" w:cs="Arial"/>
          <w:b/>
          <w:color w:val="222222"/>
          <w:kern w:val="0"/>
          <w:lang w:eastAsia="en-GB"/>
        </w:rPr>
        <w:tab/>
      </w:r>
    </w:p>
    <w:p w:rsidR="006216A7" w:rsidRPr="00D95F68" w:rsidRDefault="006216A7" w:rsidP="006216A7">
      <w:pPr>
        <w:suppressAutoHyphens w:val="0"/>
        <w:rPr>
          <w:rFonts w:ascii="Arial" w:eastAsia="Times New Roman" w:hAnsi="Arial" w:cs="Arial"/>
          <w:color w:val="000000"/>
          <w:kern w:val="0"/>
          <w:lang w:eastAsia="en-GB"/>
        </w:rPr>
      </w:pPr>
      <w:r w:rsidRPr="00D95F68">
        <w:rPr>
          <w:rFonts w:ascii="Arial" w:eastAsia="Times New Roman" w:hAnsi="Arial" w:cs="Arial"/>
          <w:color w:val="222222"/>
          <w:kern w:val="0"/>
          <w:lang w:eastAsia="en-GB"/>
        </w:rPr>
        <w:t>Address: 73 High St, Wickham Market</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Proposal: Demolish an internal brick wall to the rear of the property.</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 xml:space="preserve">The Planning Committee agreed to refer the recommendations in respect of this application to the Conservation Officer for comment.  </w:t>
      </w:r>
      <w:r>
        <w:rPr>
          <w:rFonts w:ascii="Arial" w:eastAsia="Times New Roman" w:hAnsi="Arial" w:cs="Arial"/>
          <w:color w:val="222222"/>
          <w:kern w:val="0"/>
          <w:lang w:eastAsia="en-GB"/>
        </w:rPr>
        <w:t xml:space="preserve">This application has been </w:t>
      </w:r>
      <w:proofErr w:type="gramStart"/>
      <w:r w:rsidRPr="00D06755">
        <w:rPr>
          <w:rFonts w:ascii="Arial" w:eastAsia="Times New Roman" w:hAnsi="Arial" w:cs="Arial"/>
          <w:b/>
          <w:color w:val="222222"/>
          <w:kern w:val="0"/>
          <w:lang w:eastAsia="en-GB"/>
        </w:rPr>
        <w:t>Granted</w:t>
      </w:r>
      <w:proofErr w:type="gramEnd"/>
      <w:r>
        <w:rPr>
          <w:rFonts w:ascii="Arial" w:eastAsia="Times New Roman" w:hAnsi="Arial" w:cs="Arial"/>
          <w:color w:val="222222"/>
          <w:kern w:val="0"/>
          <w:lang w:eastAsia="en-GB"/>
        </w:rPr>
        <w:t xml:space="preserve"> by </w:t>
      </w:r>
      <w:r w:rsidRPr="00D95F68">
        <w:rPr>
          <w:rFonts w:ascii="Arial" w:eastAsia="Times New Roman" w:hAnsi="Arial" w:cs="Arial"/>
          <w:color w:val="222222"/>
          <w:kern w:val="0"/>
          <w:lang w:eastAsia="en-GB"/>
        </w:rPr>
        <w:t>SCDC</w:t>
      </w:r>
      <w:r>
        <w:rPr>
          <w:rFonts w:ascii="Arial" w:eastAsia="Times New Roman" w:hAnsi="Arial" w:cs="Arial"/>
          <w:color w:val="222222"/>
          <w:kern w:val="0"/>
          <w:lang w:eastAsia="en-GB"/>
        </w:rPr>
        <w:t xml:space="preserve"> with 3 Conditions. </w:t>
      </w:r>
    </w:p>
    <w:p w:rsidR="006216A7" w:rsidRPr="00D95F68" w:rsidRDefault="006216A7" w:rsidP="006216A7">
      <w:pPr>
        <w:shd w:val="clear" w:color="auto" w:fill="FFFFFF"/>
        <w:suppressAutoHyphens w:val="0"/>
        <w:rPr>
          <w:rFonts w:ascii="Arial" w:eastAsia="Times New Roman" w:hAnsi="Arial" w:cs="Arial"/>
          <w:b/>
          <w:color w:val="222222"/>
          <w:kern w:val="0"/>
          <w:lang w:eastAsia="en-GB"/>
        </w:rPr>
      </w:pPr>
      <w:r w:rsidRPr="00D95F68">
        <w:rPr>
          <w:rFonts w:ascii="Arial" w:eastAsia="Times New Roman" w:hAnsi="Arial" w:cs="Arial"/>
          <w:b/>
          <w:color w:val="222222"/>
          <w:kern w:val="0"/>
          <w:lang w:eastAsia="en-GB"/>
        </w:rPr>
        <w:t>Application Ref: DC/15/1406/TPO</w:t>
      </w:r>
    </w:p>
    <w:p w:rsidR="006216A7" w:rsidRPr="00D95F68" w:rsidRDefault="006216A7" w:rsidP="006216A7">
      <w:pPr>
        <w:shd w:val="clear" w:color="auto" w:fill="FFFFFF"/>
        <w:suppressAutoHyphens w:val="0"/>
        <w:rPr>
          <w:rFonts w:ascii="Arial" w:eastAsia="Times New Roman" w:hAnsi="Arial" w:cs="Arial"/>
          <w:b/>
          <w:color w:val="222222"/>
          <w:kern w:val="0"/>
          <w:lang w:eastAsia="en-GB"/>
        </w:rPr>
      </w:pPr>
      <w:r w:rsidRPr="00D95F68">
        <w:rPr>
          <w:rFonts w:ascii="Arial" w:eastAsia="Times New Roman" w:hAnsi="Arial" w:cs="Arial"/>
          <w:color w:val="222222"/>
          <w:kern w:val="0"/>
          <w:lang w:eastAsia="en-GB"/>
        </w:rPr>
        <w:t>Address: The Old Ballroom, High St, Wickham Market</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 xml:space="preserve">Proposal: To fell beech tree stated to be too large for confined area and danger to surrounding properties.  The Planning Committee </w:t>
      </w:r>
      <w:r w:rsidRPr="00D95F68">
        <w:rPr>
          <w:rFonts w:ascii="Arial" w:eastAsia="Times New Roman" w:hAnsi="Arial" w:cs="Arial"/>
          <w:b/>
          <w:color w:val="222222"/>
          <w:kern w:val="0"/>
          <w:lang w:eastAsia="en-GB"/>
        </w:rPr>
        <w:t xml:space="preserve">Objected </w:t>
      </w:r>
      <w:r w:rsidRPr="00D95F68">
        <w:rPr>
          <w:rFonts w:ascii="Arial" w:eastAsia="Times New Roman" w:hAnsi="Arial" w:cs="Arial"/>
          <w:color w:val="222222"/>
          <w:kern w:val="0"/>
          <w:lang w:eastAsia="en-GB"/>
        </w:rPr>
        <w:t>to this application on the following grounds:-</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The Committee Objected to this tree being felled as it is not diseased and is also a protected tree under TPO No. 149/2001. </w:t>
      </w:r>
    </w:p>
    <w:p w:rsidR="006216A7" w:rsidRPr="00D95F68" w:rsidRDefault="006216A7" w:rsidP="006216A7">
      <w:pPr>
        <w:shd w:val="clear" w:color="auto" w:fill="FFFFFF"/>
        <w:suppressAutoHyphens w:val="0"/>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The Committee were not against the tree being pruned with options such as Crown Lifting or very minor Crown Reduction.</w:t>
      </w:r>
    </w:p>
    <w:p w:rsidR="006216A7" w:rsidRPr="00D95F68" w:rsidRDefault="006216A7" w:rsidP="006216A7">
      <w:pPr>
        <w:shd w:val="clear" w:color="auto" w:fill="FFFFFF"/>
        <w:suppressAutoHyphens w:val="0"/>
        <w:spacing w:line="200" w:lineRule="atLeast"/>
        <w:rPr>
          <w:rFonts w:ascii="Arial" w:eastAsia="Times New Roman" w:hAnsi="Arial" w:cs="Arial"/>
          <w:color w:val="222222"/>
          <w:kern w:val="0"/>
          <w:lang w:eastAsia="en-GB"/>
        </w:rPr>
      </w:pPr>
      <w:r w:rsidRPr="00D95F68">
        <w:rPr>
          <w:rFonts w:ascii="Arial" w:eastAsia="Times New Roman" w:hAnsi="Arial" w:cs="Arial"/>
          <w:color w:val="222222"/>
          <w:kern w:val="0"/>
          <w:lang w:eastAsia="en-GB"/>
        </w:rPr>
        <w:t>The Committee pointed out this tree is sited within the Conservation Area and adds to the landscape beauty within this area.  The Committee also stated that the mature trees within the village were important and should be retained and protected, where possible.</w:t>
      </w:r>
    </w:p>
    <w:p w:rsidR="006216A7" w:rsidRPr="00D95F68" w:rsidRDefault="006216A7" w:rsidP="006216A7">
      <w:pPr>
        <w:rPr>
          <w:rFonts w:ascii="Arial" w:hAnsi="Arial" w:cs="Arial"/>
          <w:color w:val="222222"/>
        </w:rPr>
      </w:pPr>
      <w:r>
        <w:rPr>
          <w:rFonts w:ascii="Arial" w:hAnsi="Arial" w:cs="Arial"/>
          <w:color w:val="222222"/>
        </w:rPr>
        <w:t xml:space="preserve">This application has been </w:t>
      </w:r>
      <w:proofErr w:type="gramStart"/>
      <w:r w:rsidRPr="00357339">
        <w:rPr>
          <w:rFonts w:ascii="Arial" w:hAnsi="Arial" w:cs="Arial"/>
          <w:b/>
          <w:color w:val="222222"/>
        </w:rPr>
        <w:t>Refused</w:t>
      </w:r>
      <w:proofErr w:type="gramEnd"/>
      <w:r>
        <w:rPr>
          <w:rFonts w:ascii="Arial" w:hAnsi="Arial" w:cs="Arial"/>
          <w:color w:val="222222"/>
        </w:rPr>
        <w:t xml:space="preserve"> by SCDC.</w:t>
      </w:r>
    </w:p>
    <w:p w:rsidR="006216A7" w:rsidRPr="00D95F68" w:rsidRDefault="006216A7" w:rsidP="006216A7">
      <w:pPr>
        <w:rPr>
          <w:rFonts w:ascii="Arial" w:hAnsi="Arial" w:cs="Arial"/>
          <w:color w:val="222222"/>
        </w:rPr>
      </w:pPr>
      <w:r w:rsidRPr="00D95F68">
        <w:rPr>
          <w:rFonts w:ascii="Arial" w:hAnsi="Arial" w:cs="Arial"/>
          <w:b/>
          <w:bCs/>
          <w:color w:val="222222"/>
        </w:rPr>
        <w:t>Planning Ref: DC/14/4088/FUL</w:t>
      </w:r>
    </w:p>
    <w:p w:rsidR="006216A7" w:rsidRPr="00D95F68" w:rsidRDefault="006216A7" w:rsidP="006216A7">
      <w:pPr>
        <w:rPr>
          <w:rFonts w:ascii="Arial" w:hAnsi="Arial" w:cs="Arial"/>
          <w:color w:val="222222"/>
        </w:rPr>
      </w:pPr>
      <w:r w:rsidRPr="00D95F68">
        <w:rPr>
          <w:rFonts w:ascii="Arial" w:hAnsi="Arial" w:cs="Arial"/>
          <w:color w:val="222222"/>
        </w:rPr>
        <w:t>Location: Land North of Coach House, High St, Wickham Market</w:t>
      </w:r>
    </w:p>
    <w:p w:rsidR="006216A7" w:rsidRPr="00D95F68" w:rsidRDefault="006216A7" w:rsidP="006216A7">
      <w:pPr>
        <w:rPr>
          <w:rFonts w:ascii="Arial" w:hAnsi="Arial" w:cs="Arial"/>
          <w:b/>
          <w:bCs/>
          <w:color w:val="222222"/>
        </w:rPr>
      </w:pPr>
      <w:r w:rsidRPr="00D95F68">
        <w:rPr>
          <w:rFonts w:ascii="Arial" w:hAnsi="Arial" w:cs="Arial"/>
          <w:color w:val="222222"/>
        </w:rPr>
        <w:t>Proposal: Proposed erection of 2 no. two-storey detached dwellings (revised scheme)</w:t>
      </w:r>
    </w:p>
    <w:p w:rsidR="006216A7" w:rsidRPr="00D95F68" w:rsidRDefault="006216A7" w:rsidP="006216A7">
      <w:pPr>
        <w:rPr>
          <w:rFonts w:ascii="Arial" w:hAnsi="Arial" w:cs="Arial"/>
          <w:color w:val="222222"/>
        </w:rPr>
      </w:pPr>
      <w:r w:rsidRPr="00D95F68">
        <w:rPr>
          <w:rFonts w:ascii="Arial" w:hAnsi="Arial" w:cs="Arial"/>
          <w:b/>
          <w:bCs/>
          <w:color w:val="222222"/>
        </w:rPr>
        <w:t xml:space="preserve">The Planning Committee Unanimously Objected to this application.   </w:t>
      </w:r>
      <w:r w:rsidRPr="00D95F68">
        <w:rPr>
          <w:rFonts w:ascii="Arial" w:hAnsi="Arial" w:cs="Arial"/>
          <w:bCs/>
          <w:color w:val="222222"/>
        </w:rPr>
        <w:t>No decision has been made by SCDC, to date.</w:t>
      </w:r>
    </w:p>
    <w:p w:rsidR="006216A7" w:rsidRPr="00D95F68" w:rsidRDefault="006216A7" w:rsidP="006216A7">
      <w:pPr>
        <w:rPr>
          <w:rFonts w:ascii="Arial" w:hAnsi="Arial" w:cs="Arial"/>
          <w:b/>
          <w:color w:val="222222"/>
        </w:rPr>
      </w:pPr>
      <w:r w:rsidRPr="00D95F68">
        <w:rPr>
          <w:rFonts w:ascii="Arial" w:hAnsi="Arial" w:cs="Arial"/>
          <w:b/>
          <w:color w:val="222222"/>
        </w:rPr>
        <w:t>Planning Ref: DC/15/0576/DRC</w:t>
      </w:r>
    </w:p>
    <w:p w:rsidR="006216A7" w:rsidRPr="00D95F68" w:rsidRDefault="006216A7" w:rsidP="006216A7">
      <w:pPr>
        <w:rPr>
          <w:rFonts w:ascii="Arial" w:hAnsi="Arial" w:cs="Arial"/>
          <w:color w:val="222222"/>
        </w:rPr>
      </w:pPr>
      <w:r w:rsidRPr="00D95F68">
        <w:rPr>
          <w:rFonts w:ascii="Arial" w:hAnsi="Arial" w:cs="Arial"/>
          <w:color w:val="222222"/>
        </w:rPr>
        <w:t xml:space="preserve">Address: Land Adjacent No. 43 </w:t>
      </w:r>
      <w:proofErr w:type="spellStart"/>
      <w:r w:rsidRPr="00D95F68">
        <w:rPr>
          <w:rFonts w:ascii="Arial" w:hAnsi="Arial" w:cs="Arial"/>
          <w:color w:val="222222"/>
        </w:rPr>
        <w:t>Dallinghoo</w:t>
      </w:r>
      <w:proofErr w:type="spellEnd"/>
      <w:r w:rsidRPr="00D95F68">
        <w:rPr>
          <w:rFonts w:ascii="Arial" w:hAnsi="Arial" w:cs="Arial"/>
          <w:color w:val="222222"/>
        </w:rPr>
        <w:t xml:space="preserve"> Rd. Wickham Market</w:t>
      </w:r>
    </w:p>
    <w:p w:rsidR="006216A7" w:rsidRPr="00D95F68" w:rsidRDefault="006216A7" w:rsidP="006216A7">
      <w:pPr>
        <w:rPr>
          <w:rFonts w:ascii="Arial" w:hAnsi="Arial" w:cs="Arial"/>
          <w:color w:val="222222"/>
        </w:rPr>
      </w:pPr>
      <w:r w:rsidRPr="00D95F68">
        <w:rPr>
          <w:rFonts w:ascii="Arial" w:hAnsi="Arial" w:cs="Arial"/>
          <w:color w:val="222222"/>
        </w:rPr>
        <w:t>Proposal: Erection of 8 dwellings and the construction of new vehicular access</w:t>
      </w:r>
    </w:p>
    <w:p w:rsidR="006216A7" w:rsidRPr="00D95F68" w:rsidRDefault="006216A7" w:rsidP="006216A7">
      <w:pPr>
        <w:rPr>
          <w:rFonts w:ascii="Arial" w:hAnsi="Arial" w:cs="Arial"/>
          <w:bCs/>
          <w:color w:val="222222"/>
        </w:rPr>
      </w:pPr>
      <w:r w:rsidRPr="00D95F68">
        <w:rPr>
          <w:rFonts w:ascii="Arial" w:hAnsi="Arial" w:cs="Arial"/>
          <w:color w:val="222222"/>
        </w:rPr>
        <w:t xml:space="preserve">The Planning Committee had </w:t>
      </w:r>
      <w:r w:rsidRPr="00D95F68">
        <w:rPr>
          <w:rFonts w:ascii="Arial" w:hAnsi="Arial" w:cs="Arial"/>
          <w:b/>
          <w:color w:val="222222"/>
        </w:rPr>
        <w:t>No Objections</w:t>
      </w:r>
      <w:r w:rsidRPr="00D95F68">
        <w:rPr>
          <w:rFonts w:ascii="Arial" w:hAnsi="Arial" w:cs="Arial"/>
          <w:color w:val="222222"/>
        </w:rPr>
        <w:t xml:space="preserve"> to this applications subj</w:t>
      </w:r>
      <w:r>
        <w:rPr>
          <w:rFonts w:ascii="Arial" w:hAnsi="Arial" w:cs="Arial"/>
          <w:color w:val="222222"/>
        </w:rPr>
        <w:t xml:space="preserve">ect to observations.  This application has been </w:t>
      </w:r>
      <w:proofErr w:type="gramStart"/>
      <w:r w:rsidRPr="00357339">
        <w:rPr>
          <w:rFonts w:ascii="Arial" w:hAnsi="Arial" w:cs="Arial"/>
          <w:b/>
          <w:color w:val="222222"/>
        </w:rPr>
        <w:t>Granted</w:t>
      </w:r>
      <w:proofErr w:type="gramEnd"/>
      <w:r w:rsidRPr="00357339">
        <w:rPr>
          <w:rFonts w:ascii="Arial" w:hAnsi="Arial" w:cs="Arial"/>
          <w:b/>
          <w:color w:val="222222"/>
        </w:rPr>
        <w:t xml:space="preserve"> </w:t>
      </w:r>
      <w:r>
        <w:rPr>
          <w:rFonts w:ascii="Arial" w:hAnsi="Arial" w:cs="Arial"/>
          <w:color w:val="222222"/>
        </w:rPr>
        <w:t>by SCDC with 1 Condition.</w:t>
      </w:r>
    </w:p>
    <w:p w:rsidR="006216A7" w:rsidRDefault="006216A7" w:rsidP="006216A7">
      <w:pPr>
        <w:spacing w:line="200" w:lineRule="atLeast"/>
        <w:rPr>
          <w:rFonts w:ascii="Arial" w:hAnsi="Arial" w:cs="Arial"/>
          <w:b/>
          <w:bCs/>
          <w:color w:val="222222"/>
        </w:rPr>
      </w:pPr>
    </w:p>
    <w:p w:rsidR="006216A7" w:rsidRDefault="006216A7" w:rsidP="006216A7">
      <w:pPr>
        <w:spacing w:line="200" w:lineRule="atLeast"/>
        <w:rPr>
          <w:rFonts w:ascii="Arial" w:hAnsi="Arial" w:cs="Arial"/>
          <w:b/>
          <w:bCs/>
          <w:color w:val="222222"/>
        </w:rPr>
      </w:pPr>
    </w:p>
    <w:p w:rsidR="006216A7" w:rsidRDefault="006216A7" w:rsidP="006216A7">
      <w:pPr>
        <w:spacing w:line="200" w:lineRule="atLeast"/>
        <w:rPr>
          <w:rFonts w:ascii="Arial" w:hAnsi="Arial" w:cs="Arial"/>
          <w:b/>
          <w:bCs/>
          <w:color w:val="222222"/>
        </w:rPr>
      </w:pPr>
    </w:p>
    <w:p w:rsidR="006216A7" w:rsidRPr="00D95F68" w:rsidRDefault="006216A7" w:rsidP="006216A7">
      <w:pPr>
        <w:spacing w:line="200" w:lineRule="atLeast"/>
        <w:rPr>
          <w:rFonts w:ascii="Arial" w:eastAsia="Times New Roman" w:hAnsi="Arial" w:cs="Arial"/>
          <w:b/>
          <w:bCs/>
          <w:color w:val="222222"/>
        </w:rPr>
      </w:pPr>
      <w:r w:rsidRPr="00D95F68">
        <w:rPr>
          <w:rFonts w:ascii="Arial" w:hAnsi="Arial" w:cs="Arial"/>
          <w:b/>
        </w:rPr>
        <w:lastRenderedPageBreak/>
        <w:t xml:space="preserve">Update on existing applications since the last meeting </w:t>
      </w:r>
      <w:proofErr w:type="gramStart"/>
      <w:r w:rsidRPr="00D95F68">
        <w:rPr>
          <w:rFonts w:ascii="Arial" w:hAnsi="Arial" w:cs="Arial"/>
          <w:b/>
        </w:rPr>
        <w:t>cont..</w:t>
      </w:r>
      <w:proofErr w:type="gramEnd"/>
    </w:p>
    <w:p w:rsidR="006216A7" w:rsidRPr="00D95F68" w:rsidRDefault="006216A7" w:rsidP="006216A7">
      <w:pPr>
        <w:spacing w:line="200" w:lineRule="atLeast"/>
        <w:rPr>
          <w:rFonts w:ascii="Arial" w:hAnsi="Arial" w:cs="Arial"/>
          <w:color w:val="222222"/>
        </w:rPr>
      </w:pPr>
      <w:r w:rsidRPr="00D95F68">
        <w:rPr>
          <w:rFonts w:ascii="Arial" w:hAnsi="Arial" w:cs="Arial"/>
          <w:b/>
          <w:bCs/>
          <w:color w:val="222222"/>
        </w:rPr>
        <w:t>Planning Ref: DC/14/3579/VOC</w:t>
      </w:r>
    </w:p>
    <w:p w:rsidR="006216A7" w:rsidRPr="00D95F68" w:rsidRDefault="006216A7" w:rsidP="006216A7">
      <w:pPr>
        <w:spacing w:line="200" w:lineRule="atLeast"/>
        <w:rPr>
          <w:rFonts w:ascii="Arial" w:hAnsi="Arial" w:cs="Arial"/>
          <w:color w:val="222222"/>
        </w:rPr>
      </w:pPr>
      <w:r w:rsidRPr="00D95F68">
        <w:rPr>
          <w:rFonts w:ascii="Arial" w:hAnsi="Arial" w:cs="Arial"/>
          <w:color w:val="222222"/>
        </w:rPr>
        <w:t>Address: Parma Industries, 123 High St</w:t>
      </w:r>
    </w:p>
    <w:p w:rsidR="006216A7" w:rsidRPr="00D95F68" w:rsidRDefault="006216A7" w:rsidP="006216A7">
      <w:pPr>
        <w:spacing w:line="200" w:lineRule="atLeast"/>
        <w:rPr>
          <w:rFonts w:ascii="Arial" w:eastAsia="Times New Roman" w:hAnsi="Arial" w:cs="Arial"/>
          <w:color w:val="222222"/>
        </w:rPr>
      </w:pPr>
      <w:r w:rsidRPr="00D95F68">
        <w:rPr>
          <w:rFonts w:ascii="Arial" w:hAnsi="Arial" w:cs="Arial"/>
          <w:color w:val="222222"/>
        </w:rPr>
        <w:t>Proposal: Variation of condition No 2 - C12/0853 - Erection of 11 residential dwellings (existing buildings to be removed) (Revised scheme)</w:t>
      </w:r>
    </w:p>
    <w:p w:rsidR="006216A7" w:rsidRPr="00D95F68" w:rsidRDefault="006216A7" w:rsidP="006216A7">
      <w:pPr>
        <w:spacing w:line="200" w:lineRule="atLeast"/>
        <w:rPr>
          <w:rFonts w:ascii="Arial" w:eastAsia="Times New Roman" w:hAnsi="Arial" w:cs="Arial"/>
          <w:bCs/>
          <w:color w:val="222222"/>
        </w:rPr>
      </w:pPr>
      <w:r w:rsidRPr="00D95F68">
        <w:rPr>
          <w:rFonts w:ascii="Arial" w:eastAsia="Times New Roman" w:hAnsi="Arial" w:cs="Arial"/>
          <w:color w:val="222222"/>
        </w:rPr>
        <w:t xml:space="preserve">The Planning Committee were impressed with the original proposals but concerns were raised regarding the new scheme as it was felt it did not offer an attractive boundary to the development.  The existing boundary is as per the retrospective planning application and is not yet acceptable.  The planting in the gardens needs to be enhanced and there needs to be an attractive in keeping edging to the flower beds to prevent the contents spilling out onto the pavements.  The pavements also need reinstating to match the original rather than the concrete that has been patched up and finally whatever edging detail is agreed needs to be carried out to across all four properties.  </w:t>
      </w:r>
      <w:r w:rsidRPr="00D95F68">
        <w:rPr>
          <w:rFonts w:ascii="Arial" w:hAnsi="Arial" w:cs="Arial"/>
          <w:bCs/>
          <w:color w:val="222222"/>
        </w:rPr>
        <w:t>No decision</w:t>
      </w:r>
      <w:r w:rsidRPr="00D95F68">
        <w:rPr>
          <w:rFonts w:ascii="Arial" w:hAnsi="Arial" w:cs="Arial"/>
          <w:color w:val="222222"/>
        </w:rPr>
        <w:t xml:space="preserve"> has been made by SCDC, to date</w:t>
      </w:r>
    </w:p>
    <w:p w:rsidR="006216A7" w:rsidRPr="00D95F68" w:rsidRDefault="006216A7" w:rsidP="006216A7">
      <w:pPr>
        <w:spacing w:line="200" w:lineRule="atLeast"/>
        <w:rPr>
          <w:rFonts w:ascii="Arial" w:hAnsi="Arial" w:cs="Arial"/>
          <w:color w:val="222222"/>
        </w:rPr>
      </w:pPr>
      <w:r w:rsidRPr="00D95F68">
        <w:rPr>
          <w:rFonts w:ascii="Arial" w:eastAsia="Times New Roman" w:hAnsi="Arial" w:cs="Arial"/>
          <w:b/>
          <w:bCs/>
          <w:color w:val="222222"/>
        </w:rPr>
        <w:t>Application N/o: DC/14/3112/VOC</w:t>
      </w:r>
    </w:p>
    <w:p w:rsidR="006216A7" w:rsidRPr="00D95F68" w:rsidRDefault="006216A7" w:rsidP="006216A7">
      <w:pPr>
        <w:spacing w:line="200" w:lineRule="atLeast"/>
        <w:rPr>
          <w:rFonts w:ascii="Arial" w:hAnsi="Arial" w:cs="Arial"/>
          <w:color w:val="222222"/>
        </w:rPr>
      </w:pPr>
      <w:r w:rsidRPr="00D95F68">
        <w:rPr>
          <w:rFonts w:ascii="Arial" w:hAnsi="Arial" w:cs="Arial"/>
          <w:color w:val="222222"/>
        </w:rPr>
        <w:t>Address: Land at 202 High St, Wickham Market</w:t>
      </w:r>
    </w:p>
    <w:p w:rsidR="006216A7" w:rsidRPr="00D95F68" w:rsidRDefault="006216A7" w:rsidP="006216A7">
      <w:pPr>
        <w:spacing w:line="200" w:lineRule="atLeast"/>
        <w:rPr>
          <w:rFonts w:ascii="Arial" w:hAnsi="Arial" w:cs="Arial"/>
          <w:color w:val="222222"/>
        </w:rPr>
      </w:pPr>
      <w:r w:rsidRPr="00D95F68">
        <w:rPr>
          <w:rFonts w:ascii="Arial" w:hAnsi="Arial" w:cs="Arial"/>
          <w:color w:val="222222"/>
        </w:rPr>
        <w:t>Proposal: Application for variation of Conditions 02 and 09 on Planning Permission DC/14/0216/FUL for Erection of two dwellings with associated garaging and car ports. (Changes to garage, parking and access).</w:t>
      </w:r>
    </w:p>
    <w:p w:rsidR="006216A7" w:rsidRPr="00D95F68" w:rsidRDefault="006216A7" w:rsidP="006216A7">
      <w:pPr>
        <w:spacing w:line="200" w:lineRule="atLeast"/>
        <w:rPr>
          <w:rFonts w:ascii="Arial" w:hAnsi="Arial" w:cs="Arial"/>
          <w:color w:val="222222"/>
        </w:rPr>
      </w:pPr>
      <w:r w:rsidRPr="00D95F68">
        <w:rPr>
          <w:rFonts w:ascii="Arial" w:hAnsi="Arial" w:cs="Arial"/>
          <w:color w:val="222222"/>
        </w:rPr>
        <w:t xml:space="preserve">The Planning Committee </w:t>
      </w:r>
      <w:r w:rsidRPr="00D95F68">
        <w:rPr>
          <w:rFonts w:ascii="Arial" w:hAnsi="Arial" w:cs="Arial"/>
          <w:b/>
          <w:bCs/>
          <w:color w:val="222222"/>
        </w:rPr>
        <w:t xml:space="preserve">Objected </w:t>
      </w:r>
      <w:r w:rsidRPr="00D95F68">
        <w:rPr>
          <w:rFonts w:ascii="Arial" w:hAnsi="Arial" w:cs="Arial"/>
          <w:color w:val="222222"/>
        </w:rPr>
        <w:t>to this application on the following grounds</w:t>
      </w:r>
      <w:proofErr w:type="gramStart"/>
      <w:r w:rsidRPr="00D95F68">
        <w:rPr>
          <w:rFonts w:ascii="Arial" w:hAnsi="Arial" w:cs="Arial"/>
          <w:color w:val="222222"/>
        </w:rPr>
        <w:t>:-</w:t>
      </w:r>
      <w:proofErr w:type="gramEnd"/>
      <w:r w:rsidRPr="00D95F68">
        <w:rPr>
          <w:rFonts w:ascii="Arial" w:hAnsi="Arial" w:cs="Arial"/>
          <w:color w:val="222222"/>
        </w:rPr>
        <w:t xml:space="preserve"> Traffic</w:t>
      </w:r>
    </w:p>
    <w:p w:rsidR="006216A7" w:rsidRPr="00D95F68" w:rsidRDefault="006216A7" w:rsidP="006216A7">
      <w:pPr>
        <w:spacing w:line="200" w:lineRule="atLeast"/>
        <w:rPr>
          <w:rFonts w:ascii="Arial" w:eastAsia="Times New Roman" w:hAnsi="Arial" w:cs="Arial"/>
          <w:b/>
          <w:bCs/>
          <w:color w:val="222222"/>
        </w:rPr>
      </w:pPr>
      <w:r w:rsidRPr="00D95F68">
        <w:rPr>
          <w:rFonts w:ascii="Arial" w:hAnsi="Arial" w:cs="Arial"/>
          <w:color w:val="222222"/>
        </w:rPr>
        <w:t xml:space="preserve">Generation, Inadequate Parking and Servicing, Design and Appearance, Access and Highway Safety, Loss of Trees, Inadequate access for Emergency </w:t>
      </w:r>
      <w:r w:rsidRPr="00D95F68">
        <w:rPr>
          <w:rFonts w:ascii="Arial" w:hAnsi="Arial" w:cs="Arial"/>
          <w:color w:val="222222"/>
        </w:rPr>
        <w:tab/>
        <w:t xml:space="preserve">Services.  </w:t>
      </w:r>
      <w:r>
        <w:rPr>
          <w:rFonts w:ascii="Arial" w:hAnsi="Arial" w:cs="Arial"/>
          <w:color w:val="222222"/>
        </w:rPr>
        <w:t xml:space="preserve">This application has been </w:t>
      </w:r>
      <w:proofErr w:type="gramStart"/>
      <w:r w:rsidRPr="00357339">
        <w:rPr>
          <w:rFonts w:ascii="Arial" w:hAnsi="Arial" w:cs="Arial"/>
          <w:b/>
          <w:color w:val="222222"/>
        </w:rPr>
        <w:t>Granted</w:t>
      </w:r>
      <w:proofErr w:type="gramEnd"/>
      <w:r w:rsidRPr="00357339">
        <w:rPr>
          <w:rFonts w:ascii="Arial" w:hAnsi="Arial" w:cs="Arial"/>
          <w:b/>
          <w:color w:val="222222"/>
        </w:rPr>
        <w:t xml:space="preserve"> </w:t>
      </w:r>
      <w:r>
        <w:rPr>
          <w:rFonts w:ascii="Arial" w:hAnsi="Arial" w:cs="Arial"/>
          <w:color w:val="222222"/>
        </w:rPr>
        <w:t>by SCDC with 2 Conditions.</w:t>
      </w:r>
    </w:p>
    <w:p w:rsidR="006216A7" w:rsidRPr="00D95F68" w:rsidRDefault="006216A7" w:rsidP="006216A7">
      <w:pPr>
        <w:spacing w:line="200" w:lineRule="atLeast"/>
        <w:rPr>
          <w:rFonts w:ascii="Arial" w:eastAsia="Times New Roman" w:hAnsi="Arial" w:cs="Arial"/>
          <w:color w:val="222222"/>
        </w:rPr>
      </w:pPr>
      <w:r w:rsidRPr="00D95F68">
        <w:rPr>
          <w:rFonts w:ascii="Arial" w:hAnsi="Arial" w:cs="Arial"/>
          <w:b/>
          <w:bCs/>
          <w:color w:val="222222"/>
        </w:rPr>
        <w:t xml:space="preserve">Planning Ref: C/10/3239 - Change of use of buildings and land and moving a section of fence at the Former RAF </w:t>
      </w:r>
      <w:proofErr w:type="spellStart"/>
      <w:r w:rsidRPr="00D95F68">
        <w:rPr>
          <w:rFonts w:ascii="Arial" w:hAnsi="Arial" w:cs="Arial"/>
          <w:b/>
          <w:bCs/>
          <w:color w:val="222222"/>
        </w:rPr>
        <w:t>Bentwaters</w:t>
      </w:r>
      <w:proofErr w:type="spellEnd"/>
      <w:r w:rsidRPr="00D95F68">
        <w:rPr>
          <w:rFonts w:ascii="Arial" w:hAnsi="Arial" w:cs="Arial"/>
          <w:b/>
          <w:bCs/>
          <w:color w:val="222222"/>
        </w:rPr>
        <w:t xml:space="preserve">, </w:t>
      </w:r>
      <w:proofErr w:type="spellStart"/>
      <w:r w:rsidRPr="00D95F68">
        <w:rPr>
          <w:rFonts w:ascii="Arial" w:hAnsi="Arial" w:cs="Arial"/>
          <w:b/>
          <w:bCs/>
          <w:color w:val="222222"/>
        </w:rPr>
        <w:t>Bentwaters</w:t>
      </w:r>
      <w:proofErr w:type="spellEnd"/>
      <w:r w:rsidRPr="00D95F68">
        <w:rPr>
          <w:rFonts w:ascii="Arial" w:hAnsi="Arial" w:cs="Arial"/>
          <w:b/>
          <w:bCs/>
          <w:color w:val="222222"/>
        </w:rPr>
        <w:t xml:space="preserve"> Park</w:t>
      </w:r>
    </w:p>
    <w:p w:rsidR="006216A7" w:rsidRPr="00D95F68" w:rsidRDefault="006216A7" w:rsidP="006216A7">
      <w:pPr>
        <w:spacing w:line="200" w:lineRule="atLeast"/>
        <w:rPr>
          <w:rFonts w:ascii="Arial" w:eastAsia="Times New Roman" w:hAnsi="Arial" w:cs="Arial"/>
          <w:bCs/>
          <w:color w:val="222222"/>
        </w:rPr>
      </w:pPr>
      <w:r w:rsidRPr="00D95F68">
        <w:rPr>
          <w:rFonts w:ascii="Arial" w:eastAsia="Times New Roman" w:hAnsi="Arial" w:cs="Arial"/>
          <w:color w:val="222222"/>
        </w:rPr>
        <w:t xml:space="preserve">The Planning Committee had </w:t>
      </w:r>
      <w:r w:rsidRPr="00D95F68">
        <w:rPr>
          <w:rFonts w:ascii="Arial" w:eastAsia="Times New Roman" w:hAnsi="Arial" w:cs="Arial"/>
          <w:b/>
          <w:bCs/>
          <w:color w:val="222222"/>
        </w:rPr>
        <w:t>No Objections</w:t>
      </w:r>
      <w:r w:rsidRPr="00D95F68">
        <w:rPr>
          <w:rFonts w:ascii="Arial" w:eastAsia="Times New Roman" w:hAnsi="Arial" w:cs="Arial"/>
          <w:color w:val="222222"/>
        </w:rPr>
        <w:t xml:space="preserve"> to this application, in principle, but highlighted to SCDC this project should ensure safeguards are put in place to </w:t>
      </w:r>
      <w:r w:rsidRPr="00D95F68">
        <w:rPr>
          <w:rFonts w:ascii="Arial" w:eastAsia="Times New Roman" w:hAnsi="Arial" w:cs="Arial"/>
          <w:color w:val="222222"/>
        </w:rPr>
        <w:tab/>
        <w:t>monitor any additional traffic this may cause at the lower end of the High St</w:t>
      </w:r>
      <w:r w:rsidRPr="00D95F68">
        <w:rPr>
          <w:rFonts w:ascii="Arial" w:eastAsia="Times New Roman" w:hAnsi="Arial" w:cs="Arial"/>
          <w:b/>
          <w:color w:val="222222"/>
        </w:rPr>
        <w:t xml:space="preserve">.   </w:t>
      </w:r>
      <w:r w:rsidRPr="00D95F68">
        <w:rPr>
          <w:rFonts w:ascii="Arial" w:eastAsia="Times New Roman" w:hAnsi="Arial" w:cs="Arial"/>
          <w:color w:val="222222"/>
        </w:rPr>
        <w:t>No decision has been made by SCDC, to date.</w:t>
      </w:r>
    </w:p>
    <w:p w:rsidR="006216A7" w:rsidRPr="00D95F68" w:rsidRDefault="006216A7" w:rsidP="006216A7">
      <w:pPr>
        <w:spacing w:line="200" w:lineRule="atLeast"/>
        <w:rPr>
          <w:rFonts w:ascii="Arial" w:eastAsia="Times New Roman" w:hAnsi="Arial" w:cs="Arial"/>
          <w:color w:val="222222"/>
        </w:rPr>
      </w:pPr>
      <w:r w:rsidRPr="00D95F68">
        <w:rPr>
          <w:rFonts w:ascii="Arial" w:eastAsia="Times New Roman" w:hAnsi="Arial" w:cs="Arial"/>
          <w:b/>
          <w:color w:val="222222"/>
        </w:rPr>
        <w:t>Application No: DC/14/0197/DRC</w:t>
      </w:r>
    </w:p>
    <w:p w:rsidR="006216A7" w:rsidRPr="00D95F68" w:rsidRDefault="006216A7" w:rsidP="006216A7">
      <w:pPr>
        <w:shd w:val="clear" w:color="auto" w:fill="FFFFFF"/>
        <w:spacing w:line="200" w:lineRule="atLeast"/>
        <w:rPr>
          <w:rFonts w:ascii="Arial" w:eastAsia="Times New Roman" w:hAnsi="Arial" w:cs="Arial"/>
          <w:color w:val="222222"/>
        </w:rPr>
      </w:pPr>
      <w:r w:rsidRPr="00D95F68">
        <w:rPr>
          <w:rFonts w:ascii="Arial" w:eastAsia="Times New Roman" w:hAnsi="Arial" w:cs="Arial"/>
          <w:color w:val="222222"/>
        </w:rPr>
        <w:t xml:space="preserve">Location: Land South of </w:t>
      </w:r>
      <w:proofErr w:type="spellStart"/>
      <w:r w:rsidRPr="00D95F68">
        <w:rPr>
          <w:rFonts w:ascii="Arial" w:eastAsia="Times New Roman" w:hAnsi="Arial" w:cs="Arial"/>
          <w:color w:val="222222"/>
        </w:rPr>
        <w:t>Featherbroom</w:t>
      </w:r>
      <w:proofErr w:type="spellEnd"/>
      <w:r w:rsidRPr="00D95F68">
        <w:rPr>
          <w:rFonts w:ascii="Arial" w:eastAsia="Times New Roman" w:hAnsi="Arial" w:cs="Arial"/>
          <w:color w:val="222222"/>
        </w:rPr>
        <w:t xml:space="preserve"> Gardens, High St, Wickham Market</w:t>
      </w:r>
    </w:p>
    <w:p w:rsidR="006216A7" w:rsidRPr="00D95F68" w:rsidRDefault="006216A7" w:rsidP="006216A7">
      <w:pPr>
        <w:spacing w:line="200" w:lineRule="atLeast"/>
        <w:rPr>
          <w:rFonts w:ascii="Arial" w:eastAsia="Times New Roman" w:hAnsi="Arial" w:cs="Arial"/>
          <w:color w:val="222222"/>
        </w:rPr>
      </w:pPr>
      <w:r w:rsidRPr="00D95F68">
        <w:rPr>
          <w:rFonts w:ascii="Arial" w:eastAsia="Times New Roman" w:hAnsi="Arial" w:cs="Arial"/>
          <w:color w:val="222222"/>
        </w:rPr>
        <w:t>Proposal: Details as required by Conditions 3, 4, 7, 9, 11, 12, 13 and 14 of planning permission C12/2123 – To consider submitting further comments.</w:t>
      </w:r>
      <w:r w:rsidRPr="00D95F68">
        <w:rPr>
          <w:rFonts w:ascii="Arial" w:hAnsi="Arial" w:cs="Arial"/>
        </w:rPr>
        <w:br/>
        <w:t>The Planning Committee made the following comments:-</w:t>
      </w:r>
    </w:p>
    <w:p w:rsidR="006216A7" w:rsidRPr="00D95F68" w:rsidRDefault="006216A7" w:rsidP="006216A7">
      <w:pPr>
        <w:spacing w:line="200" w:lineRule="atLeast"/>
        <w:rPr>
          <w:rFonts w:ascii="Arial" w:eastAsia="Times New Roman" w:hAnsi="Arial" w:cs="Arial"/>
          <w:color w:val="222222"/>
        </w:rPr>
      </w:pPr>
      <w:r w:rsidRPr="00D95F68">
        <w:rPr>
          <w:rFonts w:ascii="Arial" w:eastAsia="Times New Roman" w:hAnsi="Arial" w:cs="Arial"/>
          <w:color w:val="222222"/>
        </w:rPr>
        <w:t>It was recommended Hopkins Homes should ensure that a maintenance plan for the suds is put in place.</w:t>
      </w:r>
    </w:p>
    <w:p w:rsidR="006216A7" w:rsidRPr="00D95F68" w:rsidRDefault="006216A7" w:rsidP="006216A7">
      <w:pPr>
        <w:spacing w:line="200" w:lineRule="atLeast"/>
        <w:rPr>
          <w:rFonts w:ascii="Arial" w:eastAsia="Times New Roman" w:hAnsi="Arial" w:cs="Arial"/>
          <w:color w:val="222222"/>
        </w:rPr>
      </w:pPr>
      <w:r w:rsidRPr="00D95F68">
        <w:rPr>
          <w:rFonts w:ascii="Arial" w:eastAsia="Times New Roman" w:hAnsi="Arial" w:cs="Arial"/>
          <w:color w:val="222222"/>
        </w:rPr>
        <w:t>The Planning Committee requested a copy of the maintenance plan for the whole site less the private dwellings.</w:t>
      </w:r>
    </w:p>
    <w:p w:rsidR="006216A7" w:rsidRDefault="006216A7" w:rsidP="006216A7">
      <w:pPr>
        <w:spacing w:line="200" w:lineRule="atLeast"/>
        <w:rPr>
          <w:rFonts w:ascii="Arial" w:eastAsia="Times New Roman" w:hAnsi="Arial" w:cs="Arial"/>
          <w:color w:val="222222"/>
        </w:rPr>
      </w:pPr>
      <w:r w:rsidRPr="00D95F68">
        <w:rPr>
          <w:rFonts w:ascii="Arial" w:eastAsia="Times New Roman" w:hAnsi="Arial" w:cs="Arial"/>
          <w:color w:val="222222"/>
        </w:rPr>
        <w:t>The Committee recommended more native trees should be planted on the grass verge close to the High St</w:t>
      </w:r>
      <w:r w:rsidRPr="00D95F68">
        <w:rPr>
          <w:rFonts w:ascii="Arial" w:eastAsia="Times New Roman" w:hAnsi="Arial" w:cs="Arial"/>
          <w:b/>
          <w:color w:val="222222"/>
        </w:rPr>
        <w:t xml:space="preserve">.  </w:t>
      </w:r>
      <w:r w:rsidRPr="00D95F68">
        <w:rPr>
          <w:rFonts w:ascii="Arial" w:eastAsia="Times New Roman" w:hAnsi="Arial" w:cs="Arial"/>
          <w:bCs/>
          <w:color w:val="222222"/>
        </w:rPr>
        <w:t>No decision</w:t>
      </w:r>
      <w:r w:rsidRPr="00D95F68">
        <w:rPr>
          <w:rFonts w:ascii="Arial" w:eastAsia="Times New Roman" w:hAnsi="Arial" w:cs="Arial"/>
          <w:color w:val="222222"/>
        </w:rPr>
        <w:t xml:space="preserve"> has been made by SCDC, to date.</w:t>
      </w:r>
    </w:p>
    <w:p w:rsidR="00C23F21" w:rsidRDefault="00C23F21" w:rsidP="006216A7">
      <w:pPr>
        <w:spacing w:line="200" w:lineRule="atLeast"/>
        <w:rPr>
          <w:rFonts w:ascii="Arial" w:eastAsia="Times New Roman" w:hAnsi="Arial" w:cs="Arial"/>
          <w:color w:val="222222"/>
        </w:rPr>
      </w:pPr>
    </w:p>
    <w:p w:rsidR="00C23F21" w:rsidRDefault="00C23F21" w:rsidP="006216A7">
      <w:pPr>
        <w:spacing w:line="200" w:lineRule="atLeast"/>
        <w:rPr>
          <w:rFonts w:ascii="Arial" w:eastAsia="Times New Roman" w:hAnsi="Arial" w:cs="Arial"/>
          <w:color w:val="222222"/>
        </w:rPr>
      </w:pPr>
    </w:p>
    <w:p w:rsidR="00C23F21" w:rsidRDefault="00C23F21" w:rsidP="006216A7">
      <w:pPr>
        <w:spacing w:line="200" w:lineRule="atLeast"/>
        <w:rPr>
          <w:rFonts w:ascii="Arial" w:eastAsia="Times New Roman" w:hAnsi="Arial" w:cs="Arial"/>
          <w:color w:val="222222"/>
        </w:rPr>
      </w:pPr>
    </w:p>
    <w:p w:rsidR="00C23F21" w:rsidRDefault="00C23F21" w:rsidP="006216A7">
      <w:pPr>
        <w:spacing w:line="200" w:lineRule="atLeast"/>
        <w:rPr>
          <w:rFonts w:ascii="Arial" w:eastAsia="Times New Roman" w:hAnsi="Arial" w:cs="Arial"/>
          <w:color w:val="222222"/>
        </w:rPr>
      </w:pPr>
    </w:p>
    <w:p w:rsidR="00C23F21" w:rsidRDefault="00C23F21" w:rsidP="006216A7">
      <w:pPr>
        <w:spacing w:line="200" w:lineRule="atLeast"/>
        <w:rPr>
          <w:rFonts w:ascii="Arial" w:eastAsia="Times New Roman" w:hAnsi="Arial" w:cs="Arial"/>
          <w:color w:val="222222"/>
        </w:rPr>
      </w:pPr>
    </w:p>
    <w:p w:rsidR="00C23F21" w:rsidRDefault="00C23F21" w:rsidP="006216A7">
      <w:pPr>
        <w:spacing w:line="200" w:lineRule="atLeast"/>
        <w:rPr>
          <w:rFonts w:ascii="Arial" w:eastAsia="Times New Roman" w:hAnsi="Arial" w:cs="Arial"/>
          <w:color w:val="222222"/>
        </w:rPr>
      </w:pPr>
    </w:p>
    <w:p w:rsidR="00C23F21" w:rsidRDefault="00C23F21" w:rsidP="006216A7">
      <w:pPr>
        <w:spacing w:line="200" w:lineRule="atLeast"/>
        <w:rPr>
          <w:rFonts w:ascii="Arial" w:eastAsia="Times New Roman" w:hAnsi="Arial" w:cs="Arial"/>
          <w:color w:val="222222"/>
        </w:rPr>
      </w:pPr>
    </w:p>
    <w:p w:rsidR="00C23F21" w:rsidRDefault="00C23F21" w:rsidP="006216A7">
      <w:pPr>
        <w:spacing w:line="200" w:lineRule="atLeast"/>
        <w:rPr>
          <w:rFonts w:ascii="Arial" w:eastAsia="Times New Roman" w:hAnsi="Arial" w:cs="Arial"/>
          <w:color w:val="222222"/>
        </w:rPr>
      </w:pPr>
    </w:p>
    <w:p w:rsidR="00C23F21" w:rsidRDefault="00C23F21" w:rsidP="006216A7">
      <w:pPr>
        <w:spacing w:line="200" w:lineRule="atLeast"/>
        <w:rPr>
          <w:rFonts w:ascii="Arial" w:eastAsia="Times New Roman" w:hAnsi="Arial" w:cs="Arial"/>
          <w:color w:val="222222"/>
        </w:rPr>
      </w:pPr>
    </w:p>
    <w:p w:rsidR="00C23F21" w:rsidRDefault="00C23F21" w:rsidP="006216A7">
      <w:pPr>
        <w:spacing w:line="200" w:lineRule="atLeast"/>
        <w:rPr>
          <w:rFonts w:ascii="Arial" w:eastAsia="Times New Roman" w:hAnsi="Arial" w:cs="Arial"/>
          <w:color w:val="222222"/>
        </w:rPr>
      </w:pPr>
    </w:p>
    <w:p w:rsidR="00C23F21" w:rsidRDefault="00C23F21" w:rsidP="006216A7">
      <w:pPr>
        <w:spacing w:line="200" w:lineRule="atLeast"/>
        <w:rPr>
          <w:rFonts w:ascii="Arial" w:eastAsia="Times New Roman" w:hAnsi="Arial" w:cs="Arial"/>
          <w:color w:val="222222"/>
        </w:rPr>
      </w:pPr>
    </w:p>
    <w:p w:rsidR="00C23F21" w:rsidRDefault="00C23F21" w:rsidP="006216A7">
      <w:pPr>
        <w:spacing w:line="200" w:lineRule="atLeast"/>
        <w:rPr>
          <w:rFonts w:ascii="Arial" w:eastAsia="Times New Roman" w:hAnsi="Arial" w:cs="Arial"/>
          <w:color w:val="222222"/>
        </w:rPr>
      </w:pPr>
    </w:p>
    <w:p w:rsidR="00C23F21" w:rsidRDefault="00C23F21" w:rsidP="006216A7">
      <w:pPr>
        <w:spacing w:line="200" w:lineRule="atLeast"/>
        <w:rPr>
          <w:rFonts w:ascii="Arial" w:eastAsia="Times New Roman" w:hAnsi="Arial" w:cs="Arial"/>
          <w:color w:val="222222"/>
        </w:rPr>
      </w:pPr>
      <w:r>
        <w:rPr>
          <w:rFonts w:ascii="Arial" w:eastAsia="Times New Roman" w:hAnsi="Arial" w:cs="Arial"/>
          <w:color w:val="222222"/>
        </w:rPr>
        <w:lastRenderedPageBreak/>
        <w:t>Copy of letter received from Mr Alan Hammond:-</w:t>
      </w:r>
    </w:p>
    <w:p w:rsidR="00C23F21" w:rsidRDefault="00C23F21" w:rsidP="006216A7">
      <w:pPr>
        <w:spacing w:line="200" w:lineRule="atLeast"/>
        <w:rPr>
          <w:rFonts w:ascii="Arial" w:eastAsia="Times New Roman" w:hAnsi="Arial" w:cs="Arial"/>
          <w:color w:val="222222"/>
        </w:rPr>
      </w:pPr>
    </w:p>
    <w:p w:rsidR="00960C3C" w:rsidRDefault="00960C3C" w:rsidP="00960C3C">
      <w:pPr>
        <w:widowControl/>
        <w:suppressAutoHyphens w:val="0"/>
        <w:rPr>
          <w:rFonts w:ascii="Verdana" w:eastAsia="Times New Roman" w:hAnsi="Verdana" w:cs="Times New Roman"/>
          <w:color w:val="000000"/>
          <w:kern w:val="0"/>
          <w:lang w:eastAsia="en-GB" w:bidi="ar-SA"/>
        </w:rPr>
      </w:pPr>
      <w:r>
        <w:rPr>
          <w:rFonts w:ascii="Verdana" w:hAnsi="Verdana"/>
          <w:color w:val="000000"/>
        </w:rPr>
        <w:t>Hello Jo</w:t>
      </w:r>
    </w:p>
    <w:p w:rsidR="00960C3C" w:rsidRDefault="00960C3C" w:rsidP="00960C3C">
      <w:pPr>
        <w:rPr>
          <w:rFonts w:ascii="Verdana" w:hAnsi="Verdana"/>
          <w:color w:val="000000"/>
        </w:rPr>
      </w:pPr>
    </w:p>
    <w:p w:rsidR="00960C3C" w:rsidRDefault="00960C3C" w:rsidP="00960C3C">
      <w:pPr>
        <w:rPr>
          <w:rFonts w:ascii="Verdana" w:hAnsi="Verdana"/>
          <w:color w:val="000000"/>
        </w:rPr>
      </w:pPr>
      <w:r>
        <w:rPr>
          <w:rFonts w:ascii="Verdana" w:hAnsi="Verdana"/>
          <w:color w:val="000000"/>
        </w:rPr>
        <w:t>Trust all is well with you and yours.</w:t>
      </w:r>
    </w:p>
    <w:p w:rsidR="00960C3C" w:rsidRDefault="00960C3C" w:rsidP="00960C3C">
      <w:pPr>
        <w:rPr>
          <w:rFonts w:ascii="Verdana" w:hAnsi="Verdana"/>
          <w:color w:val="000000"/>
        </w:rPr>
      </w:pPr>
    </w:p>
    <w:p w:rsidR="00960C3C" w:rsidRDefault="00960C3C" w:rsidP="00960C3C">
      <w:pPr>
        <w:rPr>
          <w:rFonts w:ascii="Verdana" w:hAnsi="Verdana"/>
          <w:color w:val="000000"/>
        </w:rPr>
      </w:pPr>
      <w:r>
        <w:rPr>
          <w:rFonts w:ascii="Verdana" w:hAnsi="Verdana"/>
          <w:color w:val="000000"/>
        </w:rPr>
        <w:t>We understand from SCDC that the PC has objected to our application for the storage of caravans next to the sewerage works. We are surprised and very confused by this odd response to an application that is designed to reduce the number of traffic movements on the Lane.</w:t>
      </w:r>
    </w:p>
    <w:p w:rsidR="00960C3C" w:rsidRDefault="00960C3C" w:rsidP="00960C3C">
      <w:pPr>
        <w:rPr>
          <w:rFonts w:ascii="Verdana" w:hAnsi="Verdana"/>
          <w:color w:val="000000"/>
        </w:rPr>
      </w:pPr>
    </w:p>
    <w:p w:rsidR="00960C3C" w:rsidRDefault="00960C3C" w:rsidP="00960C3C">
      <w:pPr>
        <w:rPr>
          <w:rFonts w:ascii="Verdana" w:hAnsi="Verdana"/>
          <w:color w:val="000000"/>
        </w:rPr>
      </w:pPr>
      <w:r>
        <w:rPr>
          <w:rFonts w:ascii="Verdana" w:hAnsi="Verdana"/>
          <w:color w:val="000000"/>
        </w:rPr>
        <w:t>This is a commercial property next to a sewerage works and a motorway - the caravans will not be visible from any location and will be taken to and from the store across our own existing track.</w:t>
      </w:r>
    </w:p>
    <w:p w:rsidR="00960C3C" w:rsidRDefault="00960C3C" w:rsidP="00960C3C">
      <w:pPr>
        <w:rPr>
          <w:rFonts w:ascii="Verdana" w:hAnsi="Verdana"/>
          <w:color w:val="000000"/>
        </w:rPr>
      </w:pPr>
    </w:p>
    <w:p w:rsidR="00960C3C" w:rsidRDefault="00960C3C" w:rsidP="00960C3C">
      <w:pPr>
        <w:rPr>
          <w:rFonts w:ascii="Verdana" w:hAnsi="Verdana"/>
          <w:color w:val="000000"/>
        </w:rPr>
      </w:pPr>
      <w:r>
        <w:rPr>
          <w:rFonts w:ascii="Verdana" w:hAnsi="Verdana"/>
          <w:color w:val="000000"/>
        </w:rPr>
        <w:t>We have another application going before the SCDC also designed to reduce traffic movements on the Lane. Presumably the PC will object to that also?</w:t>
      </w:r>
    </w:p>
    <w:p w:rsidR="00960C3C" w:rsidRDefault="00960C3C" w:rsidP="00960C3C">
      <w:pPr>
        <w:rPr>
          <w:rFonts w:ascii="Verdana" w:hAnsi="Verdana"/>
          <w:color w:val="000000"/>
        </w:rPr>
      </w:pPr>
    </w:p>
    <w:p w:rsidR="00960C3C" w:rsidRDefault="00960C3C" w:rsidP="00960C3C">
      <w:pPr>
        <w:rPr>
          <w:rFonts w:ascii="Verdana" w:hAnsi="Verdana"/>
          <w:color w:val="000000"/>
        </w:rPr>
      </w:pPr>
      <w:r>
        <w:rPr>
          <w:rFonts w:ascii="Verdana" w:hAnsi="Verdana"/>
          <w:color w:val="000000"/>
        </w:rPr>
        <w:t>We must confess that we thought we had moved on from the bad old days of the PC objecting to The Orchard Campsite. We have to re-new and re-fresh as with any business, otherwise we will die.</w:t>
      </w:r>
    </w:p>
    <w:p w:rsidR="00960C3C" w:rsidRDefault="00960C3C" w:rsidP="00960C3C">
      <w:pPr>
        <w:rPr>
          <w:rFonts w:ascii="Verdana" w:hAnsi="Verdana"/>
          <w:color w:val="000000"/>
        </w:rPr>
      </w:pPr>
    </w:p>
    <w:p w:rsidR="00960C3C" w:rsidRDefault="00960C3C" w:rsidP="00960C3C">
      <w:pPr>
        <w:rPr>
          <w:rFonts w:ascii="Verdana" w:hAnsi="Verdana"/>
          <w:color w:val="000000"/>
        </w:rPr>
      </w:pPr>
      <w:r>
        <w:rPr>
          <w:rFonts w:ascii="Verdana" w:hAnsi="Verdana"/>
          <w:color w:val="000000"/>
        </w:rPr>
        <w:t>We would be interested to hear what there is in the application to park caravans next to a sewerage works that cannot be seen from any direction, that causes the PC to object - and without a word of question to any of us!</w:t>
      </w:r>
    </w:p>
    <w:p w:rsidR="00960C3C" w:rsidRDefault="00960C3C" w:rsidP="00960C3C">
      <w:pPr>
        <w:rPr>
          <w:rFonts w:ascii="Verdana" w:hAnsi="Verdana"/>
          <w:color w:val="000000"/>
        </w:rPr>
      </w:pPr>
    </w:p>
    <w:p w:rsidR="00960C3C" w:rsidRDefault="00960C3C" w:rsidP="00960C3C">
      <w:pPr>
        <w:rPr>
          <w:rFonts w:ascii="Verdana" w:hAnsi="Verdana"/>
          <w:color w:val="000000"/>
        </w:rPr>
      </w:pPr>
      <w:r>
        <w:rPr>
          <w:rFonts w:ascii="Verdana" w:hAnsi="Verdana"/>
          <w:color w:val="000000"/>
        </w:rPr>
        <w:t>Please ask the Chair to arrange to meet us; the village business base is in a precarious state already, if it is the intention to re-new the campaign to drive The Orchard Campsite out of the village, the Chair should have the good grace to explain why, because the business owners will be asking us that question when we tell them about this latest decision to remove several hundred thousand pounds from the local spend.</w:t>
      </w:r>
    </w:p>
    <w:p w:rsidR="00960C3C" w:rsidRDefault="00960C3C" w:rsidP="00960C3C">
      <w:pPr>
        <w:rPr>
          <w:rFonts w:ascii="Verdana" w:hAnsi="Verdana"/>
          <w:color w:val="000000"/>
        </w:rPr>
      </w:pPr>
    </w:p>
    <w:p w:rsidR="00960C3C" w:rsidRDefault="00960C3C" w:rsidP="00960C3C">
      <w:pPr>
        <w:rPr>
          <w:rFonts w:ascii="Verdana" w:hAnsi="Verdana"/>
          <w:color w:val="000000"/>
        </w:rPr>
      </w:pPr>
      <w:r>
        <w:rPr>
          <w:rFonts w:ascii="Verdana" w:hAnsi="Verdana"/>
          <w:color w:val="000000"/>
        </w:rPr>
        <w:t>The Chinese restaurant spoke to us only 2 days ago to say how relieved they were the Orchard Campsite season had re-started and that we were sending many clients to them.</w:t>
      </w:r>
    </w:p>
    <w:p w:rsidR="00960C3C" w:rsidRDefault="00960C3C" w:rsidP="00960C3C">
      <w:pPr>
        <w:rPr>
          <w:rFonts w:ascii="Verdana" w:hAnsi="Verdana"/>
          <w:color w:val="000000"/>
        </w:rPr>
      </w:pPr>
    </w:p>
    <w:p w:rsidR="00960C3C" w:rsidRDefault="00960C3C" w:rsidP="00960C3C">
      <w:pPr>
        <w:rPr>
          <w:rFonts w:ascii="Verdana" w:hAnsi="Verdana"/>
          <w:color w:val="000000"/>
        </w:rPr>
      </w:pPr>
      <w:r>
        <w:rPr>
          <w:rFonts w:ascii="Verdana" w:hAnsi="Verdana"/>
          <w:color w:val="000000"/>
        </w:rPr>
        <w:t>On the face of it this is disgraceful behaviour from the PC - to object to such an application without bothering to even talk to us speaks volumes about the PC view of this business.</w:t>
      </w:r>
    </w:p>
    <w:p w:rsidR="00960C3C" w:rsidRDefault="00960C3C" w:rsidP="00960C3C">
      <w:pPr>
        <w:rPr>
          <w:rFonts w:ascii="Verdana" w:hAnsi="Verdana"/>
          <w:color w:val="000000"/>
        </w:rPr>
      </w:pPr>
    </w:p>
    <w:p w:rsidR="00960C3C" w:rsidRDefault="00960C3C" w:rsidP="00960C3C">
      <w:pPr>
        <w:rPr>
          <w:rFonts w:ascii="Verdana" w:hAnsi="Verdana"/>
          <w:color w:val="000000"/>
        </w:rPr>
      </w:pPr>
    </w:p>
    <w:p w:rsidR="00960C3C" w:rsidRDefault="00960C3C" w:rsidP="00960C3C">
      <w:pPr>
        <w:rPr>
          <w:rFonts w:ascii="Verdana" w:hAnsi="Verdana"/>
          <w:color w:val="000000"/>
        </w:rPr>
      </w:pPr>
      <w:r>
        <w:rPr>
          <w:rFonts w:ascii="Tahoma" w:hAnsi="Tahoma" w:cs="Tahoma"/>
          <w:color w:val="000000"/>
          <w:sz w:val="20"/>
          <w:szCs w:val="20"/>
        </w:rPr>
        <w:t>Best Regards</w:t>
      </w:r>
      <w:r>
        <w:rPr>
          <w:rStyle w:val="apple-converted-space"/>
          <w:rFonts w:ascii="Tahoma" w:hAnsi="Tahoma" w:cs="Tahoma"/>
          <w:color w:val="000000"/>
          <w:sz w:val="20"/>
          <w:szCs w:val="20"/>
        </w:rPr>
        <w:t> </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rPr>
        <w:br/>
        <w:t>Alan H</w:t>
      </w:r>
    </w:p>
    <w:p w:rsidR="00960C3C" w:rsidRDefault="00CF4A93" w:rsidP="00960C3C">
      <w:pPr>
        <w:rPr>
          <w:rFonts w:ascii="Verdana" w:hAnsi="Verdana"/>
          <w:color w:val="000000"/>
        </w:rPr>
      </w:pPr>
      <w:hyperlink r:id="rId8" w:tgtFrame="_blank" w:history="1">
        <w:r w:rsidR="00960C3C">
          <w:rPr>
            <w:rStyle w:val="Hyperlink"/>
            <w:rFonts w:ascii="Tahoma" w:hAnsi="Tahoma" w:cs="Tahoma"/>
            <w:color w:val="1155CC"/>
          </w:rPr>
          <w:t>www.orchardcampsite.co.uk</w:t>
        </w:r>
      </w:hyperlink>
    </w:p>
    <w:p w:rsidR="00960C3C" w:rsidRDefault="00960C3C" w:rsidP="00960C3C">
      <w:pPr>
        <w:rPr>
          <w:rFonts w:ascii="Verdana" w:hAnsi="Verdana"/>
          <w:color w:val="000000"/>
        </w:rPr>
      </w:pPr>
      <w:r>
        <w:rPr>
          <w:rFonts w:ascii="Verdana" w:hAnsi="Verdana"/>
          <w:color w:val="000000"/>
        </w:rPr>
        <w:t> </w:t>
      </w:r>
    </w:p>
    <w:p w:rsidR="00960C3C" w:rsidRPr="00960C3C" w:rsidRDefault="00960C3C" w:rsidP="00960C3C">
      <w:pPr>
        <w:widowControl/>
        <w:suppressAutoHyphens w:val="0"/>
        <w:rPr>
          <w:rFonts w:ascii="Verdana" w:eastAsia="Times New Roman" w:hAnsi="Verdana" w:cs="Times New Roman"/>
          <w:color w:val="000000"/>
          <w:kern w:val="0"/>
          <w:lang w:eastAsia="en-GB" w:bidi="ar-SA"/>
        </w:rPr>
      </w:pPr>
    </w:p>
    <w:p w:rsidR="00960C3C" w:rsidRDefault="00960C3C" w:rsidP="00960C3C">
      <w:pPr>
        <w:widowControl/>
        <w:suppressAutoHyphens w:val="0"/>
        <w:rPr>
          <w:rFonts w:ascii="Verdana" w:eastAsia="Times New Roman" w:hAnsi="Verdana" w:cs="Times New Roman"/>
          <w:color w:val="000000"/>
          <w:kern w:val="0"/>
          <w:lang w:eastAsia="en-GB" w:bidi="ar-SA"/>
        </w:rPr>
      </w:pPr>
    </w:p>
    <w:sectPr w:rsidR="00960C3C">
      <w:footerReference w:type="default" r:id="rId9"/>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A93" w:rsidRDefault="00CF4A93">
      <w:r>
        <w:separator/>
      </w:r>
    </w:p>
  </w:endnote>
  <w:endnote w:type="continuationSeparator" w:id="0">
    <w:p w:rsidR="00CF4A93" w:rsidRDefault="00CF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3B6" w:rsidRDefault="00BE63B6">
    <w:pPr>
      <w:pStyle w:val="Footer"/>
      <w:jc w:val="center"/>
    </w:pPr>
    <w:r>
      <w:fldChar w:fldCharType="begin"/>
    </w:r>
    <w:r>
      <w:instrText xml:space="preserve"> PAGE </w:instrText>
    </w:r>
    <w:r>
      <w:fldChar w:fldCharType="separate"/>
    </w:r>
    <w:r w:rsidR="00153BFA">
      <w:rPr>
        <w:noProof/>
      </w:rPr>
      <w:t>9</w:t>
    </w:r>
    <w:r>
      <w:fldChar w:fldCharType="end"/>
    </w:r>
  </w:p>
  <w:p w:rsidR="00BE63B6" w:rsidRDefault="00BE6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A93" w:rsidRDefault="00CF4A93">
      <w:r>
        <w:separator/>
      </w:r>
    </w:p>
  </w:footnote>
  <w:footnote w:type="continuationSeparator" w:id="0">
    <w:p w:rsidR="00CF4A93" w:rsidRDefault="00CF4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Arial"/>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6"/>
    <w:multiLevelType w:val="multilevel"/>
    <w:tmpl w:val="00000006"/>
    <w:lvl w:ilvl="0">
      <w:start w:val="1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7"/>
    <w:multiLevelType w:val="multilevel"/>
    <w:tmpl w:val="00000007"/>
    <w:lvl w:ilvl="0">
      <w:start w:val="1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9D01F28"/>
    <w:multiLevelType w:val="multilevel"/>
    <w:tmpl w:val="FA88EC6A"/>
    <w:lvl w:ilvl="0">
      <w:start w:val="13"/>
      <w:numFmt w:val="decimal"/>
      <w:lvlText w:val="%1"/>
      <w:lvlJc w:val="left"/>
      <w:pPr>
        <w:ind w:left="465" w:hanging="465"/>
      </w:pPr>
      <w:rPr>
        <w:rFonts w:hint="default"/>
      </w:rPr>
    </w:lvl>
    <w:lvl w:ilvl="1">
      <w:start w:val="2"/>
      <w:numFmt w:val="decimal"/>
      <w:lvlText w:val="%1.%2"/>
      <w:lvlJc w:val="left"/>
      <w:pPr>
        <w:ind w:left="870" w:hanging="46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7" w15:restartNumberingAfterBreak="0">
    <w:nsid w:val="20C5542A"/>
    <w:multiLevelType w:val="multilevel"/>
    <w:tmpl w:val="36605CBE"/>
    <w:lvl w:ilvl="0">
      <w:start w:val="8"/>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8" w15:restartNumberingAfterBreak="0">
    <w:nsid w:val="37F74230"/>
    <w:multiLevelType w:val="multilevel"/>
    <w:tmpl w:val="F4CCEF24"/>
    <w:lvl w:ilvl="0">
      <w:start w:val="13"/>
      <w:numFmt w:val="decimal"/>
      <w:lvlText w:val="%1"/>
      <w:lvlJc w:val="left"/>
      <w:pPr>
        <w:ind w:left="465" w:hanging="465"/>
      </w:pPr>
      <w:rPr>
        <w:rFonts w:hint="default"/>
      </w:rPr>
    </w:lvl>
    <w:lvl w:ilvl="1">
      <w:start w:val="2"/>
      <w:numFmt w:val="decimal"/>
      <w:lvlText w:val="%1.%2"/>
      <w:lvlJc w:val="left"/>
      <w:pPr>
        <w:ind w:left="870" w:hanging="465"/>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9" w15:restartNumberingAfterBreak="0">
    <w:nsid w:val="6C456CB2"/>
    <w:multiLevelType w:val="multilevel"/>
    <w:tmpl w:val="0000000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702601A"/>
    <w:multiLevelType w:val="multilevel"/>
    <w:tmpl w:val="0000000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7"/>
  </w:num>
  <w:num w:numId="6">
    <w:abstractNumId w:val="4"/>
  </w:num>
  <w:num w:numId="7">
    <w:abstractNumId w:val="8"/>
  </w:num>
  <w:num w:numId="8">
    <w:abstractNumId w:val="6"/>
  </w:num>
  <w:num w:numId="9">
    <w:abstractNumId w:val="5"/>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D6"/>
    <w:rsid w:val="0003401E"/>
    <w:rsid w:val="00035285"/>
    <w:rsid w:val="00056E98"/>
    <w:rsid w:val="000843F2"/>
    <w:rsid w:val="000A7B98"/>
    <w:rsid w:val="000C501C"/>
    <w:rsid w:val="000D0C39"/>
    <w:rsid w:val="000E48E5"/>
    <w:rsid w:val="000F1141"/>
    <w:rsid w:val="000F34EC"/>
    <w:rsid w:val="00105699"/>
    <w:rsid w:val="001136BB"/>
    <w:rsid w:val="00152040"/>
    <w:rsid w:val="00153BFA"/>
    <w:rsid w:val="00157335"/>
    <w:rsid w:val="001778FC"/>
    <w:rsid w:val="00186C9C"/>
    <w:rsid w:val="001A0227"/>
    <w:rsid w:val="001C6EEE"/>
    <w:rsid w:val="001D6E12"/>
    <w:rsid w:val="001E16D7"/>
    <w:rsid w:val="00212196"/>
    <w:rsid w:val="0024415A"/>
    <w:rsid w:val="002A3C71"/>
    <w:rsid w:val="002A773A"/>
    <w:rsid w:val="002A7DDF"/>
    <w:rsid w:val="002F1046"/>
    <w:rsid w:val="00302D27"/>
    <w:rsid w:val="003122A2"/>
    <w:rsid w:val="0031447A"/>
    <w:rsid w:val="00316B50"/>
    <w:rsid w:val="00327745"/>
    <w:rsid w:val="003419AF"/>
    <w:rsid w:val="00352E08"/>
    <w:rsid w:val="0035479E"/>
    <w:rsid w:val="00354DCB"/>
    <w:rsid w:val="00360406"/>
    <w:rsid w:val="0038347B"/>
    <w:rsid w:val="003B1B8A"/>
    <w:rsid w:val="003B6C26"/>
    <w:rsid w:val="003F6BD9"/>
    <w:rsid w:val="0040719E"/>
    <w:rsid w:val="00407AA5"/>
    <w:rsid w:val="004149D6"/>
    <w:rsid w:val="00421C78"/>
    <w:rsid w:val="004222B2"/>
    <w:rsid w:val="004417EE"/>
    <w:rsid w:val="004565E2"/>
    <w:rsid w:val="00456C19"/>
    <w:rsid w:val="0046588D"/>
    <w:rsid w:val="004904A5"/>
    <w:rsid w:val="004B35D6"/>
    <w:rsid w:val="004F57D9"/>
    <w:rsid w:val="004F6B99"/>
    <w:rsid w:val="005245EB"/>
    <w:rsid w:val="00541483"/>
    <w:rsid w:val="00561DF6"/>
    <w:rsid w:val="00563346"/>
    <w:rsid w:val="0058227B"/>
    <w:rsid w:val="00582DE5"/>
    <w:rsid w:val="005868A5"/>
    <w:rsid w:val="00590ECF"/>
    <w:rsid w:val="005D586D"/>
    <w:rsid w:val="005F361B"/>
    <w:rsid w:val="00610868"/>
    <w:rsid w:val="006216A7"/>
    <w:rsid w:val="0062561E"/>
    <w:rsid w:val="00650754"/>
    <w:rsid w:val="006615EA"/>
    <w:rsid w:val="0066166F"/>
    <w:rsid w:val="00661E5F"/>
    <w:rsid w:val="00675287"/>
    <w:rsid w:val="006C562A"/>
    <w:rsid w:val="006E673F"/>
    <w:rsid w:val="006F1C66"/>
    <w:rsid w:val="00745A06"/>
    <w:rsid w:val="00761D07"/>
    <w:rsid w:val="007B223D"/>
    <w:rsid w:val="007B2391"/>
    <w:rsid w:val="007B3814"/>
    <w:rsid w:val="007E7B50"/>
    <w:rsid w:val="00823DDA"/>
    <w:rsid w:val="008543A1"/>
    <w:rsid w:val="00860388"/>
    <w:rsid w:val="008873E5"/>
    <w:rsid w:val="008A1FED"/>
    <w:rsid w:val="008B30AD"/>
    <w:rsid w:val="008B33DF"/>
    <w:rsid w:val="008B3A32"/>
    <w:rsid w:val="008D261E"/>
    <w:rsid w:val="008D2D96"/>
    <w:rsid w:val="008D6CD8"/>
    <w:rsid w:val="0091352C"/>
    <w:rsid w:val="0092032A"/>
    <w:rsid w:val="00932E97"/>
    <w:rsid w:val="0093486E"/>
    <w:rsid w:val="00960C3C"/>
    <w:rsid w:val="00970E02"/>
    <w:rsid w:val="00971EC5"/>
    <w:rsid w:val="00990FD1"/>
    <w:rsid w:val="009B1BC1"/>
    <w:rsid w:val="009B4F67"/>
    <w:rsid w:val="009F5B76"/>
    <w:rsid w:val="00A00CA9"/>
    <w:rsid w:val="00A03915"/>
    <w:rsid w:val="00A41A10"/>
    <w:rsid w:val="00A4757F"/>
    <w:rsid w:val="00A57582"/>
    <w:rsid w:val="00A84D4B"/>
    <w:rsid w:val="00A93318"/>
    <w:rsid w:val="00AA135C"/>
    <w:rsid w:val="00AC47A3"/>
    <w:rsid w:val="00AE120F"/>
    <w:rsid w:val="00AF4E8C"/>
    <w:rsid w:val="00B3489A"/>
    <w:rsid w:val="00B55086"/>
    <w:rsid w:val="00B8658F"/>
    <w:rsid w:val="00BB6C6F"/>
    <w:rsid w:val="00BC4273"/>
    <w:rsid w:val="00BE63B6"/>
    <w:rsid w:val="00BF0CB8"/>
    <w:rsid w:val="00C14F12"/>
    <w:rsid w:val="00C23F21"/>
    <w:rsid w:val="00C318B9"/>
    <w:rsid w:val="00C40B78"/>
    <w:rsid w:val="00C4188F"/>
    <w:rsid w:val="00C425D9"/>
    <w:rsid w:val="00C52E18"/>
    <w:rsid w:val="00C55801"/>
    <w:rsid w:val="00C8032C"/>
    <w:rsid w:val="00C81907"/>
    <w:rsid w:val="00C866CF"/>
    <w:rsid w:val="00C94902"/>
    <w:rsid w:val="00CA47CD"/>
    <w:rsid w:val="00CD022A"/>
    <w:rsid w:val="00CF1477"/>
    <w:rsid w:val="00CF4A93"/>
    <w:rsid w:val="00CF4E82"/>
    <w:rsid w:val="00D01130"/>
    <w:rsid w:val="00D01B1B"/>
    <w:rsid w:val="00D41B44"/>
    <w:rsid w:val="00D46795"/>
    <w:rsid w:val="00D61DC7"/>
    <w:rsid w:val="00D62066"/>
    <w:rsid w:val="00D65FBD"/>
    <w:rsid w:val="00DA0F98"/>
    <w:rsid w:val="00DE575E"/>
    <w:rsid w:val="00E03519"/>
    <w:rsid w:val="00E0464C"/>
    <w:rsid w:val="00E12B8D"/>
    <w:rsid w:val="00E14F98"/>
    <w:rsid w:val="00E224F1"/>
    <w:rsid w:val="00E457F4"/>
    <w:rsid w:val="00EA7D66"/>
    <w:rsid w:val="00ED2A06"/>
    <w:rsid w:val="00EE54FC"/>
    <w:rsid w:val="00F208B4"/>
    <w:rsid w:val="00F347EA"/>
    <w:rsid w:val="00F46771"/>
    <w:rsid w:val="00F51191"/>
    <w:rsid w:val="00F8523F"/>
    <w:rsid w:val="00F856E3"/>
    <w:rsid w:val="00F86606"/>
    <w:rsid w:val="00FA418B"/>
    <w:rsid w:val="00FB2775"/>
    <w:rsid w:val="00FD6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A2164F2-AA5E-4668-845A-E76D7CB0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Normal"/>
    <w:qFormat/>
    <w:pPr>
      <w:keepNext/>
      <w:widowControl/>
      <w:numPr>
        <w:numId w:val="1"/>
      </w:numPr>
      <w:suppressAutoHyphens w:val="0"/>
      <w:outlineLvl w:val="0"/>
    </w:pPr>
    <w:rPr>
      <w:rFonts w:ascii="Arial" w:eastAsia="Times New Roman" w:hAnsi="Arial" w:cs="Times New Roman"/>
      <w:b/>
      <w:bCs/>
      <w:sz w:val="20"/>
      <w:lang w:eastAsia="ar-SA" w:bidi="ar-SA"/>
    </w:rPr>
  </w:style>
  <w:style w:type="paragraph" w:styleId="Heading2">
    <w:name w:val="heading 2"/>
    <w:basedOn w:val="Normal"/>
    <w:next w:val="Normal"/>
    <w:qFormat/>
    <w:pPr>
      <w:keepNext/>
      <w:widowControl/>
      <w:numPr>
        <w:ilvl w:val="1"/>
        <w:numId w:val="1"/>
      </w:numPr>
      <w:suppressAutoHyphens w:val="0"/>
      <w:outlineLvl w:val="1"/>
    </w:pPr>
    <w:rPr>
      <w:rFonts w:ascii="Arial" w:eastAsia="Times New Roman" w:hAnsi="Arial" w:cs="Times New Roman"/>
      <w:b/>
      <w:bCs/>
      <w:sz w:val="20"/>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7z1">
    <w:name w:val="WW8Num7z1"/>
    <w:rPr>
      <w:rFonts w:hint="default"/>
    </w:rPr>
  </w:style>
  <w:style w:type="character" w:customStyle="1" w:styleId="WW8Num8z0">
    <w:name w:val="WW8Num8z0"/>
    <w:rPr>
      <w:rFonts w:hint="default"/>
      <w:b/>
      <w:u w:val="singl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u w:val="singl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DefaultParagraphFont">
    <w:name w:val="WW-Default Paragraph Font"/>
  </w:style>
  <w:style w:type="character" w:customStyle="1" w:styleId="WW-DefaultParagraphFont1">
    <w:name w:val="WW-Default Paragraph Font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BalloonTextChar">
    <w:name w:val="Balloon Text Char"/>
    <w:rPr>
      <w:rFonts w:ascii="Tahoma" w:eastAsia="SimSun" w:hAnsi="Tahoma" w:cs="Mangal"/>
      <w:kern w:val="1"/>
      <w:sz w:val="16"/>
      <w:szCs w:val="14"/>
      <w:lang w:eastAsia="hi-IN" w:bidi="hi-IN"/>
    </w:rPr>
  </w:style>
  <w:style w:type="character" w:customStyle="1" w:styleId="HeaderChar">
    <w:name w:val="Header Char"/>
    <w:rPr>
      <w:rFonts w:eastAsia="SimSun" w:cs="Mangal"/>
      <w:kern w:val="1"/>
      <w:sz w:val="24"/>
      <w:szCs w:val="21"/>
      <w:lang w:eastAsia="hi-IN" w:bidi="hi-IN"/>
    </w:rPr>
  </w:style>
  <w:style w:type="character" w:customStyle="1" w:styleId="FooterChar">
    <w:name w:val="Footer Char"/>
    <w:rPr>
      <w:rFonts w:eastAsia="SimSun" w:cs="Mangal"/>
      <w:kern w:val="1"/>
      <w:sz w:val="24"/>
      <w:szCs w:val="21"/>
      <w:lang w:eastAsia="hi-IN" w:bidi="hi-IN"/>
    </w:rPr>
  </w:style>
  <w:style w:type="character" w:customStyle="1" w:styleId="apple-converted-space">
    <w:name w:val="apple-converted-space"/>
  </w:style>
  <w:style w:type="character" w:customStyle="1" w:styleId="WW-Absatz-Standardschriftart1111111111">
    <w:name w:val="WW-Absatz-Standardschriftart1111111111"/>
  </w:style>
  <w:style w:type="character" w:customStyle="1" w:styleId="BodyText2Char">
    <w:name w:val="Body Text 2 Char"/>
    <w:rPr>
      <w:rFonts w:eastAsia="SimSun" w:cs="Mangal"/>
      <w:kern w:val="1"/>
      <w:sz w:val="24"/>
      <w:szCs w:val="21"/>
      <w:lang w:eastAsia="hi-IN" w:bidi="hi-IN"/>
    </w:rPr>
  </w:style>
  <w:style w:type="character" w:customStyle="1" w:styleId="Heading1Char">
    <w:name w:val="Heading 1 Char"/>
    <w:rPr>
      <w:rFonts w:ascii="Arial" w:hAnsi="Arial" w:cs="Arial"/>
      <w:b/>
      <w:bCs/>
      <w:szCs w:val="24"/>
    </w:rPr>
  </w:style>
  <w:style w:type="character" w:customStyle="1" w:styleId="Heading2Char">
    <w:name w:val="Heading 2 Char"/>
    <w:rPr>
      <w:rFonts w:ascii="Arial" w:hAnsi="Arial" w:cs="Arial"/>
      <w:b/>
      <w:bCs/>
      <w:szCs w:val="24"/>
    </w:rPr>
  </w:style>
  <w:style w:type="character" w:styleId="Hyperlink">
    <w:name w:val="Hyperlink"/>
    <w:rPr>
      <w:color w:val="0000FF"/>
      <w:u w:val="single"/>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4"/>
    </w:rPr>
  </w:style>
  <w:style w:type="paragraph" w:styleId="Header">
    <w:name w:val="header"/>
    <w:basedOn w:val="Normal"/>
    <w:pPr>
      <w:tabs>
        <w:tab w:val="center" w:pos="4513"/>
        <w:tab w:val="right" w:pos="9026"/>
      </w:tabs>
    </w:pPr>
    <w:rPr>
      <w:szCs w:val="21"/>
    </w:rPr>
  </w:style>
  <w:style w:type="paragraph" w:styleId="Footer">
    <w:name w:val="footer"/>
    <w:basedOn w:val="Normal"/>
    <w:pPr>
      <w:tabs>
        <w:tab w:val="center" w:pos="4513"/>
        <w:tab w:val="right" w:pos="9026"/>
      </w:tabs>
    </w:pPr>
    <w:rPr>
      <w:szCs w:val="21"/>
    </w:rPr>
  </w:style>
  <w:style w:type="paragraph" w:styleId="BodyText2">
    <w:name w:val="Body Text 2"/>
    <w:basedOn w:val="Normal"/>
    <w:pPr>
      <w:spacing w:after="120" w:line="480" w:lineRule="auto"/>
    </w:pPr>
    <w:rPr>
      <w:szCs w:val="21"/>
    </w:rPr>
  </w:style>
  <w:style w:type="paragraph" w:styleId="FootnoteText">
    <w:name w:val="footnote text"/>
    <w:basedOn w:val="Normal"/>
    <w:link w:val="FootnoteTextChar"/>
    <w:uiPriority w:val="99"/>
    <w:semiHidden/>
    <w:unhideWhenUsed/>
    <w:rsid w:val="00661E5F"/>
    <w:rPr>
      <w:sz w:val="20"/>
      <w:szCs w:val="18"/>
    </w:rPr>
  </w:style>
  <w:style w:type="character" w:customStyle="1" w:styleId="FootnoteTextChar">
    <w:name w:val="Footnote Text Char"/>
    <w:basedOn w:val="DefaultParagraphFont"/>
    <w:link w:val="FootnoteText"/>
    <w:uiPriority w:val="99"/>
    <w:semiHidden/>
    <w:rsid w:val="00661E5F"/>
    <w:rPr>
      <w:rFonts w:eastAsia="SimSun" w:cs="Mangal"/>
      <w:kern w:val="1"/>
      <w:szCs w:val="18"/>
      <w:lang w:eastAsia="hi-IN" w:bidi="hi-IN"/>
    </w:rPr>
  </w:style>
  <w:style w:type="character" w:styleId="FootnoteReference">
    <w:name w:val="footnote reference"/>
    <w:basedOn w:val="DefaultParagraphFont"/>
    <w:uiPriority w:val="99"/>
    <w:semiHidden/>
    <w:unhideWhenUsed/>
    <w:rsid w:val="00661E5F"/>
    <w:rPr>
      <w:vertAlign w:val="superscript"/>
    </w:rPr>
  </w:style>
  <w:style w:type="character" w:customStyle="1" w:styleId="il">
    <w:name w:val="il"/>
    <w:basedOn w:val="DefaultParagraphFont"/>
    <w:rsid w:val="00960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07160">
      <w:bodyDiv w:val="1"/>
      <w:marLeft w:val="0"/>
      <w:marRight w:val="0"/>
      <w:marTop w:val="0"/>
      <w:marBottom w:val="0"/>
      <w:divBdr>
        <w:top w:val="none" w:sz="0" w:space="0" w:color="auto"/>
        <w:left w:val="none" w:sz="0" w:space="0" w:color="auto"/>
        <w:bottom w:val="none" w:sz="0" w:space="0" w:color="auto"/>
        <w:right w:val="none" w:sz="0" w:space="0" w:color="auto"/>
      </w:divBdr>
      <w:divsChild>
        <w:div w:id="1462072385">
          <w:marLeft w:val="0"/>
          <w:marRight w:val="0"/>
          <w:marTop w:val="0"/>
          <w:marBottom w:val="0"/>
          <w:divBdr>
            <w:top w:val="none" w:sz="0" w:space="0" w:color="auto"/>
            <w:left w:val="none" w:sz="0" w:space="0" w:color="auto"/>
            <w:bottom w:val="none" w:sz="0" w:space="0" w:color="auto"/>
            <w:right w:val="none" w:sz="0" w:space="0" w:color="auto"/>
          </w:divBdr>
        </w:div>
        <w:div w:id="336620009">
          <w:marLeft w:val="0"/>
          <w:marRight w:val="0"/>
          <w:marTop w:val="0"/>
          <w:marBottom w:val="0"/>
          <w:divBdr>
            <w:top w:val="none" w:sz="0" w:space="0" w:color="auto"/>
            <w:left w:val="none" w:sz="0" w:space="0" w:color="auto"/>
            <w:bottom w:val="none" w:sz="0" w:space="0" w:color="auto"/>
            <w:right w:val="none" w:sz="0" w:space="0" w:color="auto"/>
          </w:divBdr>
        </w:div>
        <w:div w:id="1108308019">
          <w:marLeft w:val="0"/>
          <w:marRight w:val="0"/>
          <w:marTop w:val="0"/>
          <w:marBottom w:val="0"/>
          <w:divBdr>
            <w:top w:val="none" w:sz="0" w:space="0" w:color="auto"/>
            <w:left w:val="none" w:sz="0" w:space="0" w:color="auto"/>
            <w:bottom w:val="none" w:sz="0" w:space="0" w:color="auto"/>
            <w:right w:val="none" w:sz="0" w:space="0" w:color="auto"/>
          </w:divBdr>
        </w:div>
        <w:div w:id="2073769421">
          <w:marLeft w:val="0"/>
          <w:marRight w:val="0"/>
          <w:marTop w:val="0"/>
          <w:marBottom w:val="0"/>
          <w:divBdr>
            <w:top w:val="none" w:sz="0" w:space="0" w:color="auto"/>
            <w:left w:val="none" w:sz="0" w:space="0" w:color="auto"/>
            <w:bottom w:val="none" w:sz="0" w:space="0" w:color="auto"/>
            <w:right w:val="none" w:sz="0" w:space="0" w:color="auto"/>
          </w:divBdr>
        </w:div>
        <w:div w:id="295336837">
          <w:marLeft w:val="0"/>
          <w:marRight w:val="0"/>
          <w:marTop w:val="0"/>
          <w:marBottom w:val="0"/>
          <w:divBdr>
            <w:top w:val="none" w:sz="0" w:space="0" w:color="auto"/>
            <w:left w:val="none" w:sz="0" w:space="0" w:color="auto"/>
            <w:bottom w:val="none" w:sz="0" w:space="0" w:color="auto"/>
            <w:right w:val="none" w:sz="0" w:space="0" w:color="auto"/>
          </w:divBdr>
        </w:div>
        <w:div w:id="1421288864">
          <w:marLeft w:val="0"/>
          <w:marRight w:val="0"/>
          <w:marTop w:val="0"/>
          <w:marBottom w:val="0"/>
          <w:divBdr>
            <w:top w:val="none" w:sz="0" w:space="0" w:color="auto"/>
            <w:left w:val="none" w:sz="0" w:space="0" w:color="auto"/>
            <w:bottom w:val="none" w:sz="0" w:space="0" w:color="auto"/>
            <w:right w:val="none" w:sz="0" w:space="0" w:color="auto"/>
          </w:divBdr>
        </w:div>
        <w:div w:id="194465013">
          <w:marLeft w:val="0"/>
          <w:marRight w:val="0"/>
          <w:marTop w:val="0"/>
          <w:marBottom w:val="0"/>
          <w:divBdr>
            <w:top w:val="none" w:sz="0" w:space="0" w:color="auto"/>
            <w:left w:val="none" w:sz="0" w:space="0" w:color="auto"/>
            <w:bottom w:val="none" w:sz="0" w:space="0" w:color="auto"/>
            <w:right w:val="none" w:sz="0" w:space="0" w:color="auto"/>
          </w:divBdr>
        </w:div>
        <w:div w:id="1811749108">
          <w:marLeft w:val="0"/>
          <w:marRight w:val="0"/>
          <w:marTop w:val="0"/>
          <w:marBottom w:val="0"/>
          <w:divBdr>
            <w:top w:val="none" w:sz="0" w:space="0" w:color="auto"/>
            <w:left w:val="none" w:sz="0" w:space="0" w:color="auto"/>
            <w:bottom w:val="none" w:sz="0" w:space="0" w:color="auto"/>
            <w:right w:val="none" w:sz="0" w:space="0" w:color="auto"/>
          </w:divBdr>
        </w:div>
        <w:div w:id="1289777206">
          <w:marLeft w:val="0"/>
          <w:marRight w:val="0"/>
          <w:marTop w:val="0"/>
          <w:marBottom w:val="0"/>
          <w:divBdr>
            <w:top w:val="none" w:sz="0" w:space="0" w:color="auto"/>
            <w:left w:val="none" w:sz="0" w:space="0" w:color="auto"/>
            <w:bottom w:val="none" w:sz="0" w:space="0" w:color="auto"/>
            <w:right w:val="none" w:sz="0" w:space="0" w:color="auto"/>
          </w:divBdr>
        </w:div>
        <w:div w:id="1727070571">
          <w:marLeft w:val="0"/>
          <w:marRight w:val="0"/>
          <w:marTop w:val="0"/>
          <w:marBottom w:val="0"/>
          <w:divBdr>
            <w:top w:val="none" w:sz="0" w:space="0" w:color="auto"/>
            <w:left w:val="none" w:sz="0" w:space="0" w:color="auto"/>
            <w:bottom w:val="none" w:sz="0" w:space="0" w:color="auto"/>
            <w:right w:val="none" w:sz="0" w:space="0" w:color="auto"/>
          </w:divBdr>
        </w:div>
        <w:div w:id="1666131818">
          <w:marLeft w:val="0"/>
          <w:marRight w:val="0"/>
          <w:marTop w:val="0"/>
          <w:marBottom w:val="0"/>
          <w:divBdr>
            <w:top w:val="none" w:sz="0" w:space="0" w:color="auto"/>
            <w:left w:val="none" w:sz="0" w:space="0" w:color="auto"/>
            <w:bottom w:val="none" w:sz="0" w:space="0" w:color="auto"/>
            <w:right w:val="none" w:sz="0" w:space="0" w:color="auto"/>
          </w:divBdr>
        </w:div>
        <w:div w:id="802114750">
          <w:marLeft w:val="0"/>
          <w:marRight w:val="0"/>
          <w:marTop w:val="0"/>
          <w:marBottom w:val="0"/>
          <w:divBdr>
            <w:top w:val="none" w:sz="0" w:space="0" w:color="auto"/>
            <w:left w:val="none" w:sz="0" w:space="0" w:color="auto"/>
            <w:bottom w:val="none" w:sz="0" w:space="0" w:color="auto"/>
            <w:right w:val="none" w:sz="0" w:space="0" w:color="auto"/>
          </w:divBdr>
        </w:div>
        <w:div w:id="979385638">
          <w:marLeft w:val="0"/>
          <w:marRight w:val="0"/>
          <w:marTop w:val="0"/>
          <w:marBottom w:val="0"/>
          <w:divBdr>
            <w:top w:val="none" w:sz="0" w:space="0" w:color="auto"/>
            <w:left w:val="none" w:sz="0" w:space="0" w:color="auto"/>
            <w:bottom w:val="none" w:sz="0" w:space="0" w:color="auto"/>
            <w:right w:val="none" w:sz="0" w:space="0" w:color="auto"/>
          </w:divBdr>
        </w:div>
        <w:div w:id="2060007650">
          <w:marLeft w:val="0"/>
          <w:marRight w:val="0"/>
          <w:marTop w:val="0"/>
          <w:marBottom w:val="0"/>
          <w:divBdr>
            <w:top w:val="none" w:sz="0" w:space="0" w:color="auto"/>
            <w:left w:val="none" w:sz="0" w:space="0" w:color="auto"/>
            <w:bottom w:val="none" w:sz="0" w:space="0" w:color="auto"/>
            <w:right w:val="none" w:sz="0" w:space="0" w:color="auto"/>
          </w:divBdr>
        </w:div>
        <w:div w:id="1451972807">
          <w:marLeft w:val="0"/>
          <w:marRight w:val="0"/>
          <w:marTop w:val="0"/>
          <w:marBottom w:val="0"/>
          <w:divBdr>
            <w:top w:val="none" w:sz="0" w:space="0" w:color="auto"/>
            <w:left w:val="none" w:sz="0" w:space="0" w:color="auto"/>
            <w:bottom w:val="none" w:sz="0" w:space="0" w:color="auto"/>
            <w:right w:val="none" w:sz="0" w:space="0" w:color="auto"/>
          </w:divBdr>
        </w:div>
        <w:div w:id="1889610354">
          <w:marLeft w:val="0"/>
          <w:marRight w:val="0"/>
          <w:marTop w:val="0"/>
          <w:marBottom w:val="0"/>
          <w:divBdr>
            <w:top w:val="none" w:sz="0" w:space="0" w:color="auto"/>
            <w:left w:val="none" w:sz="0" w:space="0" w:color="auto"/>
            <w:bottom w:val="none" w:sz="0" w:space="0" w:color="auto"/>
            <w:right w:val="none" w:sz="0" w:space="0" w:color="auto"/>
          </w:divBdr>
        </w:div>
        <w:div w:id="1683631292">
          <w:marLeft w:val="0"/>
          <w:marRight w:val="0"/>
          <w:marTop w:val="0"/>
          <w:marBottom w:val="0"/>
          <w:divBdr>
            <w:top w:val="none" w:sz="0" w:space="0" w:color="auto"/>
            <w:left w:val="none" w:sz="0" w:space="0" w:color="auto"/>
            <w:bottom w:val="none" w:sz="0" w:space="0" w:color="auto"/>
            <w:right w:val="none" w:sz="0" w:space="0" w:color="auto"/>
          </w:divBdr>
        </w:div>
        <w:div w:id="943272373">
          <w:marLeft w:val="0"/>
          <w:marRight w:val="0"/>
          <w:marTop w:val="0"/>
          <w:marBottom w:val="0"/>
          <w:divBdr>
            <w:top w:val="none" w:sz="0" w:space="0" w:color="auto"/>
            <w:left w:val="none" w:sz="0" w:space="0" w:color="auto"/>
            <w:bottom w:val="none" w:sz="0" w:space="0" w:color="auto"/>
            <w:right w:val="none" w:sz="0" w:space="0" w:color="auto"/>
          </w:divBdr>
        </w:div>
        <w:div w:id="2059742862">
          <w:marLeft w:val="0"/>
          <w:marRight w:val="0"/>
          <w:marTop w:val="0"/>
          <w:marBottom w:val="0"/>
          <w:divBdr>
            <w:top w:val="none" w:sz="0" w:space="0" w:color="auto"/>
            <w:left w:val="none" w:sz="0" w:space="0" w:color="auto"/>
            <w:bottom w:val="none" w:sz="0" w:space="0" w:color="auto"/>
            <w:right w:val="none" w:sz="0" w:space="0" w:color="auto"/>
          </w:divBdr>
        </w:div>
        <w:div w:id="453601301">
          <w:marLeft w:val="0"/>
          <w:marRight w:val="0"/>
          <w:marTop w:val="0"/>
          <w:marBottom w:val="0"/>
          <w:divBdr>
            <w:top w:val="none" w:sz="0" w:space="0" w:color="auto"/>
            <w:left w:val="none" w:sz="0" w:space="0" w:color="auto"/>
            <w:bottom w:val="none" w:sz="0" w:space="0" w:color="auto"/>
            <w:right w:val="none" w:sz="0" w:space="0" w:color="auto"/>
          </w:divBdr>
        </w:div>
        <w:div w:id="272904456">
          <w:marLeft w:val="0"/>
          <w:marRight w:val="0"/>
          <w:marTop w:val="0"/>
          <w:marBottom w:val="0"/>
          <w:divBdr>
            <w:top w:val="none" w:sz="0" w:space="0" w:color="auto"/>
            <w:left w:val="none" w:sz="0" w:space="0" w:color="auto"/>
            <w:bottom w:val="none" w:sz="0" w:space="0" w:color="auto"/>
            <w:right w:val="none" w:sz="0" w:space="0" w:color="auto"/>
          </w:divBdr>
        </w:div>
        <w:div w:id="666246863">
          <w:marLeft w:val="0"/>
          <w:marRight w:val="0"/>
          <w:marTop w:val="0"/>
          <w:marBottom w:val="0"/>
          <w:divBdr>
            <w:top w:val="none" w:sz="0" w:space="0" w:color="auto"/>
            <w:left w:val="none" w:sz="0" w:space="0" w:color="auto"/>
            <w:bottom w:val="none" w:sz="0" w:space="0" w:color="auto"/>
            <w:right w:val="none" w:sz="0" w:space="0" w:color="auto"/>
          </w:divBdr>
          <w:divsChild>
            <w:div w:id="145125233">
              <w:marLeft w:val="0"/>
              <w:marRight w:val="0"/>
              <w:marTop w:val="0"/>
              <w:marBottom w:val="0"/>
              <w:divBdr>
                <w:top w:val="none" w:sz="0" w:space="0" w:color="auto"/>
                <w:left w:val="none" w:sz="0" w:space="0" w:color="auto"/>
                <w:bottom w:val="none" w:sz="0" w:space="0" w:color="auto"/>
                <w:right w:val="none" w:sz="0" w:space="0" w:color="auto"/>
              </w:divBdr>
            </w:div>
            <w:div w:id="1760903028">
              <w:marLeft w:val="0"/>
              <w:marRight w:val="0"/>
              <w:marTop w:val="0"/>
              <w:marBottom w:val="0"/>
              <w:divBdr>
                <w:top w:val="none" w:sz="0" w:space="0" w:color="auto"/>
                <w:left w:val="none" w:sz="0" w:space="0" w:color="auto"/>
                <w:bottom w:val="none" w:sz="0" w:space="0" w:color="auto"/>
                <w:right w:val="none" w:sz="0" w:space="0" w:color="auto"/>
              </w:divBdr>
            </w:div>
            <w:div w:id="14752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01471">
      <w:bodyDiv w:val="1"/>
      <w:marLeft w:val="0"/>
      <w:marRight w:val="0"/>
      <w:marTop w:val="0"/>
      <w:marBottom w:val="0"/>
      <w:divBdr>
        <w:top w:val="none" w:sz="0" w:space="0" w:color="auto"/>
        <w:left w:val="none" w:sz="0" w:space="0" w:color="auto"/>
        <w:bottom w:val="none" w:sz="0" w:space="0" w:color="auto"/>
        <w:right w:val="none" w:sz="0" w:space="0" w:color="auto"/>
      </w:divBdr>
    </w:div>
    <w:div w:id="1317033154">
      <w:bodyDiv w:val="1"/>
      <w:marLeft w:val="0"/>
      <w:marRight w:val="0"/>
      <w:marTop w:val="0"/>
      <w:marBottom w:val="0"/>
      <w:divBdr>
        <w:top w:val="none" w:sz="0" w:space="0" w:color="auto"/>
        <w:left w:val="none" w:sz="0" w:space="0" w:color="auto"/>
        <w:bottom w:val="none" w:sz="0" w:space="0" w:color="auto"/>
        <w:right w:val="none" w:sz="0" w:space="0" w:color="auto"/>
      </w:divBdr>
    </w:div>
    <w:div w:id="2076969797">
      <w:bodyDiv w:val="1"/>
      <w:marLeft w:val="0"/>
      <w:marRight w:val="0"/>
      <w:marTop w:val="0"/>
      <w:marBottom w:val="0"/>
      <w:divBdr>
        <w:top w:val="none" w:sz="0" w:space="0" w:color="auto"/>
        <w:left w:val="none" w:sz="0" w:space="0" w:color="auto"/>
        <w:bottom w:val="none" w:sz="0" w:space="0" w:color="auto"/>
        <w:right w:val="none" w:sz="0" w:space="0" w:color="auto"/>
      </w:divBdr>
      <w:divsChild>
        <w:div w:id="1033116859">
          <w:marLeft w:val="0"/>
          <w:marRight w:val="0"/>
          <w:marTop w:val="0"/>
          <w:marBottom w:val="0"/>
          <w:divBdr>
            <w:top w:val="none" w:sz="0" w:space="0" w:color="auto"/>
            <w:left w:val="none" w:sz="0" w:space="0" w:color="auto"/>
            <w:bottom w:val="none" w:sz="0" w:space="0" w:color="auto"/>
            <w:right w:val="none" w:sz="0" w:space="0" w:color="auto"/>
          </w:divBdr>
        </w:div>
        <w:div w:id="1402555797">
          <w:marLeft w:val="0"/>
          <w:marRight w:val="0"/>
          <w:marTop w:val="0"/>
          <w:marBottom w:val="0"/>
          <w:divBdr>
            <w:top w:val="none" w:sz="0" w:space="0" w:color="auto"/>
            <w:left w:val="none" w:sz="0" w:space="0" w:color="auto"/>
            <w:bottom w:val="none" w:sz="0" w:space="0" w:color="auto"/>
            <w:right w:val="none" w:sz="0" w:space="0" w:color="auto"/>
          </w:divBdr>
        </w:div>
        <w:div w:id="1767341469">
          <w:marLeft w:val="0"/>
          <w:marRight w:val="0"/>
          <w:marTop w:val="0"/>
          <w:marBottom w:val="0"/>
          <w:divBdr>
            <w:top w:val="none" w:sz="0" w:space="0" w:color="auto"/>
            <w:left w:val="none" w:sz="0" w:space="0" w:color="auto"/>
            <w:bottom w:val="none" w:sz="0" w:space="0" w:color="auto"/>
            <w:right w:val="none" w:sz="0" w:space="0" w:color="auto"/>
          </w:divBdr>
        </w:div>
        <w:div w:id="365983639">
          <w:marLeft w:val="0"/>
          <w:marRight w:val="0"/>
          <w:marTop w:val="0"/>
          <w:marBottom w:val="0"/>
          <w:divBdr>
            <w:top w:val="none" w:sz="0" w:space="0" w:color="auto"/>
            <w:left w:val="none" w:sz="0" w:space="0" w:color="auto"/>
            <w:bottom w:val="none" w:sz="0" w:space="0" w:color="auto"/>
            <w:right w:val="none" w:sz="0" w:space="0" w:color="auto"/>
          </w:divBdr>
        </w:div>
        <w:div w:id="288824670">
          <w:marLeft w:val="0"/>
          <w:marRight w:val="0"/>
          <w:marTop w:val="0"/>
          <w:marBottom w:val="0"/>
          <w:divBdr>
            <w:top w:val="none" w:sz="0" w:space="0" w:color="auto"/>
            <w:left w:val="none" w:sz="0" w:space="0" w:color="auto"/>
            <w:bottom w:val="none" w:sz="0" w:space="0" w:color="auto"/>
            <w:right w:val="none" w:sz="0" w:space="0" w:color="auto"/>
          </w:divBdr>
        </w:div>
        <w:div w:id="1047223507">
          <w:marLeft w:val="0"/>
          <w:marRight w:val="0"/>
          <w:marTop w:val="0"/>
          <w:marBottom w:val="0"/>
          <w:divBdr>
            <w:top w:val="none" w:sz="0" w:space="0" w:color="auto"/>
            <w:left w:val="none" w:sz="0" w:space="0" w:color="auto"/>
            <w:bottom w:val="none" w:sz="0" w:space="0" w:color="auto"/>
            <w:right w:val="none" w:sz="0" w:space="0" w:color="auto"/>
          </w:divBdr>
        </w:div>
        <w:div w:id="550657785">
          <w:marLeft w:val="0"/>
          <w:marRight w:val="0"/>
          <w:marTop w:val="0"/>
          <w:marBottom w:val="0"/>
          <w:divBdr>
            <w:top w:val="none" w:sz="0" w:space="0" w:color="auto"/>
            <w:left w:val="none" w:sz="0" w:space="0" w:color="auto"/>
            <w:bottom w:val="none" w:sz="0" w:space="0" w:color="auto"/>
            <w:right w:val="none" w:sz="0" w:space="0" w:color="auto"/>
          </w:divBdr>
        </w:div>
        <w:div w:id="627665098">
          <w:marLeft w:val="0"/>
          <w:marRight w:val="0"/>
          <w:marTop w:val="0"/>
          <w:marBottom w:val="0"/>
          <w:divBdr>
            <w:top w:val="none" w:sz="0" w:space="0" w:color="auto"/>
            <w:left w:val="none" w:sz="0" w:space="0" w:color="auto"/>
            <w:bottom w:val="none" w:sz="0" w:space="0" w:color="auto"/>
            <w:right w:val="none" w:sz="0" w:space="0" w:color="auto"/>
          </w:divBdr>
        </w:div>
        <w:div w:id="887685269">
          <w:marLeft w:val="0"/>
          <w:marRight w:val="0"/>
          <w:marTop w:val="0"/>
          <w:marBottom w:val="0"/>
          <w:divBdr>
            <w:top w:val="none" w:sz="0" w:space="0" w:color="auto"/>
            <w:left w:val="none" w:sz="0" w:space="0" w:color="auto"/>
            <w:bottom w:val="none" w:sz="0" w:space="0" w:color="auto"/>
            <w:right w:val="none" w:sz="0" w:space="0" w:color="auto"/>
          </w:divBdr>
        </w:div>
        <w:div w:id="1626547324">
          <w:marLeft w:val="0"/>
          <w:marRight w:val="0"/>
          <w:marTop w:val="0"/>
          <w:marBottom w:val="0"/>
          <w:divBdr>
            <w:top w:val="none" w:sz="0" w:space="0" w:color="auto"/>
            <w:left w:val="none" w:sz="0" w:space="0" w:color="auto"/>
            <w:bottom w:val="none" w:sz="0" w:space="0" w:color="auto"/>
            <w:right w:val="none" w:sz="0" w:space="0" w:color="auto"/>
          </w:divBdr>
        </w:div>
        <w:div w:id="1269432545">
          <w:marLeft w:val="0"/>
          <w:marRight w:val="0"/>
          <w:marTop w:val="0"/>
          <w:marBottom w:val="0"/>
          <w:divBdr>
            <w:top w:val="none" w:sz="0" w:space="0" w:color="auto"/>
            <w:left w:val="none" w:sz="0" w:space="0" w:color="auto"/>
            <w:bottom w:val="none" w:sz="0" w:space="0" w:color="auto"/>
            <w:right w:val="none" w:sz="0" w:space="0" w:color="auto"/>
          </w:divBdr>
        </w:div>
        <w:div w:id="1120102344">
          <w:marLeft w:val="0"/>
          <w:marRight w:val="0"/>
          <w:marTop w:val="0"/>
          <w:marBottom w:val="0"/>
          <w:divBdr>
            <w:top w:val="none" w:sz="0" w:space="0" w:color="auto"/>
            <w:left w:val="none" w:sz="0" w:space="0" w:color="auto"/>
            <w:bottom w:val="none" w:sz="0" w:space="0" w:color="auto"/>
            <w:right w:val="none" w:sz="0" w:space="0" w:color="auto"/>
          </w:divBdr>
        </w:div>
        <w:div w:id="111369659">
          <w:marLeft w:val="0"/>
          <w:marRight w:val="0"/>
          <w:marTop w:val="0"/>
          <w:marBottom w:val="0"/>
          <w:divBdr>
            <w:top w:val="none" w:sz="0" w:space="0" w:color="auto"/>
            <w:left w:val="none" w:sz="0" w:space="0" w:color="auto"/>
            <w:bottom w:val="none" w:sz="0" w:space="0" w:color="auto"/>
            <w:right w:val="none" w:sz="0" w:space="0" w:color="auto"/>
          </w:divBdr>
        </w:div>
        <w:div w:id="75828783">
          <w:marLeft w:val="0"/>
          <w:marRight w:val="0"/>
          <w:marTop w:val="0"/>
          <w:marBottom w:val="0"/>
          <w:divBdr>
            <w:top w:val="none" w:sz="0" w:space="0" w:color="auto"/>
            <w:left w:val="none" w:sz="0" w:space="0" w:color="auto"/>
            <w:bottom w:val="none" w:sz="0" w:space="0" w:color="auto"/>
            <w:right w:val="none" w:sz="0" w:space="0" w:color="auto"/>
          </w:divBdr>
        </w:div>
        <w:div w:id="716004511">
          <w:marLeft w:val="0"/>
          <w:marRight w:val="0"/>
          <w:marTop w:val="0"/>
          <w:marBottom w:val="0"/>
          <w:divBdr>
            <w:top w:val="none" w:sz="0" w:space="0" w:color="auto"/>
            <w:left w:val="none" w:sz="0" w:space="0" w:color="auto"/>
            <w:bottom w:val="none" w:sz="0" w:space="0" w:color="auto"/>
            <w:right w:val="none" w:sz="0" w:space="0" w:color="auto"/>
          </w:divBdr>
        </w:div>
        <w:div w:id="1469860102">
          <w:marLeft w:val="0"/>
          <w:marRight w:val="0"/>
          <w:marTop w:val="0"/>
          <w:marBottom w:val="0"/>
          <w:divBdr>
            <w:top w:val="none" w:sz="0" w:space="0" w:color="auto"/>
            <w:left w:val="none" w:sz="0" w:space="0" w:color="auto"/>
            <w:bottom w:val="none" w:sz="0" w:space="0" w:color="auto"/>
            <w:right w:val="none" w:sz="0" w:space="0" w:color="auto"/>
          </w:divBdr>
        </w:div>
        <w:div w:id="452602798">
          <w:marLeft w:val="0"/>
          <w:marRight w:val="0"/>
          <w:marTop w:val="0"/>
          <w:marBottom w:val="0"/>
          <w:divBdr>
            <w:top w:val="none" w:sz="0" w:space="0" w:color="auto"/>
            <w:left w:val="none" w:sz="0" w:space="0" w:color="auto"/>
            <w:bottom w:val="none" w:sz="0" w:space="0" w:color="auto"/>
            <w:right w:val="none" w:sz="0" w:space="0" w:color="auto"/>
          </w:divBdr>
        </w:div>
        <w:div w:id="1093940304">
          <w:marLeft w:val="0"/>
          <w:marRight w:val="0"/>
          <w:marTop w:val="0"/>
          <w:marBottom w:val="0"/>
          <w:divBdr>
            <w:top w:val="none" w:sz="0" w:space="0" w:color="auto"/>
            <w:left w:val="none" w:sz="0" w:space="0" w:color="auto"/>
            <w:bottom w:val="none" w:sz="0" w:space="0" w:color="auto"/>
            <w:right w:val="none" w:sz="0" w:space="0" w:color="auto"/>
          </w:divBdr>
        </w:div>
        <w:div w:id="2026978028">
          <w:marLeft w:val="0"/>
          <w:marRight w:val="0"/>
          <w:marTop w:val="0"/>
          <w:marBottom w:val="0"/>
          <w:divBdr>
            <w:top w:val="none" w:sz="0" w:space="0" w:color="auto"/>
            <w:left w:val="none" w:sz="0" w:space="0" w:color="auto"/>
            <w:bottom w:val="none" w:sz="0" w:space="0" w:color="auto"/>
            <w:right w:val="none" w:sz="0" w:space="0" w:color="auto"/>
          </w:divBdr>
        </w:div>
        <w:div w:id="213664070">
          <w:marLeft w:val="0"/>
          <w:marRight w:val="0"/>
          <w:marTop w:val="0"/>
          <w:marBottom w:val="0"/>
          <w:divBdr>
            <w:top w:val="none" w:sz="0" w:space="0" w:color="auto"/>
            <w:left w:val="none" w:sz="0" w:space="0" w:color="auto"/>
            <w:bottom w:val="none" w:sz="0" w:space="0" w:color="auto"/>
            <w:right w:val="none" w:sz="0" w:space="0" w:color="auto"/>
          </w:divBdr>
        </w:div>
        <w:div w:id="733042311">
          <w:marLeft w:val="0"/>
          <w:marRight w:val="0"/>
          <w:marTop w:val="0"/>
          <w:marBottom w:val="0"/>
          <w:divBdr>
            <w:top w:val="none" w:sz="0" w:space="0" w:color="auto"/>
            <w:left w:val="none" w:sz="0" w:space="0" w:color="auto"/>
            <w:bottom w:val="none" w:sz="0" w:space="0" w:color="auto"/>
            <w:right w:val="none" w:sz="0" w:space="0" w:color="auto"/>
          </w:divBdr>
        </w:div>
        <w:div w:id="632752781">
          <w:marLeft w:val="0"/>
          <w:marRight w:val="0"/>
          <w:marTop w:val="0"/>
          <w:marBottom w:val="0"/>
          <w:divBdr>
            <w:top w:val="none" w:sz="0" w:space="0" w:color="auto"/>
            <w:left w:val="none" w:sz="0" w:space="0" w:color="auto"/>
            <w:bottom w:val="none" w:sz="0" w:space="0" w:color="auto"/>
            <w:right w:val="none" w:sz="0" w:space="0" w:color="auto"/>
          </w:divBdr>
        </w:div>
        <w:div w:id="994262154">
          <w:marLeft w:val="0"/>
          <w:marRight w:val="0"/>
          <w:marTop w:val="0"/>
          <w:marBottom w:val="0"/>
          <w:divBdr>
            <w:top w:val="none" w:sz="0" w:space="0" w:color="auto"/>
            <w:left w:val="none" w:sz="0" w:space="0" w:color="auto"/>
            <w:bottom w:val="none" w:sz="0" w:space="0" w:color="auto"/>
            <w:right w:val="none" w:sz="0" w:space="0" w:color="auto"/>
          </w:divBdr>
        </w:div>
        <w:div w:id="292713852">
          <w:marLeft w:val="0"/>
          <w:marRight w:val="0"/>
          <w:marTop w:val="0"/>
          <w:marBottom w:val="0"/>
          <w:divBdr>
            <w:top w:val="none" w:sz="0" w:space="0" w:color="auto"/>
            <w:left w:val="none" w:sz="0" w:space="0" w:color="auto"/>
            <w:bottom w:val="none" w:sz="0" w:space="0" w:color="auto"/>
            <w:right w:val="none" w:sz="0" w:space="0" w:color="auto"/>
          </w:divBdr>
        </w:div>
        <w:div w:id="862131300">
          <w:marLeft w:val="0"/>
          <w:marRight w:val="0"/>
          <w:marTop w:val="0"/>
          <w:marBottom w:val="0"/>
          <w:divBdr>
            <w:top w:val="none" w:sz="0" w:space="0" w:color="auto"/>
            <w:left w:val="none" w:sz="0" w:space="0" w:color="auto"/>
            <w:bottom w:val="none" w:sz="0" w:space="0" w:color="auto"/>
            <w:right w:val="none" w:sz="0" w:space="0" w:color="auto"/>
          </w:divBdr>
        </w:div>
        <w:div w:id="1149055311">
          <w:marLeft w:val="0"/>
          <w:marRight w:val="0"/>
          <w:marTop w:val="0"/>
          <w:marBottom w:val="0"/>
          <w:divBdr>
            <w:top w:val="none" w:sz="0" w:space="0" w:color="auto"/>
            <w:left w:val="none" w:sz="0" w:space="0" w:color="auto"/>
            <w:bottom w:val="none" w:sz="0" w:space="0" w:color="auto"/>
            <w:right w:val="none" w:sz="0" w:space="0" w:color="auto"/>
          </w:divBdr>
        </w:div>
        <w:div w:id="2046976686">
          <w:marLeft w:val="0"/>
          <w:marRight w:val="0"/>
          <w:marTop w:val="0"/>
          <w:marBottom w:val="0"/>
          <w:divBdr>
            <w:top w:val="none" w:sz="0" w:space="0" w:color="auto"/>
            <w:left w:val="none" w:sz="0" w:space="0" w:color="auto"/>
            <w:bottom w:val="none" w:sz="0" w:space="0" w:color="auto"/>
            <w:right w:val="none" w:sz="0" w:space="0" w:color="auto"/>
          </w:divBdr>
          <w:divsChild>
            <w:div w:id="938635962">
              <w:marLeft w:val="0"/>
              <w:marRight w:val="0"/>
              <w:marTop w:val="0"/>
              <w:marBottom w:val="0"/>
              <w:divBdr>
                <w:top w:val="none" w:sz="0" w:space="0" w:color="auto"/>
                <w:left w:val="none" w:sz="0" w:space="0" w:color="auto"/>
                <w:bottom w:val="none" w:sz="0" w:space="0" w:color="auto"/>
                <w:right w:val="none" w:sz="0" w:space="0" w:color="auto"/>
              </w:divBdr>
            </w:div>
          </w:divsChild>
        </w:div>
        <w:div w:id="1259866459">
          <w:marLeft w:val="0"/>
          <w:marRight w:val="0"/>
          <w:marTop w:val="0"/>
          <w:marBottom w:val="0"/>
          <w:divBdr>
            <w:top w:val="none" w:sz="0" w:space="0" w:color="auto"/>
            <w:left w:val="none" w:sz="0" w:space="0" w:color="auto"/>
            <w:bottom w:val="none" w:sz="0" w:space="0" w:color="auto"/>
            <w:right w:val="none" w:sz="0" w:space="0" w:color="auto"/>
          </w:divBdr>
        </w:div>
        <w:div w:id="1429934558">
          <w:marLeft w:val="0"/>
          <w:marRight w:val="0"/>
          <w:marTop w:val="0"/>
          <w:marBottom w:val="0"/>
          <w:divBdr>
            <w:top w:val="none" w:sz="0" w:space="0" w:color="auto"/>
            <w:left w:val="none" w:sz="0" w:space="0" w:color="auto"/>
            <w:bottom w:val="none" w:sz="0" w:space="0" w:color="auto"/>
            <w:right w:val="none" w:sz="0" w:space="0" w:color="auto"/>
          </w:divBdr>
          <w:divsChild>
            <w:div w:id="757481438">
              <w:marLeft w:val="0"/>
              <w:marRight w:val="0"/>
              <w:marTop w:val="0"/>
              <w:marBottom w:val="0"/>
              <w:divBdr>
                <w:top w:val="none" w:sz="0" w:space="0" w:color="auto"/>
                <w:left w:val="none" w:sz="0" w:space="0" w:color="auto"/>
                <w:bottom w:val="none" w:sz="0" w:space="0" w:color="auto"/>
                <w:right w:val="none" w:sz="0" w:space="0" w:color="auto"/>
              </w:divBdr>
              <w:divsChild>
                <w:div w:id="863980700">
                  <w:marLeft w:val="0"/>
                  <w:marRight w:val="0"/>
                  <w:marTop w:val="0"/>
                  <w:marBottom w:val="0"/>
                  <w:divBdr>
                    <w:top w:val="none" w:sz="0" w:space="0" w:color="auto"/>
                    <w:left w:val="none" w:sz="0" w:space="0" w:color="auto"/>
                    <w:bottom w:val="none" w:sz="0" w:space="0" w:color="auto"/>
                    <w:right w:val="none" w:sz="0" w:space="0" w:color="auto"/>
                  </w:divBdr>
                  <w:divsChild>
                    <w:div w:id="41909391">
                      <w:marLeft w:val="0"/>
                      <w:marRight w:val="0"/>
                      <w:marTop w:val="0"/>
                      <w:marBottom w:val="0"/>
                      <w:divBdr>
                        <w:top w:val="none" w:sz="0" w:space="0" w:color="auto"/>
                        <w:left w:val="none" w:sz="0" w:space="0" w:color="auto"/>
                        <w:bottom w:val="none" w:sz="0" w:space="0" w:color="auto"/>
                        <w:right w:val="none" w:sz="0" w:space="0" w:color="auto"/>
                      </w:divBdr>
                      <w:divsChild>
                        <w:div w:id="2038773386">
                          <w:marLeft w:val="0"/>
                          <w:marRight w:val="0"/>
                          <w:marTop w:val="0"/>
                          <w:marBottom w:val="0"/>
                          <w:divBdr>
                            <w:top w:val="none" w:sz="0" w:space="0" w:color="auto"/>
                            <w:left w:val="none" w:sz="0" w:space="0" w:color="auto"/>
                            <w:bottom w:val="none" w:sz="0" w:space="0" w:color="auto"/>
                            <w:right w:val="none" w:sz="0" w:space="0" w:color="auto"/>
                          </w:divBdr>
                        </w:div>
                        <w:div w:id="2022509325">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771244725">
                              <w:marLeft w:val="0"/>
                              <w:marRight w:val="0"/>
                              <w:marTop w:val="0"/>
                              <w:marBottom w:val="0"/>
                              <w:divBdr>
                                <w:top w:val="none" w:sz="0" w:space="0" w:color="auto"/>
                                <w:left w:val="none" w:sz="0" w:space="0" w:color="auto"/>
                                <w:bottom w:val="none" w:sz="0" w:space="0" w:color="auto"/>
                                <w:right w:val="none" w:sz="0" w:space="0" w:color="auto"/>
                              </w:divBdr>
                              <w:divsChild>
                                <w:div w:id="387338105">
                                  <w:marLeft w:val="0"/>
                                  <w:marRight w:val="0"/>
                                  <w:marTop w:val="0"/>
                                  <w:marBottom w:val="0"/>
                                  <w:divBdr>
                                    <w:top w:val="none" w:sz="0" w:space="0" w:color="auto"/>
                                    <w:left w:val="none" w:sz="0" w:space="0" w:color="auto"/>
                                    <w:bottom w:val="none" w:sz="0" w:space="0" w:color="auto"/>
                                    <w:right w:val="none" w:sz="0" w:space="0" w:color="auto"/>
                                  </w:divBdr>
                                  <w:divsChild>
                                    <w:div w:id="897132440">
                                      <w:marLeft w:val="0"/>
                                      <w:marRight w:val="0"/>
                                      <w:marTop w:val="0"/>
                                      <w:marBottom w:val="0"/>
                                      <w:divBdr>
                                        <w:top w:val="none" w:sz="0" w:space="0" w:color="auto"/>
                                        <w:left w:val="none" w:sz="0" w:space="0" w:color="auto"/>
                                        <w:bottom w:val="none" w:sz="0" w:space="0" w:color="auto"/>
                                        <w:right w:val="none" w:sz="0" w:space="0" w:color="auto"/>
                                      </w:divBdr>
                                      <w:divsChild>
                                        <w:div w:id="1367753774">
                                          <w:marLeft w:val="0"/>
                                          <w:marRight w:val="0"/>
                                          <w:marTop w:val="0"/>
                                          <w:marBottom w:val="0"/>
                                          <w:divBdr>
                                            <w:top w:val="none" w:sz="0" w:space="0" w:color="auto"/>
                                            <w:left w:val="none" w:sz="0" w:space="0" w:color="auto"/>
                                            <w:bottom w:val="none" w:sz="0" w:space="0" w:color="auto"/>
                                            <w:right w:val="none" w:sz="0" w:space="0" w:color="auto"/>
                                          </w:divBdr>
                                          <w:divsChild>
                                            <w:div w:id="15085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chardcampsite.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FE532-3DF0-437E-AECC-B8EC2F34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9</Pages>
  <Words>4412</Words>
  <Characters>25153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cp:lastModifiedBy>Joanne Jones</cp:lastModifiedBy>
  <cp:revision>46</cp:revision>
  <cp:lastPrinted>2015-08-11T12:53:00Z</cp:lastPrinted>
  <dcterms:created xsi:type="dcterms:W3CDTF">2015-08-11T09:25:00Z</dcterms:created>
  <dcterms:modified xsi:type="dcterms:W3CDTF">2015-08-17T18:19:00Z</dcterms:modified>
</cp:coreProperties>
</file>