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2A06" w:rsidRDefault="00ED2A06">
      <w:pPr>
        <w:tabs>
          <w:tab w:val="left" w:pos="-75"/>
          <w:tab w:val="left" w:pos="8160"/>
        </w:tabs>
        <w:ind w:left="-450"/>
        <w:jc w:val="center"/>
        <w:rPr>
          <w:b/>
          <w:bCs/>
        </w:rPr>
      </w:pPr>
    </w:p>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1136BB">
      <w:pPr>
        <w:tabs>
          <w:tab w:val="left" w:pos="-75"/>
        </w:tabs>
        <w:ind w:left="-450"/>
        <w:jc w:val="center"/>
        <w:rPr>
          <w:b/>
          <w:bCs/>
        </w:rPr>
      </w:pPr>
      <w:r>
        <w:rPr>
          <w:b/>
          <w:bCs/>
        </w:rPr>
        <w:t xml:space="preserve">   </w:t>
      </w:r>
      <w:r w:rsidR="00B8658F">
        <w:rPr>
          <w:b/>
          <w:bCs/>
        </w:rPr>
        <w:t>16</w:t>
      </w:r>
      <w:r w:rsidR="00B8658F" w:rsidRPr="00B8658F">
        <w:rPr>
          <w:b/>
          <w:bCs/>
          <w:vertAlign w:val="superscript"/>
        </w:rPr>
        <w:t>TH</w:t>
      </w:r>
      <w:r w:rsidR="00B8658F">
        <w:rPr>
          <w:b/>
          <w:bCs/>
        </w:rPr>
        <w:t xml:space="preserve"> MARCH 2015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Default="001136BB">
      <w:pPr>
        <w:tabs>
          <w:tab w:val="left" w:pos="-75"/>
        </w:tabs>
        <w:ind w:left="-450"/>
        <w:jc w:val="center"/>
        <w:rPr>
          <w:sz w:val="22"/>
          <w:szCs w:val="22"/>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Jenkinson (Chairman)</w:t>
      </w:r>
      <w:r>
        <w:rPr>
          <w:rFonts w:cs="Times New Roman"/>
          <w:sz w:val="22"/>
          <w:szCs w:val="22"/>
        </w:rPr>
        <w:tab/>
      </w:r>
      <w:r>
        <w:rPr>
          <w:rFonts w:cs="Times New Roman"/>
          <w:sz w:val="22"/>
          <w:szCs w:val="22"/>
        </w:rPr>
        <w:tab/>
        <w:t>Cllr Alan Biddle</w:t>
      </w:r>
      <w:r>
        <w:rPr>
          <w:rFonts w:cs="Times New Roman"/>
          <w:sz w:val="22"/>
          <w:szCs w:val="22"/>
        </w:rPr>
        <w:tab/>
      </w:r>
      <w:r>
        <w:rPr>
          <w:rFonts w:cs="Times New Roman"/>
          <w:sz w:val="22"/>
          <w:szCs w:val="22"/>
        </w:rPr>
        <w:tab/>
      </w:r>
    </w:p>
    <w:p w:rsidR="00ED2A06" w:rsidRDefault="001136BB">
      <w:pPr>
        <w:ind w:left="720"/>
        <w:rPr>
          <w:rFonts w:cs="Times New Roman"/>
          <w:sz w:val="22"/>
          <w:szCs w:val="22"/>
        </w:rPr>
      </w:pPr>
      <w:r>
        <w:rPr>
          <w:rFonts w:cs="Times New Roman"/>
          <w:sz w:val="22"/>
          <w:szCs w:val="22"/>
        </w:rPr>
        <w:tab/>
      </w:r>
      <w:r>
        <w:rPr>
          <w:rFonts w:cs="Times New Roman"/>
          <w:sz w:val="22"/>
          <w:szCs w:val="22"/>
        </w:rPr>
        <w:tab/>
      </w:r>
      <w:r w:rsidR="00ED2A06">
        <w:rPr>
          <w:rFonts w:cs="Times New Roman"/>
          <w:sz w:val="22"/>
          <w:szCs w:val="22"/>
        </w:rPr>
        <w:t xml:space="preserve">Cllr Margaret Blackall </w:t>
      </w:r>
      <w:r w:rsidR="00ED2A06">
        <w:rPr>
          <w:rFonts w:cs="Times New Roman"/>
          <w:sz w:val="22"/>
          <w:szCs w:val="22"/>
        </w:rPr>
        <w:tab/>
      </w:r>
      <w:r w:rsidR="00ED2A06">
        <w:rPr>
          <w:rFonts w:cs="Times New Roman"/>
          <w:sz w:val="22"/>
          <w:szCs w:val="22"/>
        </w:rPr>
        <w:tab/>
      </w:r>
      <w:r w:rsidR="00ED2A06">
        <w:rPr>
          <w:rFonts w:cs="Times New Roman"/>
          <w:sz w:val="22"/>
          <w:szCs w:val="22"/>
        </w:rPr>
        <w:tab/>
      </w:r>
      <w:r>
        <w:rPr>
          <w:rFonts w:cs="Times New Roman"/>
          <w:sz w:val="22"/>
          <w:szCs w:val="22"/>
        </w:rPr>
        <w:t>Cllr Robin Cooke</w:t>
      </w:r>
      <w:r>
        <w:rPr>
          <w:rFonts w:cs="Times New Roman"/>
          <w:sz w:val="22"/>
          <w:szCs w:val="22"/>
        </w:rPr>
        <w:tab/>
      </w:r>
      <w:r>
        <w:rPr>
          <w:rFonts w:cs="Times New Roman"/>
          <w:sz w:val="22"/>
          <w:szCs w:val="22"/>
        </w:rPr>
        <w:tab/>
      </w:r>
      <w:r>
        <w:rPr>
          <w:rFonts w:cs="Times New Roman"/>
          <w:sz w:val="22"/>
          <w:szCs w:val="22"/>
        </w:rPr>
        <w:tab/>
      </w:r>
    </w:p>
    <w:p w:rsidR="00ED2A06" w:rsidRDefault="00B55086" w:rsidP="00ED2A06">
      <w:pPr>
        <w:ind w:left="1429" w:firstLine="698"/>
        <w:rPr>
          <w:rFonts w:cs="Times New Roman"/>
          <w:sz w:val="22"/>
          <w:szCs w:val="22"/>
        </w:rPr>
      </w:pPr>
      <w:r>
        <w:rPr>
          <w:rFonts w:cs="Times New Roman"/>
          <w:sz w:val="22"/>
          <w:szCs w:val="22"/>
        </w:rPr>
        <w:t>Cllr Mike Hawes</w:t>
      </w:r>
      <w:r w:rsidR="001136BB">
        <w:rPr>
          <w:rFonts w:cs="Times New Roman"/>
          <w:sz w:val="22"/>
          <w:szCs w:val="22"/>
        </w:rPr>
        <w:t xml:space="preserve"> </w:t>
      </w:r>
      <w:r w:rsidR="00ED2A06">
        <w:rPr>
          <w:rFonts w:cs="Times New Roman"/>
          <w:sz w:val="22"/>
          <w:szCs w:val="22"/>
        </w:rPr>
        <w:tab/>
      </w:r>
      <w:r w:rsidR="001136BB">
        <w:rPr>
          <w:rFonts w:cs="Times New Roman"/>
          <w:sz w:val="22"/>
          <w:szCs w:val="22"/>
        </w:rPr>
        <w:tab/>
      </w:r>
      <w:r w:rsidR="001136BB">
        <w:rPr>
          <w:rFonts w:cs="Times New Roman"/>
          <w:sz w:val="22"/>
          <w:szCs w:val="22"/>
        </w:rPr>
        <w:tab/>
      </w:r>
      <w:r w:rsidR="00B8658F">
        <w:rPr>
          <w:rFonts w:cs="Times New Roman"/>
          <w:sz w:val="22"/>
          <w:szCs w:val="22"/>
        </w:rPr>
        <w:t>Cllr Nigel Meadows</w:t>
      </w:r>
    </w:p>
    <w:p w:rsidR="00ED2A06" w:rsidRDefault="001136BB" w:rsidP="00ED2A06">
      <w:pPr>
        <w:ind w:left="1429" w:firstLine="698"/>
        <w:rPr>
          <w:rFonts w:cs="Times New Roman"/>
          <w:sz w:val="22"/>
          <w:szCs w:val="22"/>
        </w:rPr>
      </w:pPr>
      <w:r>
        <w:rPr>
          <w:rFonts w:cs="Times New Roman"/>
          <w:sz w:val="22"/>
          <w:szCs w:val="22"/>
        </w:rPr>
        <w:t>Cllr Val Pizzey</w:t>
      </w:r>
      <w:r>
        <w:rPr>
          <w:rFonts w:cs="Times New Roman"/>
          <w:sz w:val="22"/>
          <w:szCs w:val="22"/>
        </w:rPr>
        <w:tab/>
      </w:r>
      <w:r w:rsidR="00ED2A06">
        <w:rPr>
          <w:rFonts w:cs="Times New Roman"/>
          <w:sz w:val="22"/>
          <w:szCs w:val="22"/>
        </w:rPr>
        <w:tab/>
      </w:r>
      <w:r>
        <w:rPr>
          <w:rFonts w:cs="Times New Roman"/>
          <w:sz w:val="22"/>
          <w:szCs w:val="22"/>
        </w:rPr>
        <w:tab/>
      </w:r>
      <w:r>
        <w:rPr>
          <w:rFonts w:cs="Times New Roman"/>
          <w:sz w:val="22"/>
          <w:szCs w:val="22"/>
        </w:rPr>
        <w:tab/>
        <w:t>Cllr Michael Roseveare</w:t>
      </w:r>
      <w:r>
        <w:rPr>
          <w:rFonts w:cs="Times New Roman"/>
          <w:sz w:val="22"/>
          <w:szCs w:val="22"/>
        </w:rPr>
        <w:tab/>
      </w:r>
    </w:p>
    <w:p w:rsidR="001136BB" w:rsidRDefault="001136BB" w:rsidP="00ED2A06">
      <w:pPr>
        <w:ind w:left="1429" w:firstLine="698"/>
        <w:rPr>
          <w:rFonts w:cs="Times New Roman"/>
          <w:sz w:val="22"/>
          <w:szCs w:val="22"/>
        </w:rPr>
      </w:pPr>
      <w:r>
        <w:rPr>
          <w:rFonts w:cs="Times New Roman"/>
          <w:sz w:val="22"/>
          <w:szCs w:val="22"/>
        </w:rPr>
        <w:t>Cllr Edna Salmon</w:t>
      </w:r>
      <w:r w:rsidR="00ED2A06">
        <w:rPr>
          <w:rFonts w:cs="Times New Roman"/>
          <w:sz w:val="22"/>
          <w:szCs w:val="22"/>
        </w:rPr>
        <w:tab/>
      </w:r>
      <w:r>
        <w:rPr>
          <w:rFonts w:cs="Times New Roman"/>
          <w:sz w:val="22"/>
          <w:szCs w:val="22"/>
        </w:rPr>
        <w:tab/>
      </w:r>
      <w:r>
        <w:rPr>
          <w:rFonts w:cs="Times New Roman"/>
          <w:sz w:val="22"/>
          <w:szCs w:val="22"/>
        </w:rPr>
        <w:tab/>
        <w:t>Cllr Bryan Wright</w:t>
      </w:r>
    </w:p>
    <w:p w:rsidR="001136BB" w:rsidRDefault="001136BB">
      <w:pPr>
        <w:ind w:left="720"/>
        <w:rPr>
          <w:rFonts w:cs="Times New Roman"/>
          <w:sz w:val="22"/>
          <w:szCs w:val="22"/>
        </w:rPr>
      </w:pPr>
      <w:r>
        <w:rPr>
          <w:rFonts w:cs="Times New Roman"/>
          <w:sz w:val="22"/>
          <w:szCs w:val="22"/>
        </w:rPr>
        <w:tab/>
      </w:r>
      <w:r>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Default="001136BB">
      <w:pPr>
        <w:tabs>
          <w:tab w:val="left" w:pos="-75"/>
        </w:tabs>
        <w:ind w:left="-75"/>
        <w:rPr>
          <w:sz w:val="22"/>
          <w:szCs w:val="22"/>
        </w:rPr>
      </w:pPr>
      <w:r>
        <w:rPr>
          <w:rFonts w:cs="Times New Roman"/>
          <w:sz w:val="22"/>
          <w:szCs w:val="22"/>
        </w:rPr>
        <w:t xml:space="preserve"> In attendance: Joanne Jones – Parish Clerk</w:t>
      </w:r>
      <w:r w:rsidR="00ED2A06">
        <w:rPr>
          <w:rFonts w:cs="Times New Roman"/>
          <w:sz w:val="22"/>
          <w:szCs w:val="22"/>
        </w:rPr>
        <w:t>, County Cllr Michael Bond and District Cllr Bryan Hall</w:t>
      </w:r>
      <w:r>
        <w:rPr>
          <w:rFonts w:cs="Times New Roman"/>
          <w:sz w:val="22"/>
          <w:szCs w:val="22"/>
        </w:rPr>
        <w:t xml:space="preserve">.   There were </w:t>
      </w:r>
      <w:r w:rsidR="00C425D9">
        <w:rPr>
          <w:rFonts w:cs="Times New Roman"/>
          <w:sz w:val="22"/>
          <w:szCs w:val="22"/>
        </w:rPr>
        <w:t>7</w:t>
      </w:r>
      <w:r>
        <w:rPr>
          <w:rFonts w:cs="Times New Roman"/>
          <w:sz w:val="22"/>
          <w:szCs w:val="22"/>
        </w:rPr>
        <w:t xml:space="preserve"> members of the public present.</w:t>
      </w:r>
    </w:p>
    <w:p w:rsidR="001136BB" w:rsidRDefault="001136BB">
      <w:pPr>
        <w:tabs>
          <w:tab w:val="left" w:pos="-75"/>
        </w:tabs>
        <w:ind w:left="-450"/>
        <w:rPr>
          <w:sz w:val="22"/>
          <w:szCs w:val="22"/>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C425D9" w:rsidRDefault="00C425D9">
      <w:pPr>
        <w:rPr>
          <w:rFonts w:cs="Times New Roman"/>
          <w:bCs/>
          <w:sz w:val="22"/>
          <w:szCs w:val="22"/>
        </w:rPr>
      </w:pPr>
      <w:r>
        <w:rPr>
          <w:rFonts w:cs="Times New Roman"/>
          <w:b/>
          <w:bCs/>
          <w:sz w:val="22"/>
          <w:szCs w:val="22"/>
        </w:rPr>
        <w:t xml:space="preserve">       </w:t>
      </w:r>
      <w:r>
        <w:rPr>
          <w:rFonts w:cs="Times New Roman"/>
          <w:bCs/>
          <w:sz w:val="22"/>
          <w:szCs w:val="22"/>
        </w:rPr>
        <w:t>There were no comments from the members of the public present.</w:t>
      </w:r>
    </w:p>
    <w:p w:rsidR="00C425D9" w:rsidRPr="00C425D9" w:rsidRDefault="00C425D9">
      <w:pPr>
        <w:rPr>
          <w:rFonts w:cs="Times New Roman"/>
          <w:bCs/>
          <w:sz w:val="22"/>
          <w:szCs w:val="22"/>
        </w:rPr>
      </w:pPr>
    </w:p>
    <w:p w:rsidR="001136BB" w:rsidRDefault="001136BB">
      <w:pPr>
        <w:rPr>
          <w:rFonts w:cs="Times New Roman"/>
          <w:sz w:val="22"/>
          <w:szCs w:val="22"/>
        </w:rPr>
      </w:pPr>
      <w:r>
        <w:rPr>
          <w:rFonts w:cs="Times New Roman"/>
          <w:b/>
          <w:bCs/>
          <w:sz w:val="22"/>
          <w:szCs w:val="22"/>
        </w:rPr>
        <w:t xml:space="preserve">      </w:t>
      </w:r>
      <w:r w:rsidR="00C425D9">
        <w:rPr>
          <w:rFonts w:cs="Times New Roman"/>
          <w:b/>
          <w:bCs/>
          <w:sz w:val="22"/>
          <w:szCs w:val="22"/>
        </w:rPr>
        <w:t xml:space="preserve"> </w:t>
      </w:r>
      <w:r>
        <w:rPr>
          <w:rFonts w:cs="Times New Roman"/>
          <w:b/>
          <w:bCs/>
          <w:sz w:val="22"/>
          <w:szCs w:val="22"/>
          <w:u w:val="single"/>
        </w:rPr>
        <w:t xml:space="preserve">To receive a report from County Councillor Michael Bond </w:t>
      </w:r>
    </w:p>
    <w:p w:rsidR="00C425D9" w:rsidRPr="00C425D9" w:rsidRDefault="00C425D9" w:rsidP="00C425D9">
      <w:pPr>
        <w:pStyle w:val="BodyText"/>
        <w:tabs>
          <w:tab w:val="left" w:pos="780"/>
        </w:tabs>
        <w:spacing w:after="0"/>
        <w:ind w:left="360"/>
        <w:rPr>
          <w:rFonts w:cs="Times New Roman"/>
          <w:bCs/>
          <w:sz w:val="22"/>
          <w:szCs w:val="22"/>
        </w:rPr>
      </w:pPr>
      <w:r>
        <w:rPr>
          <w:rFonts w:cs="Times New Roman"/>
          <w:sz w:val="22"/>
          <w:szCs w:val="22"/>
        </w:rPr>
        <w:t xml:space="preserve">County Cllr Bond </w:t>
      </w:r>
      <w:r w:rsidRPr="00C425D9">
        <w:rPr>
          <w:rFonts w:cs="Times New Roman"/>
          <w:sz w:val="22"/>
          <w:szCs w:val="22"/>
        </w:rPr>
        <w:t>r</w:t>
      </w:r>
      <w:r w:rsidRPr="00C425D9">
        <w:rPr>
          <w:rFonts w:cs="Times New Roman"/>
          <w:bCs/>
          <w:sz w:val="22"/>
          <w:szCs w:val="22"/>
        </w:rPr>
        <w:t xml:space="preserve">eported on education and confirmed SCC </w:t>
      </w:r>
      <w:r>
        <w:rPr>
          <w:rFonts w:cs="Times New Roman"/>
          <w:bCs/>
          <w:sz w:val="22"/>
          <w:szCs w:val="22"/>
        </w:rPr>
        <w:t xml:space="preserve">were in the process of </w:t>
      </w:r>
      <w:r w:rsidRPr="00C425D9">
        <w:rPr>
          <w:rFonts w:cs="Times New Roman"/>
          <w:bCs/>
          <w:sz w:val="22"/>
          <w:szCs w:val="22"/>
        </w:rPr>
        <w:t xml:space="preserve">sending a risk rating letter to every school in the </w:t>
      </w:r>
      <w:r w:rsidR="00C14F12">
        <w:rPr>
          <w:rFonts w:cs="Times New Roman"/>
          <w:bCs/>
          <w:sz w:val="22"/>
          <w:szCs w:val="22"/>
        </w:rPr>
        <w:t>C</w:t>
      </w:r>
      <w:r w:rsidRPr="00C425D9">
        <w:rPr>
          <w:rFonts w:cs="Times New Roman"/>
          <w:bCs/>
          <w:sz w:val="22"/>
          <w:szCs w:val="22"/>
        </w:rPr>
        <w:t>ounty to which he gave details.</w:t>
      </w:r>
      <w:r>
        <w:rPr>
          <w:rFonts w:cs="Times New Roman"/>
          <w:bCs/>
          <w:sz w:val="22"/>
          <w:szCs w:val="22"/>
        </w:rPr>
        <w:t xml:space="preserve">  He reported he had been made aware </w:t>
      </w:r>
      <w:r w:rsidRPr="00C425D9">
        <w:rPr>
          <w:rFonts w:cs="Times New Roman"/>
          <w:bCs/>
          <w:sz w:val="22"/>
          <w:szCs w:val="22"/>
        </w:rPr>
        <w:t xml:space="preserve">there </w:t>
      </w:r>
      <w:r w:rsidR="00C14F12">
        <w:rPr>
          <w:rFonts w:cs="Times New Roman"/>
          <w:bCs/>
          <w:sz w:val="22"/>
          <w:szCs w:val="22"/>
        </w:rPr>
        <w:t xml:space="preserve">was </w:t>
      </w:r>
      <w:r w:rsidRPr="00C425D9">
        <w:rPr>
          <w:rFonts w:cs="Times New Roman"/>
          <w:bCs/>
          <w:sz w:val="22"/>
          <w:szCs w:val="22"/>
        </w:rPr>
        <w:t xml:space="preserve">a group of </w:t>
      </w:r>
      <w:r w:rsidR="004565E2">
        <w:rPr>
          <w:rFonts w:cs="Times New Roman"/>
          <w:bCs/>
          <w:sz w:val="22"/>
          <w:szCs w:val="22"/>
        </w:rPr>
        <w:t xml:space="preserve">local </w:t>
      </w:r>
      <w:r w:rsidRPr="00C425D9">
        <w:rPr>
          <w:rFonts w:cs="Times New Roman"/>
          <w:bCs/>
          <w:sz w:val="22"/>
          <w:szCs w:val="22"/>
        </w:rPr>
        <w:t xml:space="preserve">citizens who feel it may be possible to retain Lehman House as a </w:t>
      </w:r>
      <w:r w:rsidR="00C14F12">
        <w:rPr>
          <w:rFonts w:cs="Times New Roman"/>
          <w:bCs/>
          <w:sz w:val="22"/>
          <w:szCs w:val="22"/>
        </w:rPr>
        <w:t>C</w:t>
      </w:r>
      <w:r w:rsidRPr="00C425D9">
        <w:rPr>
          <w:rFonts w:cs="Times New Roman"/>
          <w:bCs/>
          <w:sz w:val="22"/>
          <w:szCs w:val="22"/>
        </w:rPr>
        <w:t xml:space="preserve">are </w:t>
      </w:r>
      <w:r w:rsidR="00C14F12">
        <w:rPr>
          <w:rFonts w:cs="Times New Roman"/>
          <w:bCs/>
          <w:sz w:val="22"/>
          <w:szCs w:val="22"/>
        </w:rPr>
        <w:t>S</w:t>
      </w:r>
      <w:r w:rsidRPr="00C425D9">
        <w:rPr>
          <w:rFonts w:cs="Times New Roman"/>
          <w:bCs/>
          <w:sz w:val="22"/>
          <w:szCs w:val="22"/>
        </w:rPr>
        <w:t xml:space="preserve">ervice </w:t>
      </w:r>
      <w:r w:rsidR="00C14F12">
        <w:rPr>
          <w:rFonts w:cs="Times New Roman"/>
          <w:bCs/>
          <w:sz w:val="22"/>
          <w:szCs w:val="22"/>
        </w:rPr>
        <w:t>H</w:t>
      </w:r>
      <w:r w:rsidRPr="00C425D9">
        <w:rPr>
          <w:rFonts w:cs="Times New Roman"/>
          <w:bCs/>
          <w:sz w:val="22"/>
          <w:szCs w:val="22"/>
        </w:rPr>
        <w:t>ub to which he reported he had been trying to arra</w:t>
      </w:r>
      <w:r>
        <w:rPr>
          <w:rFonts w:cs="Times New Roman"/>
          <w:bCs/>
          <w:sz w:val="22"/>
          <w:szCs w:val="22"/>
        </w:rPr>
        <w:t>nge for this group to have a meeting with SCC officers in order for this matter to be discussed and considered further</w:t>
      </w:r>
      <w:r w:rsidRPr="00C425D9">
        <w:rPr>
          <w:rFonts w:cs="Times New Roman"/>
          <w:bCs/>
          <w:sz w:val="22"/>
          <w:szCs w:val="22"/>
        </w:rPr>
        <w:t xml:space="preserve">.  </w:t>
      </w:r>
      <w:r>
        <w:rPr>
          <w:rFonts w:cs="Times New Roman"/>
          <w:bCs/>
          <w:sz w:val="22"/>
          <w:szCs w:val="22"/>
        </w:rPr>
        <w:t xml:space="preserve">County Cllr Bond stated further to the recent traffic diversions as a result of the </w:t>
      </w:r>
      <w:r w:rsidRPr="00C425D9">
        <w:rPr>
          <w:rFonts w:cs="Times New Roman"/>
          <w:bCs/>
          <w:sz w:val="22"/>
          <w:szCs w:val="22"/>
        </w:rPr>
        <w:t xml:space="preserve">gas main works </w:t>
      </w:r>
      <w:r>
        <w:rPr>
          <w:rFonts w:cs="Times New Roman"/>
          <w:bCs/>
          <w:sz w:val="22"/>
          <w:szCs w:val="22"/>
        </w:rPr>
        <w:t xml:space="preserve">that </w:t>
      </w:r>
      <w:r w:rsidRPr="00C425D9">
        <w:rPr>
          <w:rFonts w:cs="Times New Roman"/>
          <w:bCs/>
          <w:sz w:val="22"/>
          <w:szCs w:val="22"/>
        </w:rPr>
        <w:t xml:space="preserve">SCC </w:t>
      </w:r>
      <w:r>
        <w:rPr>
          <w:rFonts w:cs="Times New Roman"/>
          <w:bCs/>
          <w:sz w:val="22"/>
          <w:szCs w:val="22"/>
        </w:rPr>
        <w:t xml:space="preserve">were </w:t>
      </w:r>
      <w:r w:rsidRPr="00C425D9">
        <w:rPr>
          <w:rFonts w:cs="Times New Roman"/>
          <w:bCs/>
          <w:sz w:val="22"/>
          <w:szCs w:val="22"/>
        </w:rPr>
        <w:t xml:space="preserve">aware </w:t>
      </w:r>
      <w:r>
        <w:rPr>
          <w:rFonts w:cs="Times New Roman"/>
          <w:bCs/>
          <w:sz w:val="22"/>
          <w:szCs w:val="22"/>
        </w:rPr>
        <w:t xml:space="preserve">that </w:t>
      </w:r>
      <w:r w:rsidRPr="00C425D9">
        <w:rPr>
          <w:rFonts w:cs="Times New Roman"/>
          <w:bCs/>
          <w:sz w:val="22"/>
          <w:szCs w:val="22"/>
        </w:rPr>
        <w:t>several grass verges</w:t>
      </w:r>
      <w:r w:rsidR="00C14F12">
        <w:rPr>
          <w:rFonts w:cs="Times New Roman"/>
          <w:bCs/>
          <w:sz w:val="22"/>
          <w:szCs w:val="22"/>
        </w:rPr>
        <w:t xml:space="preserve"> within Wickham Market that </w:t>
      </w:r>
      <w:r w:rsidR="004565E2">
        <w:rPr>
          <w:rFonts w:cs="Times New Roman"/>
          <w:bCs/>
          <w:sz w:val="22"/>
          <w:szCs w:val="22"/>
        </w:rPr>
        <w:t xml:space="preserve">had been </w:t>
      </w:r>
      <w:r w:rsidRPr="00C425D9">
        <w:rPr>
          <w:rFonts w:cs="Times New Roman"/>
          <w:bCs/>
          <w:sz w:val="22"/>
          <w:szCs w:val="22"/>
        </w:rPr>
        <w:t>damaged as a result of th</w:t>
      </w:r>
      <w:r>
        <w:rPr>
          <w:rFonts w:cs="Times New Roman"/>
          <w:bCs/>
          <w:sz w:val="22"/>
          <w:szCs w:val="22"/>
        </w:rPr>
        <w:t>ese diversions</w:t>
      </w:r>
      <w:r w:rsidR="004565E2">
        <w:rPr>
          <w:rFonts w:cs="Times New Roman"/>
          <w:bCs/>
          <w:sz w:val="22"/>
          <w:szCs w:val="22"/>
        </w:rPr>
        <w:t xml:space="preserve"> and c</w:t>
      </w:r>
      <w:r w:rsidR="008A1FED">
        <w:rPr>
          <w:rFonts w:cs="Times New Roman"/>
          <w:bCs/>
          <w:sz w:val="22"/>
          <w:szCs w:val="22"/>
        </w:rPr>
        <w:t xml:space="preserve">onfirmed he felt in future the </w:t>
      </w:r>
      <w:r w:rsidRPr="00C425D9">
        <w:rPr>
          <w:rFonts w:cs="Times New Roman"/>
          <w:bCs/>
          <w:sz w:val="22"/>
          <w:szCs w:val="22"/>
        </w:rPr>
        <w:t>Highways Dept need</w:t>
      </w:r>
      <w:r w:rsidR="008A1FED">
        <w:rPr>
          <w:rFonts w:cs="Times New Roman"/>
          <w:bCs/>
          <w:sz w:val="22"/>
          <w:szCs w:val="22"/>
        </w:rPr>
        <w:t>ed</w:t>
      </w:r>
      <w:r w:rsidRPr="00C425D9">
        <w:rPr>
          <w:rFonts w:cs="Times New Roman"/>
          <w:bCs/>
          <w:sz w:val="22"/>
          <w:szCs w:val="22"/>
        </w:rPr>
        <w:t xml:space="preserve"> to be more sensitive when arranging </w:t>
      </w:r>
      <w:r w:rsidR="008A1FED">
        <w:rPr>
          <w:rFonts w:cs="Times New Roman"/>
          <w:bCs/>
          <w:sz w:val="22"/>
          <w:szCs w:val="22"/>
        </w:rPr>
        <w:t xml:space="preserve">traffic </w:t>
      </w:r>
      <w:r w:rsidRPr="00C425D9">
        <w:rPr>
          <w:rFonts w:cs="Times New Roman"/>
          <w:bCs/>
          <w:sz w:val="22"/>
          <w:szCs w:val="22"/>
        </w:rPr>
        <w:t>diversions.</w:t>
      </w:r>
      <w:r w:rsidR="008A1FED">
        <w:rPr>
          <w:rFonts w:cs="Times New Roman"/>
          <w:bCs/>
          <w:sz w:val="22"/>
          <w:szCs w:val="22"/>
        </w:rPr>
        <w:t xml:space="preserve">  Finally</w:t>
      </w:r>
      <w:r w:rsidR="004565E2">
        <w:rPr>
          <w:rFonts w:cs="Times New Roman"/>
          <w:bCs/>
          <w:sz w:val="22"/>
          <w:szCs w:val="22"/>
        </w:rPr>
        <w:t>,</w:t>
      </w:r>
      <w:r w:rsidR="008A1FED">
        <w:rPr>
          <w:rFonts w:cs="Times New Roman"/>
          <w:bCs/>
          <w:sz w:val="22"/>
          <w:szCs w:val="22"/>
        </w:rPr>
        <w:t xml:space="preserve"> Cllr Bond confirmed that </w:t>
      </w:r>
      <w:r w:rsidRPr="00C425D9">
        <w:rPr>
          <w:rFonts w:cs="Times New Roman"/>
          <w:bCs/>
          <w:sz w:val="22"/>
          <w:szCs w:val="22"/>
        </w:rPr>
        <w:t>SCC</w:t>
      </w:r>
      <w:r w:rsidR="008A1FED">
        <w:rPr>
          <w:rFonts w:cs="Times New Roman"/>
          <w:bCs/>
          <w:sz w:val="22"/>
          <w:szCs w:val="22"/>
        </w:rPr>
        <w:t>’s</w:t>
      </w:r>
      <w:r w:rsidRPr="00C425D9">
        <w:rPr>
          <w:rFonts w:cs="Times New Roman"/>
          <w:bCs/>
          <w:sz w:val="22"/>
          <w:szCs w:val="22"/>
        </w:rPr>
        <w:t xml:space="preserve"> budget ha</w:t>
      </w:r>
      <w:r w:rsidR="008A1FED">
        <w:rPr>
          <w:rFonts w:cs="Times New Roman"/>
          <w:bCs/>
          <w:sz w:val="22"/>
          <w:szCs w:val="22"/>
        </w:rPr>
        <w:t>d</w:t>
      </w:r>
      <w:r w:rsidRPr="00C425D9">
        <w:rPr>
          <w:rFonts w:cs="Times New Roman"/>
          <w:bCs/>
          <w:sz w:val="22"/>
          <w:szCs w:val="22"/>
        </w:rPr>
        <w:t xml:space="preserve"> now been approved</w:t>
      </w:r>
      <w:r w:rsidR="008A1FED">
        <w:rPr>
          <w:rFonts w:cs="Times New Roman"/>
          <w:bCs/>
          <w:sz w:val="22"/>
          <w:szCs w:val="22"/>
        </w:rPr>
        <w:t xml:space="preserve">.  The Chairman </w:t>
      </w:r>
      <w:r w:rsidRPr="00C425D9">
        <w:rPr>
          <w:rFonts w:cs="Times New Roman"/>
          <w:bCs/>
          <w:sz w:val="22"/>
          <w:szCs w:val="22"/>
        </w:rPr>
        <w:t>thanked</w:t>
      </w:r>
      <w:r w:rsidR="008A1FED">
        <w:rPr>
          <w:rFonts w:cs="Times New Roman"/>
          <w:bCs/>
          <w:sz w:val="22"/>
          <w:szCs w:val="22"/>
        </w:rPr>
        <w:t xml:space="preserve"> County Cllr Bond for his report</w:t>
      </w:r>
      <w:r w:rsidRPr="00C425D9">
        <w:rPr>
          <w:rFonts w:cs="Times New Roman"/>
          <w:bCs/>
          <w:sz w:val="22"/>
          <w:szCs w:val="22"/>
        </w:rPr>
        <w:t xml:space="preserve">.  The Chairman stated he felt that Spring Lane had been badly affected </w:t>
      </w:r>
      <w:r w:rsidR="008A1FED">
        <w:rPr>
          <w:rFonts w:cs="Times New Roman"/>
          <w:bCs/>
          <w:sz w:val="22"/>
          <w:szCs w:val="22"/>
        </w:rPr>
        <w:t xml:space="preserve">from the recent traffic diversion </w:t>
      </w:r>
      <w:r w:rsidRPr="00C425D9">
        <w:rPr>
          <w:rFonts w:cs="Times New Roman"/>
          <w:bCs/>
          <w:sz w:val="22"/>
          <w:szCs w:val="22"/>
        </w:rPr>
        <w:t xml:space="preserve">and </w:t>
      </w:r>
      <w:r w:rsidR="008A1FED">
        <w:rPr>
          <w:rFonts w:cs="Times New Roman"/>
          <w:bCs/>
          <w:sz w:val="22"/>
          <w:szCs w:val="22"/>
        </w:rPr>
        <w:t xml:space="preserve">that </w:t>
      </w:r>
      <w:r w:rsidRPr="00C425D9">
        <w:rPr>
          <w:rFonts w:cs="Times New Roman"/>
          <w:bCs/>
          <w:sz w:val="22"/>
          <w:szCs w:val="22"/>
        </w:rPr>
        <w:t>going forward better decisions need</w:t>
      </w:r>
      <w:r w:rsidR="008A1FED">
        <w:rPr>
          <w:rFonts w:cs="Times New Roman"/>
          <w:bCs/>
          <w:sz w:val="22"/>
          <w:szCs w:val="22"/>
        </w:rPr>
        <w:t>ed</w:t>
      </w:r>
      <w:r w:rsidRPr="00C425D9">
        <w:rPr>
          <w:rFonts w:cs="Times New Roman"/>
          <w:bCs/>
          <w:sz w:val="22"/>
          <w:szCs w:val="22"/>
        </w:rPr>
        <w:t xml:space="preserve"> to be made when setting road </w:t>
      </w:r>
      <w:r w:rsidR="008A1FED">
        <w:rPr>
          <w:rFonts w:cs="Times New Roman"/>
          <w:bCs/>
          <w:sz w:val="22"/>
          <w:szCs w:val="22"/>
        </w:rPr>
        <w:t xml:space="preserve">traffic </w:t>
      </w:r>
      <w:r w:rsidRPr="00C425D9">
        <w:rPr>
          <w:rFonts w:cs="Times New Roman"/>
          <w:bCs/>
          <w:sz w:val="22"/>
          <w:szCs w:val="22"/>
        </w:rPr>
        <w:t>diversions.</w:t>
      </w:r>
      <w:r w:rsidR="008A1FED">
        <w:rPr>
          <w:rFonts w:cs="Times New Roman"/>
          <w:bCs/>
          <w:sz w:val="22"/>
          <w:szCs w:val="22"/>
        </w:rPr>
        <w:t xml:space="preserve">  The </w:t>
      </w:r>
      <w:r w:rsidRPr="00C425D9">
        <w:rPr>
          <w:rFonts w:cs="Times New Roman"/>
          <w:bCs/>
          <w:sz w:val="22"/>
          <w:szCs w:val="22"/>
        </w:rPr>
        <w:t xml:space="preserve">Chairman </w:t>
      </w:r>
      <w:r w:rsidR="008A1FED">
        <w:rPr>
          <w:rFonts w:cs="Times New Roman"/>
          <w:bCs/>
          <w:sz w:val="22"/>
          <w:szCs w:val="22"/>
        </w:rPr>
        <w:t xml:space="preserve">also </w:t>
      </w:r>
      <w:r w:rsidRPr="00C425D9">
        <w:rPr>
          <w:rFonts w:cs="Times New Roman"/>
          <w:bCs/>
          <w:sz w:val="22"/>
          <w:szCs w:val="22"/>
        </w:rPr>
        <w:t>raised concerns regarding the disruptions to bus service</w:t>
      </w:r>
      <w:r w:rsidR="004565E2">
        <w:rPr>
          <w:rFonts w:cs="Times New Roman"/>
          <w:bCs/>
          <w:sz w:val="22"/>
          <w:szCs w:val="22"/>
        </w:rPr>
        <w:t xml:space="preserve"> throughout the gas main works</w:t>
      </w:r>
      <w:r w:rsidRPr="00C425D9">
        <w:rPr>
          <w:rFonts w:cs="Times New Roman"/>
          <w:bCs/>
          <w:sz w:val="22"/>
          <w:szCs w:val="22"/>
        </w:rPr>
        <w:t xml:space="preserve">.  </w:t>
      </w:r>
      <w:r w:rsidR="008A1FED">
        <w:rPr>
          <w:rFonts w:cs="Times New Roman"/>
          <w:bCs/>
          <w:sz w:val="22"/>
          <w:szCs w:val="22"/>
        </w:rPr>
        <w:t xml:space="preserve">District </w:t>
      </w:r>
      <w:r w:rsidRPr="00C425D9">
        <w:rPr>
          <w:rFonts w:cs="Times New Roman"/>
          <w:bCs/>
          <w:sz w:val="22"/>
          <w:szCs w:val="22"/>
        </w:rPr>
        <w:t xml:space="preserve">Cllr Bryan Hall </w:t>
      </w:r>
      <w:r w:rsidR="004565E2">
        <w:rPr>
          <w:rFonts w:cs="Times New Roman"/>
          <w:bCs/>
          <w:sz w:val="22"/>
          <w:szCs w:val="22"/>
        </w:rPr>
        <w:t xml:space="preserve">also </w:t>
      </w:r>
      <w:r w:rsidR="008A1FED">
        <w:rPr>
          <w:rFonts w:cs="Times New Roman"/>
          <w:bCs/>
          <w:sz w:val="22"/>
          <w:szCs w:val="22"/>
        </w:rPr>
        <w:t xml:space="preserve">provided additional information </w:t>
      </w:r>
      <w:r w:rsidRPr="00C425D9">
        <w:rPr>
          <w:rFonts w:cs="Times New Roman"/>
          <w:bCs/>
          <w:sz w:val="22"/>
          <w:szCs w:val="22"/>
        </w:rPr>
        <w:t xml:space="preserve">regarding the group of people who </w:t>
      </w:r>
      <w:r w:rsidR="00C14F12">
        <w:rPr>
          <w:rFonts w:cs="Times New Roman"/>
          <w:bCs/>
          <w:sz w:val="22"/>
          <w:szCs w:val="22"/>
        </w:rPr>
        <w:t xml:space="preserve">were </w:t>
      </w:r>
      <w:r w:rsidRPr="00C425D9">
        <w:rPr>
          <w:rFonts w:cs="Times New Roman"/>
          <w:bCs/>
          <w:sz w:val="22"/>
          <w:szCs w:val="22"/>
        </w:rPr>
        <w:t>looking into the future of Lehman House</w:t>
      </w:r>
      <w:r w:rsidR="008A1FED">
        <w:rPr>
          <w:rFonts w:cs="Times New Roman"/>
          <w:bCs/>
          <w:sz w:val="22"/>
          <w:szCs w:val="22"/>
        </w:rPr>
        <w:t xml:space="preserve"> and confirmed that </w:t>
      </w:r>
      <w:r w:rsidRPr="00C425D9">
        <w:rPr>
          <w:rFonts w:cs="Times New Roman"/>
          <w:bCs/>
          <w:sz w:val="22"/>
          <w:szCs w:val="22"/>
        </w:rPr>
        <w:t>Anna McCreadie</w:t>
      </w:r>
      <w:r w:rsidR="008A1FED">
        <w:rPr>
          <w:rFonts w:cs="Times New Roman"/>
          <w:bCs/>
          <w:sz w:val="22"/>
          <w:szCs w:val="22"/>
        </w:rPr>
        <w:t xml:space="preserve"> from </w:t>
      </w:r>
      <w:r w:rsidRPr="00C425D9">
        <w:rPr>
          <w:rFonts w:cs="Times New Roman"/>
          <w:bCs/>
          <w:sz w:val="22"/>
          <w:szCs w:val="22"/>
        </w:rPr>
        <w:t xml:space="preserve">SCC </w:t>
      </w:r>
      <w:r w:rsidR="008A1FED">
        <w:rPr>
          <w:rFonts w:cs="Times New Roman"/>
          <w:bCs/>
          <w:sz w:val="22"/>
          <w:szCs w:val="22"/>
        </w:rPr>
        <w:t xml:space="preserve">had now </w:t>
      </w:r>
      <w:r w:rsidRPr="00C425D9">
        <w:rPr>
          <w:rFonts w:cs="Times New Roman"/>
          <w:bCs/>
          <w:sz w:val="22"/>
          <w:szCs w:val="22"/>
        </w:rPr>
        <w:t>agreed to meet the group towards the end of April 2015.</w:t>
      </w:r>
    </w:p>
    <w:p w:rsidR="001136BB" w:rsidRDefault="001136BB">
      <w:pPr>
        <w:pStyle w:val="BodyText"/>
        <w:tabs>
          <w:tab w:val="left" w:pos="780"/>
        </w:tabs>
        <w:spacing w:after="0"/>
        <w:ind w:left="360"/>
        <w:rPr>
          <w:rFonts w:cs="Times New Roman"/>
          <w:sz w:val="22"/>
          <w:szCs w:val="22"/>
        </w:rPr>
      </w:pPr>
      <w:r>
        <w:rPr>
          <w:rFonts w:cs="Times New Roman"/>
          <w:b/>
          <w:bCs/>
          <w:sz w:val="22"/>
          <w:szCs w:val="22"/>
          <w:u w:val="single"/>
        </w:rPr>
        <w:t>To receive a report from District Cllr Bryan Hall</w:t>
      </w:r>
    </w:p>
    <w:p w:rsidR="004565E2" w:rsidRDefault="004565E2" w:rsidP="001E16D7">
      <w:pPr>
        <w:ind w:left="360"/>
        <w:jc w:val="both"/>
        <w:rPr>
          <w:rFonts w:cs="Times New Roman"/>
          <w:bCs/>
          <w:sz w:val="22"/>
          <w:szCs w:val="22"/>
        </w:rPr>
      </w:pPr>
      <w:r>
        <w:rPr>
          <w:rFonts w:cs="Times New Roman"/>
          <w:bCs/>
          <w:sz w:val="22"/>
          <w:szCs w:val="22"/>
        </w:rPr>
        <w:t xml:space="preserve">District </w:t>
      </w:r>
      <w:r w:rsidRPr="00C425D9">
        <w:rPr>
          <w:rFonts w:cs="Times New Roman"/>
          <w:bCs/>
          <w:sz w:val="22"/>
          <w:szCs w:val="22"/>
        </w:rPr>
        <w:t xml:space="preserve">Councillor Bryan Hall </w:t>
      </w:r>
      <w:r>
        <w:rPr>
          <w:rFonts w:cs="Times New Roman"/>
          <w:bCs/>
          <w:sz w:val="22"/>
          <w:szCs w:val="22"/>
        </w:rPr>
        <w:t xml:space="preserve">reported on </w:t>
      </w:r>
      <w:r w:rsidR="001E16D7">
        <w:rPr>
          <w:rFonts w:cs="Times New Roman"/>
          <w:bCs/>
          <w:sz w:val="22"/>
          <w:szCs w:val="22"/>
        </w:rPr>
        <w:t xml:space="preserve">SCDC’s Cabinet </w:t>
      </w:r>
      <w:r w:rsidR="00C14F12">
        <w:rPr>
          <w:rFonts w:cs="Times New Roman"/>
          <w:bCs/>
          <w:sz w:val="22"/>
          <w:szCs w:val="22"/>
        </w:rPr>
        <w:t>d</w:t>
      </w:r>
      <w:r w:rsidR="001E16D7">
        <w:rPr>
          <w:rFonts w:cs="Times New Roman"/>
          <w:bCs/>
          <w:sz w:val="22"/>
          <w:szCs w:val="22"/>
        </w:rPr>
        <w:t xml:space="preserve">ecision in respect of the Car Park Review.  He provided details regarding the changes to the </w:t>
      </w:r>
      <w:r w:rsidRPr="00C425D9">
        <w:rPr>
          <w:rFonts w:cs="Times New Roman"/>
          <w:bCs/>
          <w:sz w:val="22"/>
          <w:szCs w:val="22"/>
        </w:rPr>
        <w:t xml:space="preserve">car parks </w:t>
      </w:r>
      <w:r w:rsidR="001E16D7">
        <w:rPr>
          <w:rFonts w:cs="Times New Roman"/>
          <w:bCs/>
          <w:sz w:val="22"/>
          <w:szCs w:val="22"/>
        </w:rPr>
        <w:t>withi</w:t>
      </w:r>
      <w:r w:rsidRPr="00C425D9">
        <w:rPr>
          <w:rFonts w:cs="Times New Roman"/>
          <w:bCs/>
          <w:sz w:val="22"/>
          <w:szCs w:val="22"/>
        </w:rPr>
        <w:t>n W</w:t>
      </w:r>
      <w:r w:rsidR="001E16D7">
        <w:rPr>
          <w:rFonts w:cs="Times New Roman"/>
          <w:bCs/>
          <w:sz w:val="22"/>
          <w:szCs w:val="22"/>
        </w:rPr>
        <w:t>ickham Market and stated he hoped the</w:t>
      </w:r>
      <w:r w:rsidR="00C14F12">
        <w:rPr>
          <w:rFonts w:cs="Times New Roman"/>
          <w:bCs/>
          <w:sz w:val="22"/>
          <w:szCs w:val="22"/>
        </w:rPr>
        <w:t>se</w:t>
      </w:r>
      <w:r w:rsidR="001E16D7">
        <w:rPr>
          <w:rFonts w:cs="Times New Roman"/>
          <w:bCs/>
          <w:sz w:val="22"/>
          <w:szCs w:val="22"/>
        </w:rPr>
        <w:t xml:space="preserve"> </w:t>
      </w:r>
      <w:r w:rsidRPr="00C425D9">
        <w:rPr>
          <w:rFonts w:cs="Times New Roman"/>
          <w:bCs/>
          <w:sz w:val="22"/>
          <w:szCs w:val="22"/>
        </w:rPr>
        <w:t>new charges would encourage more shoppers</w:t>
      </w:r>
      <w:r w:rsidR="001E16D7">
        <w:rPr>
          <w:rFonts w:cs="Times New Roman"/>
          <w:bCs/>
          <w:sz w:val="22"/>
          <w:szCs w:val="22"/>
        </w:rPr>
        <w:t xml:space="preserve">.  Cllr Hall gave details regarding grants he has given from his Community Enabling Budget and finally reported he would not be standing for Election in May 2015.  The Chairman </w:t>
      </w:r>
      <w:r w:rsidRPr="00C425D9">
        <w:rPr>
          <w:rFonts w:cs="Times New Roman"/>
          <w:bCs/>
          <w:sz w:val="22"/>
          <w:szCs w:val="22"/>
        </w:rPr>
        <w:t>thanked</w:t>
      </w:r>
      <w:r w:rsidR="001E16D7">
        <w:rPr>
          <w:rFonts w:cs="Times New Roman"/>
          <w:bCs/>
          <w:sz w:val="22"/>
          <w:szCs w:val="22"/>
        </w:rPr>
        <w:t xml:space="preserve"> District </w:t>
      </w:r>
      <w:r w:rsidRPr="00C425D9">
        <w:rPr>
          <w:rFonts w:cs="Times New Roman"/>
          <w:bCs/>
          <w:sz w:val="22"/>
          <w:szCs w:val="22"/>
        </w:rPr>
        <w:t xml:space="preserve">Bryan Hall </w:t>
      </w:r>
      <w:r w:rsidR="001E16D7">
        <w:rPr>
          <w:rFonts w:cs="Times New Roman"/>
          <w:bCs/>
          <w:sz w:val="22"/>
          <w:szCs w:val="22"/>
        </w:rPr>
        <w:t xml:space="preserve">for his report and for all his hard work whilst serving as District Councillor.  </w:t>
      </w:r>
      <w:r w:rsidRPr="00C425D9">
        <w:rPr>
          <w:rFonts w:cs="Times New Roman"/>
          <w:bCs/>
          <w:sz w:val="22"/>
          <w:szCs w:val="22"/>
        </w:rPr>
        <w:t xml:space="preserve">Cllr Salmon thanked all those involved in </w:t>
      </w:r>
      <w:r w:rsidR="001E16D7">
        <w:rPr>
          <w:rFonts w:cs="Times New Roman"/>
          <w:bCs/>
          <w:sz w:val="22"/>
          <w:szCs w:val="22"/>
        </w:rPr>
        <w:t xml:space="preserve">putting together and submitting </w:t>
      </w:r>
      <w:r w:rsidRPr="00C425D9">
        <w:rPr>
          <w:rFonts w:cs="Times New Roman"/>
          <w:bCs/>
          <w:sz w:val="22"/>
          <w:szCs w:val="22"/>
        </w:rPr>
        <w:t>the Car Park</w:t>
      </w:r>
      <w:r w:rsidR="001E16D7">
        <w:rPr>
          <w:rFonts w:cs="Times New Roman"/>
          <w:bCs/>
          <w:sz w:val="22"/>
          <w:szCs w:val="22"/>
        </w:rPr>
        <w:t xml:space="preserve"> Proposals to SCDC.</w:t>
      </w:r>
    </w:p>
    <w:p w:rsidR="001136BB" w:rsidRDefault="00C40B78">
      <w:pPr>
        <w:pStyle w:val="BodyText"/>
        <w:tabs>
          <w:tab w:val="left" w:pos="780"/>
        </w:tabs>
        <w:spacing w:after="0"/>
        <w:ind w:left="360"/>
        <w:rPr>
          <w:rFonts w:cs="Times New Roman"/>
          <w:sz w:val="22"/>
          <w:szCs w:val="22"/>
        </w:rPr>
      </w:pPr>
      <w:r>
        <w:rPr>
          <w:rFonts w:cs="Times New Roman"/>
          <w:sz w:val="22"/>
          <w:szCs w:val="22"/>
        </w:rPr>
        <w:t xml:space="preserve">(A </w:t>
      </w:r>
      <w:r w:rsidR="001136BB">
        <w:rPr>
          <w:rFonts w:cs="Times New Roman"/>
          <w:sz w:val="22"/>
          <w:szCs w:val="22"/>
        </w:rPr>
        <w:t xml:space="preserve">full copy of the </w:t>
      </w:r>
      <w:r>
        <w:rPr>
          <w:rFonts w:cs="Times New Roman"/>
          <w:sz w:val="22"/>
          <w:szCs w:val="22"/>
        </w:rPr>
        <w:t>report had been c</w:t>
      </w:r>
      <w:r w:rsidR="001136BB">
        <w:rPr>
          <w:rFonts w:cs="Times New Roman"/>
          <w:sz w:val="22"/>
          <w:szCs w:val="22"/>
        </w:rPr>
        <w:t>irculated to all Councillors).</w:t>
      </w:r>
    </w:p>
    <w:p w:rsidR="001136BB" w:rsidRDefault="001136BB">
      <w:pPr>
        <w:jc w:val="both"/>
        <w:rPr>
          <w:rFonts w:cs="Times New Roman"/>
          <w:sz w:val="22"/>
          <w:szCs w:val="22"/>
        </w:rPr>
      </w:pPr>
      <w:r>
        <w:rPr>
          <w:rFonts w:ascii="Arial" w:hAnsi="Arial" w:cs="Arial"/>
          <w:sz w:val="22"/>
          <w:szCs w:val="22"/>
        </w:rPr>
        <w:t xml:space="preserve">  </w:t>
      </w:r>
      <w:r>
        <w:rPr>
          <w:rFonts w:cs="Times New Roman"/>
          <w:sz w:val="22"/>
          <w:szCs w:val="22"/>
        </w:rPr>
        <w:t xml:space="preserve">    </w:t>
      </w:r>
      <w:r w:rsidR="00C14F12">
        <w:rPr>
          <w:rFonts w:cs="Times New Roman"/>
          <w:sz w:val="22"/>
          <w:szCs w:val="22"/>
        </w:rPr>
        <w:t xml:space="preserve"> </w:t>
      </w:r>
      <w:r>
        <w:rPr>
          <w:rFonts w:cs="Times New Roman"/>
          <w:b/>
          <w:bCs/>
          <w:sz w:val="22"/>
          <w:szCs w:val="22"/>
          <w:u w:val="single"/>
        </w:rPr>
        <w:t>To receive a report from Suffolk Constabulary</w:t>
      </w:r>
    </w:p>
    <w:p w:rsidR="001E16D7" w:rsidRDefault="001E16D7" w:rsidP="001E16D7">
      <w:pPr>
        <w:jc w:val="both"/>
        <w:rPr>
          <w:rFonts w:cs="Times New Roman"/>
          <w:bCs/>
          <w:sz w:val="22"/>
          <w:szCs w:val="22"/>
        </w:rPr>
      </w:pPr>
      <w:r>
        <w:rPr>
          <w:rFonts w:cs="Times New Roman"/>
          <w:bCs/>
          <w:sz w:val="22"/>
          <w:szCs w:val="22"/>
        </w:rPr>
        <w:t xml:space="preserve">       </w:t>
      </w:r>
      <w:r w:rsidRPr="00C425D9">
        <w:rPr>
          <w:rFonts w:cs="Times New Roman"/>
          <w:bCs/>
          <w:sz w:val="22"/>
          <w:szCs w:val="22"/>
        </w:rPr>
        <w:t xml:space="preserve">PCSO Sallyanna Chatten-Berry gave a verbal report and reported there had been 16 recorded crimes since </w:t>
      </w:r>
    </w:p>
    <w:p w:rsidR="001E16D7" w:rsidRDefault="001E16D7" w:rsidP="001E16D7">
      <w:pPr>
        <w:jc w:val="both"/>
        <w:rPr>
          <w:rFonts w:cs="Times New Roman"/>
          <w:bCs/>
          <w:sz w:val="22"/>
          <w:szCs w:val="22"/>
        </w:rPr>
      </w:pPr>
      <w:r>
        <w:rPr>
          <w:rFonts w:cs="Times New Roman"/>
          <w:bCs/>
          <w:sz w:val="22"/>
          <w:szCs w:val="22"/>
        </w:rPr>
        <w:t xml:space="preserve">       </w:t>
      </w:r>
      <w:r w:rsidRPr="00C425D9">
        <w:rPr>
          <w:rFonts w:cs="Times New Roman"/>
          <w:bCs/>
          <w:sz w:val="22"/>
          <w:szCs w:val="22"/>
        </w:rPr>
        <w:t>the last meeting.</w:t>
      </w:r>
      <w:r>
        <w:rPr>
          <w:rFonts w:cs="Times New Roman"/>
          <w:bCs/>
          <w:sz w:val="22"/>
          <w:szCs w:val="22"/>
        </w:rPr>
        <w:t xml:space="preserve">  She stated that f</w:t>
      </w:r>
      <w:r w:rsidRPr="00C425D9">
        <w:rPr>
          <w:rFonts w:cs="Times New Roman"/>
          <w:bCs/>
          <w:sz w:val="22"/>
          <w:szCs w:val="22"/>
        </w:rPr>
        <w:t xml:space="preserve">urther to the break-ins on </w:t>
      </w:r>
      <w:r w:rsidR="00C14F12">
        <w:rPr>
          <w:rFonts w:cs="Times New Roman"/>
          <w:bCs/>
          <w:sz w:val="22"/>
          <w:szCs w:val="22"/>
        </w:rPr>
        <w:t xml:space="preserve">the </w:t>
      </w:r>
      <w:r w:rsidRPr="00C425D9">
        <w:rPr>
          <w:rFonts w:cs="Times New Roman"/>
          <w:bCs/>
          <w:sz w:val="22"/>
          <w:szCs w:val="22"/>
        </w:rPr>
        <w:t xml:space="preserve">Simons Cross Allotment Site a Crime </w:t>
      </w:r>
    </w:p>
    <w:p w:rsidR="001E16D7" w:rsidRDefault="001E16D7" w:rsidP="001E16D7">
      <w:pPr>
        <w:jc w:val="both"/>
        <w:rPr>
          <w:rFonts w:cs="Times New Roman"/>
          <w:bCs/>
          <w:sz w:val="22"/>
          <w:szCs w:val="22"/>
        </w:rPr>
      </w:pPr>
      <w:r>
        <w:rPr>
          <w:rFonts w:cs="Times New Roman"/>
          <w:bCs/>
          <w:sz w:val="22"/>
          <w:szCs w:val="22"/>
        </w:rPr>
        <w:t xml:space="preserve">       </w:t>
      </w:r>
      <w:r w:rsidRPr="00C425D9">
        <w:rPr>
          <w:rFonts w:cs="Times New Roman"/>
          <w:bCs/>
          <w:sz w:val="22"/>
          <w:szCs w:val="22"/>
        </w:rPr>
        <w:t xml:space="preserve">Awareness Briefing </w:t>
      </w:r>
      <w:r>
        <w:rPr>
          <w:rFonts w:cs="Times New Roman"/>
          <w:bCs/>
          <w:sz w:val="22"/>
          <w:szCs w:val="22"/>
        </w:rPr>
        <w:t xml:space="preserve">was due </w:t>
      </w:r>
      <w:r w:rsidRPr="00C425D9">
        <w:rPr>
          <w:rFonts w:cs="Times New Roman"/>
          <w:bCs/>
          <w:sz w:val="22"/>
          <w:szCs w:val="22"/>
        </w:rPr>
        <w:t xml:space="preserve">to be held </w:t>
      </w:r>
      <w:r>
        <w:rPr>
          <w:rFonts w:cs="Times New Roman"/>
          <w:bCs/>
          <w:sz w:val="22"/>
          <w:szCs w:val="22"/>
        </w:rPr>
        <w:t xml:space="preserve">to which she </w:t>
      </w:r>
      <w:r w:rsidRPr="00C425D9">
        <w:rPr>
          <w:rFonts w:cs="Times New Roman"/>
          <w:bCs/>
          <w:sz w:val="22"/>
          <w:szCs w:val="22"/>
        </w:rPr>
        <w:t xml:space="preserve">confirmed this event would be advertised and would </w:t>
      </w:r>
    </w:p>
    <w:p w:rsidR="001E16D7" w:rsidRDefault="001E16D7" w:rsidP="001E16D7">
      <w:pPr>
        <w:jc w:val="both"/>
        <w:rPr>
          <w:rFonts w:cs="Times New Roman"/>
          <w:sz w:val="22"/>
          <w:szCs w:val="22"/>
        </w:rPr>
      </w:pPr>
      <w:r>
        <w:rPr>
          <w:rFonts w:cs="Times New Roman"/>
          <w:bCs/>
          <w:sz w:val="22"/>
          <w:szCs w:val="22"/>
        </w:rPr>
        <w:t xml:space="preserve">       </w:t>
      </w:r>
      <w:r w:rsidRPr="00C425D9">
        <w:rPr>
          <w:rFonts w:cs="Times New Roman"/>
          <w:bCs/>
          <w:sz w:val="22"/>
          <w:szCs w:val="22"/>
        </w:rPr>
        <w:t>be open to all Parishioners</w:t>
      </w:r>
      <w:r w:rsidR="00C14F12">
        <w:rPr>
          <w:rFonts w:cs="Times New Roman"/>
          <w:bCs/>
          <w:sz w:val="22"/>
          <w:szCs w:val="22"/>
        </w:rPr>
        <w:t xml:space="preserve"> to attend</w:t>
      </w:r>
      <w:r w:rsidRPr="00C425D9">
        <w:rPr>
          <w:rFonts w:cs="Times New Roman"/>
          <w:bCs/>
          <w:sz w:val="22"/>
          <w:szCs w:val="22"/>
        </w:rPr>
        <w:t>.</w:t>
      </w:r>
      <w:r>
        <w:rPr>
          <w:rFonts w:cs="Times New Roman"/>
          <w:bCs/>
          <w:sz w:val="22"/>
          <w:szCs w:val="22"/>
        </w:rPr>
        <w:t xml:space="preserve">  The Chairman thanked PCSO Sallyanna Chatten-Berry for her report. </w:t>
      </w:r>
    </w:p>
    <w:p w:rsidR="001E16D7" w:rsidRDefault="001E16D7">
      <w:pPr>
        <w:jc w:val="center"/>
        <w:rPr>
          <w:rFonts w:cs="Times New Roman"/>
          <w:sz w:val="22"/>
          <w:szCs w:val="22"/>
        </w:rPr>
      </w:pPr>
    </w:p>
    <w:p w:rsidR="001136BB" w:rsidRDefault="001136BB">
      <w:pPr>
        <w:jc w:val="center"/>
        <w:rPr>
          <w:rFonts w:cs="Times New Roman"/>
          <w:sz w:val="22"/>
          <w:szCs w:val="22"/>
        </w:rPr>
      </w:pPr>
      <w:r>
        <w:rPr>
          <w:rFonts w:cs="Times New Roman"/>
          <w:sz w:val="22"/>
          <w:szCs w:val="22"/>
        </w:rPr>
        <w:t>The Chairman formally opened the meeting at 8:</w:t>
      </w:r>
      <w:r w:rsidR="00E03519">
        <w:rPr>
          <w:rFonts w:cs="Times New Roman"/>
          <w:sz w:val="22"/>
          <w:szCs w:val="22"/>
        </w:rPr>
        <w:t>05</w:t>
      </w:r>
      <w:r>
        <w:rPr>
          <w:rFonts w:cs="Times New Roman"/>
          <w:sz w:val="22"/>
          <w:szCs w:val="22"/>
        </w:rPr>
        <w:t>pm</w:t>
      </w:r>
    </w:p>
    <w:p w:rsidR="001136BB" w:rsidRDefault="001136BB">
      <w:pPr>
        <w:jc w:val="center"/>
        <w:rPr>
          <w:rFonts w:cs="Times New Roman"/>
          <w:sz w:val="22"/>
          <w:szCs w:val="22"/>
        </w:rPr>
      </w:pPr>
    </w:p>
    <w:p w:rsidR="001136BB" w:rsidRDefault="001136BB">
      <w:pPr>
        <w:tabs>
          <w:tab w:val="left" w:pos="399"/>
        </w:tabs>
        <w:rPr>
          <w:rFonts w:cs="Times New Roman"/>
          <w:sz w:val="22"/>
          <w:szCs w:val="22"/>
        </w:rPr>
      </w:pPr>
      <w:r>
        <w:rPr>
          <w:rFonts w:cs="Times New Roman"/>
          <w:b/>
          <w:sz w:val="22"/>
          <w:szCs w:val="22"/>
        </w:rPr>
        <w:t>2.</w:t>
      </w:r>
      <w:r>
        <w:rPr>
          <w:rFonts w:cs="Times New Roman"/>
          <w:b/>
          <w:sz w:val="22"/>
          <w:szCs w:val="22"/>
        </w:rPr>
        <w:tab/>
      </w:r>
      <w:r>
        <w:rPr>
          <w:rFonts w:cs="Times New Roman"/>
          <w:b/>
          <w:sz w:val="22"/>
          <w:szCs w:val="22"/>
          <w:u w:val="single"/>
        </w:rPr>
        <w:t>To receive Apologies for Absence</w:t>
      </w:r>
    </w:p>
    <w:p w:rsidR="001136BB" w:rsidRDefault="001136BB">
      <w:pPr>
        <w:pStyle w:val="ListParagraph"/>
        <w:spacing w:line="100" w:lineRule="atLeast"/>
        <w:ind w:left="405"/>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from Cllrs Nobbs, Roper and Ridd.</w:t>
      </w:r>
    </w:p>
    <w:p w:rsidR="001136BB" w:rsidRDefault="001136BB">
      <w:pPr>
        <w:pStyle w:val="ListParagraph"/>
        <w:spacing w:line="100" w:lineRule="atLeast"/>
        <w:ind w:left="405"/>
      </w:pPr>
    </w:p>
    <w:p w:rsidR="001136BB" w:rsidRDefault="001136BB">
      <w:pPr>
        <w:tabs>
          <w:tab w:val="left" w:pos="396"/>
        </w:tabs>
        <w:rPr>
          <w:rFonts w:cs="Arial"/>
          <w:sz w:val="22"/>
          <w:szCs w:val="22"/>
        </w:rPr>
      </w:pPr>
      <w:r>
        <w:rPr>
          <w:rFonts w:cs="Times New Roman"/>
          <w:b/>
          <w:sz w:val="22"/>
          <w:szCs w:val="22"/>
        </w:rPr>
        <w:lastRenderedPageBreak/>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1136BB" w:rsidRDefault="001136BB">
      <w:pPr>
        <w:tabs>
          <w:tab w:val="left" w:pos="780"/>
        </w:tabs>
        <w:ind w:left="384"/>
        <w:rPr>
          <w:rFonts w:cs="Arial"/>
          <w:sz w:val="22"/>
          <w:szCs w:val="22"/>
        </w:rPr>
      </w:pPr>
      <w:r>
        <w:rPr>
          <w:rFonts w:cs="Arial"/>
          <w:sz w:val="22"/>
          <w:szCs w:val="22"/>
        </w:rPr>
        <w:t xml:space="preserve">There were none. </w:t>
      </w:r>
    </w:p>
    <w:p w:rsidR="001136BB" w:rsidRDefault="001136BB">
      <w:pPr>
        <w:tabs>
          <w:tab w:val="left" w:pos="780"/>
        </w:tabs>
        <w:ind w:left="384"/>
        <w:rPr>
          <w:rFonts w:cs="Arial"/>
          <w:sz w:val="22"/>
          <w:szCs w:val="22"/>
        </w:rPr>
      </w:pPr>
    </w:p>
    <w:p w:rsidR="001136BB" w:rsidRDefault="001136BB">
      <w:pPr>
        <w:pStyle w:val="ListParagraph"/>
        <w:spacing w:line="100" w:lineRule="atLeast"/>
        <w:ind w:left="0"/>
        <w:rPr>
          <w:rFonts w:cs="Times New Roman"/>
          <w:sz w:val="22"/>
          <w:szCs w:val="22"/>
        </w:rPr>
      </w:pPr>
      <w:r>
        <w:rPr>
          <w:rFonts w:cs="Arial"/>
          <w:sz w:val="22"/>
          <w:szCs w:val="22"/>
        </w:rPr>
        <w:t xml:space="preserve">       </w:t>
      </w: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1136BB" w:rsidRDefault="001136BB">
      <w:pPr>
        <w:tabs>
          <w:tab w:val="left" w:pos="780"/>
        </w:tabs>
        <w:ind w:left="384"/>
        <w:rPr>
          <w:rFonts w:cs="Times New Roman"/>
          <w:sz w:val="16"/>
          <w:szCs w:val="16"/>
        </w:rPr>
      </w:pPr>
      <w:r>
        <w:rPr>
          <w:rFonts w:cs="Times New Roman"/>
          <w:sz w:val="22"/>
          <w:szCs w:val="22"/>
        </w:rPr>
        <w:t>There were none.</w:t>
      </w:r>
    </w:p>
    <w:p w:rsidR="00A84D4B" w:rsidRDefault="00A84D4B">
      <w:pPr>
        <w:tabs>
          <w:tab w:val="left" w:pos="780"/>
        </w:tabs>
        <w:rPr>
          <w:rFonts w:cs="Times New Roman"/>
          <w:sz w:val="16"/>
          <w:szCs w:val="16"/>
        </w:rPr>
      </w:pPr>
    </w:p>
    <w:p w:rsidR="00D62066" w:rsidRDefault="00D62066">
      <w:pPr>
        <w:tabs>
          <w:tab w:val="left" w:pos="780"/>
        </w:tabs>
        <w:rPr>
          <w:rFonts w:cs="Times New Roman"/>
          <w:sz w:val="16"/>
          <w:szCs w:val="16"/>
        </w:rPr>
      </w:pPr>
    </w:p>
    <w:p w:rsidR="00A84D4B" w:rsidRDefault="001136BB" w:rsidP="00D62066">
      <w:pPr>
        <w:tabs>
          <w:tab w:val="left" w:pos="780"/>
        </w:tabs>
        <w:rPr>
          <w:rFonts w:ascii="Arial" w:hAnsi="Arial" w:cs="Arial"/>
        </w:rPr>
      </w:pPr>
      <w:r>
        <w:rPr>
          <w:rFonts w:cs="Times New Roman"/>
          <w:b/>
          <w:bCs/>
          <w:sz w:val="22"/>
          <w:szCs w:val="22"/>
        </w:rPr>
        <w:t xml:space="preserve">4.    </w:t>
      </w:r>
      <w:r>
        <w:rPr>
          <w:rFonts w:cs="Times New Roman"/>
          <w:b/>
          <w:bCs/>
          <w:sz w:val="22"/>
          <w:szCs w:val="22"/>
          <w:u w:val="single"/>
        </w:rPr>
        <w:t xml:space="preserve">To Approve the draft minutes of the Parish Council meeting held on Monday </w:t>
      </w:r>
      <w:r w:rsidR="0046588D">
        <w:rPr>
          <w:rFonts w:cs="Times New Roman"/>
          <w:b/>
          <w:bCs/>
          <w:sz w:val="22"/>
          <w:szCs w:val="22"/>
          <w:u w:val="single"/>
        </w:rPr>
        <w:t>19</w:t>
      </w:r>
      <w:r w:rsidR="0046588D" w:rsidRPr="0046588D">
        <w:rPr>
          <w:rFonts w:cs="Times New Roman"/>
          <w:b/>
          <w:bCs/>
          <w:sz w:val="22"/>
          <w:szCs w:val="22"/>
          <w:u w:val="single"/>
          <w:vertAlign w:val="superscript"/>
        </w:rPr>
        <w:t>th</w:t>
      </w:r>
      <w:r w:rsidR="0046588D">
        <w:rPr>
          <w:rFonts w:cs="Times New Roman"/>
          <w:b/>
          <w:bCs/>
          <w:sz w:val="22"/>
          <w:szCs w:val="22"/>
          <w:u w:val="single"/>
        </w:rPr>
        <w:t xml:space="preserve"> January 2015</w:t>
      </w:r>
    </w:p>
    <w:p w:rsidR="001136BB" w:rsidRDefault="001136BB">
      <w:pPr>
        <w:tabs>
          <w:tab w:val="left" w:pos="780"/>
        </w:tabs>
        <w:ind w:left="390"/>
        <w:rPr>
          <w:rFonts w:cs="Times New Roman"/>
          <w:sz w:val="22"/>
          <w:szCs w:val="22"/>
        </w:rPr>
      </w:pPr>
      <w:r>
        <w:rPr>
          <w:rFonts w:cs="Times New Roman"/>
          <w:sz w:val="22"/>
          <w:szCs w:val="22"/>
        </w:rPr>
        <w:t>The draft minutes of the Parish Council meeting held on Monday 1</w:t>
      </w:r>
      <w:r w:rsidR="005D586D">
        <w:rPr>
          <w:rFonts w:cs="Times New Roman"/>
          <w:sz w:val="22"/>
          <w:szCs w:val="22"/>
        </w:rPr>
        <w:t>9</w:t>
      </w:r>
      <w:r w:rsidR="005D586D" w:rsidRPr="005D586D">
        <w:rPr>
          <w:rFonts w:cs="Times New Roman"/>
          <w:sz w:val="22"/>
          <w:szCs w:val="22"/>
          <w:vertAlign w:val="superscript"/>
        </w:rPr>
        <w:t>th</w:t>
      </w:r>
      <w:r w:rsidR="005D586D">
        <w:rPr>
          <w:rFonts w:cs="Times New Roman"/>
          <w:sz w:val="22"/>
          <w:szCs w:val="22"/>
        </w:rPr>
        <w:t xml:space="preserve"> January 2015</w:t>
      </w:r>
      <w:r>
        <w:rPr>
          <w:rFonts w:cs="Times New Roman"/>
          <w:sz w:val="22"/>
          <w:szCs w:val="22"/>
        </w:rPr>
        <w:t xml:space="preserve"> had been circulated to all Councillors prior to the meeting and were Proposed for</w:t>
      </w:r>
      <w:r>
        <w:rPr>
          <w:rFonts w:cs="Times New Roman"/>
          <w:b/>
          <w:bCs/>
          <w:sz w:val="22"/>
          <w:szCs w:val="22"/>
        </w:rPr>
        <w:t xml:space="preserve"> Approval </w:t>
      </w:r>
      <w:r>
        <w:rPr>
          <w:rFonts w:cs="Times New Roman"/>
          <w:sz w:val="22"/>
          <w:szCs w:val="22"/>
        </w:rPr>
        <w:t xml:space="preserve">by Cllr </w:t>
      </w:r>
      <w:r w:rsidR="0046588D">
        <w:rPr>
          <w:rFonts w:cs="Times New Roman"/>
          <w:sz w:val="22"/>
          <w:szCs w:val="22"/>
        </w:rPr>
        <w:t>Biddle</w:t>
      </w:r>
      <w:r>
        <w:rPr>
          <w:rFonts w:cs="Times New Roman"/>
          <w:sz w:val="22"/>
          <w:szCs w:val="22"/>
        </w:rPr>
        <w:t xml:space="preserve">, Seconded by Cllr </w:t>
      </w:r>
      <w:r w:rsidR="00D62066">
        <w:rPr>
          <w:rFonts w:cs="Times New Roman"/>
          <w:sz w:val="22"/>
          <w:szCs w:val="22"/>
        </w:rPr>
        <w:t xml:space="preserve">Pizzey.  </w:t>
      </w:r>
      <w:r w:rsidR="0046588D" w:rsidRPr="0046588D">
        <w:rPr>
          <w:rFonts w:cs="Times New Roman"/>
          <w:b/>
          <w:sz w:val="22"/>
          <w:szCs w:val="22"/>
        </w:rPr>
        <w:t>9</w:t>
      </w:r>
      <w:r w:rsidR="00D62066" w:rsidRPr="0046588D">
        <w:rPr>
          <w:rFonts w:cs="Times New Roman"/>
          <w:b/>
          <w:sz w:val="22"/>
          <w:szCs w:val="22"/>
        </w:rPr>
        <w:t xml:space="preserve"> </w:t>
      </w:r>
      <w:r w:rsidRPr="0046588D">
        <w:rPr>
          <w:rFonts w:cs="Times New Roman"/>
          <w:b/>
          <w:bCs/>
          <w:sz w:val="22"/>
          <w:szCs w:val="22"/>
        </w:rPr>
        <w:t>i</w:t>
      </w:r>
      <w:r>
        <w:rPr>
          <w:rFonts w:cs="Times New Roman"/>
          <w:b/>
          <w:bCs/>
          <w:sz w:val="22"/>
          <w:szCs w:val="22"/>
        </w:rPr>
        <w:t>n Favour</w:t>
      </w:r>
      <w:r w:rsidR="00D62066">
        <w:rPr>
          <w:rFonts w:cs="Times New Roman"/>
          <w:b/>
          <w:bCs/>
          <w:sz w:val="22"/>
          <w:szCs w:val="22"/>
        </w:rPr>
        <w:t>, 1 Abstention</w:t>
      </w:r>
      <w:r>
        <w:rPr>
          <w:rFonts w:cs="Times New Roman"/>
          <w:b/>
          <w:bCs/>
          <w:sz w:val="22"/>
          <w:szCs w:val="22"/>
        </w:rPr>
        <w:t xml:space="preserve">.  </w:t>
      </w:r>
      <w:r>
        <w:rPr>
          <w:rFonts w:cs="Times New Roman"/>
          <w:sz w:val="22"/>
          <w:szCs w:val="22"/>
        </w:rPr>
        <w:t>The minutes were duly signed by the Chairman as a true record of the meeting.</w:t>
      </w:r>
    </w:p>
    <w:p w:rsidR="0046588D" w:rsidRDefault="0046588D">
      <w:pPr>
        <w:tabs>
          <w:tab w:val="left" w:pos="780"/>
        </w:tabs>
        <w:ind w:left="390"/>
        <w:rPr>
          <w:rFonts w:cs="Times New Roman"/>
          <w:sz w:val="22"/>
          <w:szCs w:val="22"/>
        </w:rPr>
      </w:pPr>
    </w:p>
    <w:p w:rsidR="001136BB" w:rsidRDefault="001136BB">
      <w:pPr>
        <w:tabs>
          <w:tab w:val="left" w:pos="780"/>
        </w:tabs>
        <w:rPr>
          <w:rFonts w:cs="Times New Roman"/>
          <w:sz w:val="22"/>
          <w:szCs w:val="22"/>
        </w:rPr>
      </w:pPr>
      <w:r>
        <w:rPr>
          <w:rFonts w:cs="Times New Roman"/>
          <w:b/>
          <w:bCs/>
          <w:sz w:val="22"/>
          <w:szCs w:val="22"/>
        </w:rPr>
        <w:t xml:space="preserve">5.    </w:t>
      </w:r>
      <w:r>
        <w:rPr>
          <w:rFonts w:cs="Times New Roman"/>
          <w:b/>
          <w:sz w:val="22"/>
          <w:szCs w:val="22"/>
          <w:u w:val="single"/>
        </w:rPr>
        <w:t>Matters arising from the previous minutes which do not appear elsewhere on the agenda</w:t>
      </w:r>
    </w:p>
    <w:p w:rsidR="00354DCB" w:rsidRPr="00354DCB" w:rsidRDefault="00354DCB" w:rsidP="00354DCB">
      <w:pPr>
        <w:spacing w:line="100" w:lineRule="atLeast"/>
        <w:rPr>
          <w:rFonts w:cs="Times New Roman"/>
          <w:b/>
          <w:sz w:val="22"/>
          <w:szCs w:val="22"/>
        </w:rPr>
      </w:pPr>
      <w:r w:rsidRPr="00354DCB">
        <w:rPr>
          <w:rFonts w:cs="Times New Roman"/>
          <w:sz w:val="22"/>
          <w:szCs w:val="22"/>
        </w:rPr>
        <w:t xml:space="preserve">     </w:t>
      </w:r>
      <w:r>
        <w:rPr>
          <w:rFonts w:cs="Times New Roman"/>
          <w:sz w:val="22"/>
          <w:szCs w:val="22"/>
        </w:rPr>
        <w:t xml:space="preserve">  </w:t>
      </w:r>
      <w:r w:rsidRPr="00354DCB">
        <w:rPr>
          <w:rFonts w:cs="Times New Roman"/>
          <w:b/>
          <w:sz w:val="22"/>
          <w:szCs w:val="22"/>
        </w:rPr>
        <w:t>5.1 – Emergency Plan – To receive an update from the Chairman</w:t>
      </w:r>
    </w:p>
    <w:p w:rsidR="00354DCB" w:rsidRDefault="00354DCB" w:rsidP="00354DCB">
      <w:pPr>
        <w:spacing w:line="100" w:lineRule="atLeast"/>
        <w:rPr>
          <w:rFonts w:cs="Times New Roman"/>
          <w:sz w:val="22"/>
          <w:szCs w:val="22"/>
        </w:rPr>
      </w:pPr>
      <w:r>
        <w:rPr>
          <w:rFonts w:cs="Times New Roman"/>
          <w:sz w:val="22"/>
          <w:szCs w:val="22"/>
        </w:rPr>
        <w:t xml:space="preserve">       The </w:t>
      </w:r>
      <w:r w:rsidRPr="00354DCB">
        <w:rPr>
          <w:rFonts w:cs="Times New Roman"/>
          <w:sz w:val="22"/>
          <w:szCs w:val="22"/>
        </w:rPr>
        <w:t xml:space="preserve">Chairman confirmed a draft plan had </w:t>
      </w:r>
      <w:r>
        <w:rPr>
          <w:rFonts w:cs="Times New Roman"/>
          <w:sz w:val="22"/>
          <w:szCs w:val="22"/>
        </w:rPr>
        <w:t xml:space="preserve">now </w:t>
      </w:r>
      <w:r w:rsidRPr="00354DCB">
        <w:rPr>
          <w:rFonts w:cs="Times New Roman"/>
          <w:sz w:val="22"/>
          <w:szCs w:val="22"/>
        </w:rPr>
        <w:t xml:space="preserve">been formed and a meeting </w:t>
      </w:r>
      <w:r>
        <w:rPr>
          <w:rFonts w:cs="Times New Roman"/>
          <w:sz w:val="22"/>
          <w:szCs w:val="22"/>
        </w:rPr>
        <w:t xml:space="preserve">of the Working Group </w:t>
      </w:r>
      <w:r w:rsidRPr="00354DCB">
        <w:rPr>
          <w:rFonts w:cs="Times New Roman"/>
          <w:sz w:val="22"/>
          <w:szCs w:val="22"/>
        </w:rPr>
        <w:t xml:space="preserve">would </w:t>
      </w:r>
    </w:p>
    <w:p w:rsidR="00354DCB" w:rsidRPr="00354DCB" w:rsidRDefault="00354DCB" w:rsidP="00354DCB">
      <w:pPr>
        <w:spacing w:line="100" w:lineRule="atLeast"/>
        <w:rPr>
          <w:rFonts w:cs="Times New Roman"/>
          <w:sz w:val="22"/>
          <w:szCs w:val="22"/>
        </w:rPr>
      </w:pPr>
      <w:r>
        <w:rPr>
          <w:rFonts w:cs="Times New Roman"/>
          <w:sz w:val="22"/>
          <w:szCs w:val="22"/>
        </w:rPr>
        <w:t xml:space="preserve">       </w:t>
      </w:r>
      <w:r w:rsidRPr="00354DCB">
        <w:rPr>
          <w:rFonts w:cs="Times New Roman"/>
          <w:sz w:val="22"/>
          <w:szCs w:val="22"/>
        </w:rPr>
        <w:t xml:space="preserve">be held in </w:t>
      </w:r>
      <w:r>
        <w:rPr>
          <w:rFonts w:cs="Times New Roman"/>
          <w:sz w:val="22"/>
          <w:szCs w:val="22"/>
        </w:rPr>
        <w:t xml:space="preserve">the near future in </w:t>
      </w:r>
      <w:r w:rsidRPr="00354DCB">
        <w:rPr>
          <w:rFonts w:cs="Times New Roman"/>
          <w:sz w:val="22"/>
          <w:szCs w:val="22"/>
        </w:rPr>
        <w:t>order to progress this.</w:t>
      </w:r>
    </w:p>
    <w:p w:rsidR="00354DCB" w:rsidRPr="00354DCB" w:rsidRDefault="00354DCB" w:rsidP="00354DCB">
      <w:pPr>
        <w:spacing w:line="100" w:lineRule="atLeast"/>
        <w:rPr>
          <w:rFonts w:cs="Times New Roman"/>
          <w:b/>
          <w:sz w:val="22"/>
          <w:szCs w:val="22"/>
        </w:rPr>
      </w:pPr>
      <w:r w:rsidRPr="00354DCB">
        <w:rPr>
          <w:rFonts w:cs="Times New Roman"/>
          <w:b/>
          <w:sz w:val="22"/>
          <w:szCs w:val="22"/>
        </w:rPr>
        <w:t xml:space="preserve">       5.2 – Power on the Hill – To receive an update from the Chairman </w:t>
      </w:r>
    </w:p>
    <w:p w:rsidR="006C562A" w:rsidRDefault="006C562A" w:rsidP="00354DCB">
      <w:pPr>
        <w:spacing w:line="100" w:lineRule="atLeast"/>
        <w:rPr>
          <w:rFonts w:cs="Times New Roman"/>
          <w:sz w:val="22"/>
          <w:szCs w:val="22"/>
        </w:rPr>
      </w:pPr>
      <w:r>
        <w:rPr>
          <w:rFonts w:cs="Times New Roman"/>
          <w:sz w:val="22"/>
          <w:szCs w:val="22"/>
        </w:rPr>
        <w:t xml:space="preserve">       The </w:t>
      </w:r>
      <w:r w:rsidR="00354DCB" w:rsidRPr="00354DCB">
        <w:rPr>
          <w:rFonts w:cs="Times New Roman"/>
          <w:sz w:val="22"/>
          <w:szCs w:val="22"/>
        </w:rPr>
        <w:t xml:space="preserve">Chairman confirmed the licence had now been received from SCDC and therefore this should be </w:t>
      </w:r>
    </w:p>
    <w:p w:rsidR="00354DCB" w:rsidRPr="00354DCB" w:rsidRDefault="006C562A" w:rsidP="00354DCB">
      <w:pPr>
        <w:spacing w:line="100" w:lineRule="atLeast"/>
        <w:rPr>
          <w:rFonts w:cs="Times New Roman"/>
          <w:sz w:val="22"/>
          <w:szCs w:val="22"/>
        </w:rPr>
      </w:pPr>
      <w:r>
        <w:rPr>
          <w:rFonts w:cs="Times New Roman"/>
          <w:sz w:val="22"/>
          <w:szCs w:val="22"/>
        </w:rPr>
        <w:t xml:space="preserve">       </w:t>
      </w:r>
      <w:r w:rsidR="00354DCB" w:rsidRPr="00354DCB">
        <w:rPr>
          <w:rFonts w:cs="Times New Roman"/>
          <w:sz w:val="22"/>
          <w:szCs w:val="22"/>
        </w:rPr>
        <w:t xml:space="preserve">installed </w:t>
      </w:r>
      <w:r>
        <w:rPr>
          <w:rFonts w:cs="Times New Roman"/>
          <w:sz w:val="22"/>
          <w:szCs w:val="22"/>
        </w:rPr>
        <w:t xml:space="preserve">within </w:t>
      </w:r>
      <w:r w:rsidR="00354DCB" w:rsidRPr="00354DCB">
        <w:rPr>
          <w:rFonts w:cs="Times New Roman"/>
          <w:sz w:val="22"/>
          <w:szCs w:val="22"/>
        </w:rPr>
        <w:t>the near future.</w:t>
      </w:r>
    </w:p>
    <w:p w:rsidR="006C562A" w:rsidRPr="006C562A" w:rsidRDefault="006C562A" w:rsidP="006C562A">
      <w:pPr>
        <w:spacing w:line="100" w:lineRule="atLeast"/>
        <w:rPr>
          <w:rFonts w:cs="Times New Roman"/>
          <w:b/>
          <w:sz w:val="22"/>
          <w:szCs w:val="22"/>
        </w:rPr>
      </w:pPr>
      <w:r>
        <w:rPr>
          <w:rFonts w:cs="Times New Roman"/>
          <w:sz w:val="22"/>
          <w:szCs w:val="22"/>
        </w:rPr>
        <w:t xml:space="preserve">       </w:t>
      </w:r>
      <w:r w:rsidRPr="006C562A">
        <w:rPr>
          <w:rFonts w:cs="Times New Roman"/>
          <w:b/>
          <w:sz w:val="22"/>
          <w:szCs w:val="22"/>
        </w:rPr>
        <w:t xml:space="preserve">5.3. The </w:t>
      </w:r>
      <w:r w:rsidR="00354DCB" w:rsidRPr="006C562A">
        <w:rPr>
          <w:rFonts w:cs="Times New Roman"/>
          <w:b/>
          <w:sz w:val="22"/>
          <w:szCs w:val="22"/>
        </w:rPr>
        <w:t>George Inn</w:t>
      </w:r>
      <w:r w:rsidRPr="006C562A">
        <w:rPr>
          <w:rFonts w:cs="Times New Roman"/>
          <w:b/>
          <w:sz w:val="22"/>
          <w:szCs w:val="22"/>
        </w:rPr>
        <w:t xml:space="preserve"> Public House</w:t>
      </w:r>
    </w:p>
    <w:p w:rsidR="006C562A" w:rsidRDefault="006C562A" w:rsidP="006C562A">
      <w:pPr>
        <w:spacing w:line="100" w:lineRule="atLeast"/>
        <w:rPr>
          <w:rFonts w:cs="Times New Roman"/>
          <w:sz w:val="22"/>
          <w:szCs w:val="22"/>
        </w:rPr>
      </w:pPr>
      <w:r>
        <w:rPr>
          <w:rFonts w:cs="Times New Roman"/>
          <w:sz w:val="22"/>
          <w:szCs w:val="22"/>
        </w:rPr>
        <w:t xml:space="preserve">       The </w:t>
      </w:r>
      <w:r w:rsidR="00354DCB" w:rsidRPr="006C562A">
        <w:rPr>
          <w:rFonts w:cs="Times New Roman"/>
          <w:sz w:val="22"/>
          <w:szCs w:val="22"/>
        </w:rPr>
        <w:t xml:space="preserve">Chairman </w:t>
      </w:r>
      <w:r>
        <w:rPr>
          <w:rFonts w:cs="Times New Roman"/>
          <w:sz w:val="22"/>
          <w:szCs w:val="22"/>
        </w:rPr>
        <w:t xml:space="preserve">stated he intended </w:t>
      </w:r>
      <w:r w:rsidR="00354DCB" w:rsidRPr="006C562A">
        <w:rPr>
          <w:rFonts w:cs="Times New Roman"/>
          <w:sz w:val="22"/>
          <w:szCs w:val="22"/>
        </w:rPr>
        <w:t xml:space="preserve">to write </w:t>
      </w:r>
      <w:r>
        <w:rPr>
          <w:rFonts w:cs="Times New Roman"/>
          <w:sz w:val="22"/>
          <w:szCs w:val="22"/>
        </w:rPr>
        <w:t xml:space="preserve">a letter of concern </w:t>
      </w:r>
      <w:r w:rsidR="00354DCB" w:rsidRPr="006C562A">
        <w:rPr>
          <w:rFonts w:cs="Times New Roman"/>
          <w:sz w:val="22"/>
          <w:szCs w:val="22"/>
        </w:rPr>
        <w:t xml:space="preserve">to SCDC </w:t>
      </w:r>
      <w:r>
        <w:rPr>
          <w:rFonts w:cs="Times New Roman"/>
          <w:sz w:val="22"/>
          <w:szCs w:val="22"/>
        </w:rPr>
        <w:t xml:space="preserve">Planning Dept in order </w:t>
      </w:r>
      <w:r w:rsidR="00354DCB" w:rsidRPr="006C562A">
        <w:rPr>
          <w:rFonts w:cs="Times New Roman"/>
          <w:sz w:val="22"/>
          <w:szCs w:val="22"/>
        </w:rPr>
        <w:t xml:space="preserve">for them to </w:t>
      </w:r>
    </w:p>
    <w:p w:rsidR="006C562A" w:rsidRDefault="006C562A" w:rsidP="006C562A">
      <w:pPr>
        <w:spacing w:line="100" w:lineRule="atLeast"/>
        <w:rPr>
          <w:rFonts w:cs="Times New Roman"/>
          <w:b/>
          <w:sz w:val="22"/>
          <w:szCs w:val="22"/>
        </w:rPr>
      </w:pPr>
      <w:r>
        <w:rPr>
          <w:rFonts w:cs="Times New Roman"/>
          <w:sz w:val="22"/>
          <w:szCs w:val="22"/>
        </w:rPr>
        <w:t xml:space="preserve">       </w:t>
      </w:r>
      <w:r w:rsidR="00354DCB" w:rsidRPr="006C562A">
        <w:rPr>
          <w:rFonts w:cs="Times New Roman"/>
          <w:sz w:val="22"/>
          <w:szCs w:val="22"/>
        </w:rPr>
        <w:t xml:space="preserve">pass </w:t>
      </w:r>
      <w:r>
        <w:rPr>
          <w:rFonts w:cs="Times New Roman"/>
          <w:sz w:val="22"/>
          <w:szCs w:val="22"/>
        </w:rPr>
        <w:t xml:space="preserve">this </w:t>
      </w:r>
      <w:r w:rsidR="00354DCB" w:rsidRPr="006C562A">
        <w:rPr>
          <w:rFonts w:cs="Times New Roman"/>
          <w:sz w:val="22"/>
          <w:szCs w:val="22"/>
        </w:rPr>
        <w:t xml:space="preserve">onto </w:t>
      </w:r>
      <w:r>
        <w:rPr>
          <w:rFonts w:cs="Times New Roman"/>
          <w:sz w:val="22"/>
          <w:szCs w:val="22"/>
        </w:rPr>
        <w:t xml:space="preserve">the </w:t>
      </w:r>
      <w:r w:rsidR="00354DCB" w:rsidRPr="006C562A">
        <w:rPr>
          <w:rFonts w:cs="Times New Roman"/>
          <w:sz w:val="22"/>
          <w:szCs w:val="22"/>
        </w:rPr>
        <w:t>new owners</w:t>
      </w:r>
      <w:r>
        <w:rPr>
          <w:rFonts w:cs="Times New Roman"/>
          <w:sz w:val="22"/>
          <w:szCs w:val="22"/>
        </w:rPr>
        <w:t xml:space="preserve">.  </w:t>
      </w:r>
      <w:r>
        <w:rPr>
          <w:rFonts w:cs="Times New Roman"/>
          <w:b/>
          <w:sz w:val="22"/>
          <w:szCs w:val="22"/>
        </w:rPr>
        <w:t>Ac</w:t>
      </w:r>
      <w:r w:rsidR="00354DCB" w:rsidRPr="006C562A">
        <w:rPr>
          <w:rFonts w:cs="Times New Roman"/>
          <w:b/>
          <w:sz w:val="22"/>
          <w:szCs w:val="22"/>
        </w:rPr>
        <w:t xml:space="preserve">tion: Chairman to compose </w:t>
      </w:r>
      <w:r>
        <w:rPr>
          <w:rFonts w:cs="Times New Roman"/>
          <w:b/>
          <w:sz w:val="22"/>
          <w:szCs w:val="22"/>
        </w:rPr>
        <w:t xml:space="preserve">a </w:t>
      </w:r>
      <w:r w:rsidR="00354DCB" w:rsidRPr="006C562A">
        <w:rPr>
          <w:rFonts w:cs="Times New Roman"/>
          <w:b/>
          <w:sz w:val="22"/>
          <w:szCs w:val="22"/>
        </w:rPr>
        <w:t>letter</w:t>
      </w:r>
      <w:r>
        <w:rPr>
          <w:rFonts w:cs="Times New Roman"/>
          <w:b/>
          <w:sz w:val="22"/>
          <w:szCs w:val="22"/>
        </w:rPr>
        <w:t xml:space="preserve"> in order for SCDC to pass </w:t>
      </w:r>
    </w:p>
    <w:p w:rsidR="00354DCB" w:rsidRPr="006C562A" w:rsidRDefault="006C562A" w:rsidP="006C562A">
      <w:pPr>
        <w:spacing w:line="100" w:lineRule="atLeast"/>
        <w:rPr>
          <w:rFonts w:cs="Times New Roman"/>
          <w:b/>
          <w:sz w:val="22"/>
          <w:szCs w:val="22"/>
        </w:rPr>
      </w:pPr>
      <w:r>
        <w:rPr>
          <w:rFonts w:cs="Times New Roman"/>
          <w:b/>
          <w:sz w:val="22"/>
          <w:szCs w:val="22"/>
        </w:rPr>
        <w:t xml:space="preserve">       onto the new owners asking as to why a planning application had not yet been received</w:t>
      </w:r>
      <w:r w:rsidR="00354DCB" w:rsidRPr="006C562A">
        <w:rPr>
          <w:rFonts w:cs="Times New Roman"/>
          <w:b/>
          <w:sz w:val="22"/>
          <w:szCs w:val="22"/>
        </w:rPr>
        <w:t>.</w:t>
      </w:r>
    </w:p>
    <w:p w:rsidR="001136BB" w:rsidRDefault="001136BB">
      <w:pPr>
        <w:pStyle w:val="ListParagraph"/>
        <w:tabs>
          <w:tab w:val="left" w:pos="438"/>
        </w:tabs>
        <w:spacing w:line="100" w:lineRule="atLeast"/>
        <w:ind w:left="0"/>
        <w:rPr>
          <w:rFonts w:cs="Times New Roman"/>
          <w:sz w:val="22"/>
          <w:szCs w:val="22"/>
        </w:rPr>
      </w:pPr>
    </w:p>
    <w:p w:rsidR="001136BB" w:rsidRDefault="001136BB">
      <w:pPr>
        <w:spacing w:line="100" w:lineRule="atLeast"/>
        <w:rPr>
          <w:rFonts w:ascii="Arial" w:hAnsi="Arial" w:cs="Arial"/>
          <w:sz w:val="22"/>
          <w:szCs w:val="22"/>
        </w:rPr>
      </w:pPr>
      <w:r>
        <w:rPr>
          <w:rFonts w:cs="Times New Roman"/>
          <w:b/>
          <w:bCs/>
          <w:sz w:val="22"/>
          <w:szCs w:val="22"/>
        </w:rPr>
        <w:t>6.    Parish Council Matters</w:t>
      </w:r>
    </w:p>
    <w:p w:rsidR="000F34EC" w:rsidRPr="000F34EC" w:rsidRDefault="000F34EC" w:rsidP="000F34EC">
      <w:pPr>
        <w:pStyle w:val="ListParagraph"/>
        <w:spacing w:line="100" w:lineRule="atLeast"/>
        <w:ind w:left="0"/>
        <w:rPr>
          <w:rFonts w:cs="Times New Roman"/>
          <w:b/>
          <w:sz w:val="22"/>
          <w:szCs w:val="22"/>
        </w:rPr>
      </w:pPr>
      <w:r w:rsidRPr="000F34EC">
        <w:rPr>
          <w:rFonts w:cs="Times New Roman"/>
          <w:b/>
          <w:sz w:val="22"/>
          <w:szCs w:val="22"/>
        </w:rPr>
        <w:t xml:space="preserve">       6.1 - Forthcoming Elections</w:t>
      </w:r>
    </w:p>
    <w:p w:rsidR="000F34EC" w:rsidRDefault="000F34EC" w:rsidP="000F34EC">
      <w:pPr>
        <w:pStyle w:val="ListParagraph"/>
        <w:spacing w:line="100" w:lineRule="atLeast"/>
        <w:ind w:left="0"/>
        <w:rPr>
          <w:rFonts w:cs="Times New Roman"/>
          <w:sz w:val="22"/>
          <w:szCs w:val="22"/>
        </w:rPr>
      </w:pPr>
      <w:r>
        <w:rPr>
          <w:rFonts w:cs="Times New Roman"/>
          <w:sz w:val="22"/>
          <w:szCs w:val="22"/>
        </w:rPr>
        <w:t xml:space="preserve">       The </w:t>
      </w:r>
      <w:r w:rsidRPr="000F34EC">
        <w:rPr>
          <w:rFonts w:cs="Times New Roman"/>
          <w:sz w:val="22"/>
          <w:szCs w:val="22"/>
        </w:rPr>
        <w:t xml:space="preserve">Clerk confirmed she had now received the nomination papers and provided details regarding </w:t>
      </w:r>
      <w:r w:rsidR="00C14F12">
        <w:rPr>
          <w:rFonts w:cs="Times New Roman"/>
          <w:sz w:val="22"/>
          <w:szCs w:val="22"/>
        </w:rPr>
        <w:t xml:space="preserve">the </w:t>
      </w:r>
    </w:p>
    <w:p w:rsidR="00C14F12" w:rsidRDefault="000F34EC" w:rsidP="000F34EC">
      <w:pPr>
        <w:pStyle w:val="ListParagraph"/>
        <w:spacing w:line="100" w:lineRule="atLeast"/>
        <w:ind w:left="0"/>
        <w:rPr>
          <w:rFonts w:cs="Times New Roman"/>
          <w:sz w:val="22"/>
          <w:szCs w:val="22"/>
        </w:rPr>
      </w:pPr>
      <w:r>
        <w:rPr>
          <w:rFonts w:cs="Times New Roman"/>
          <w:sz w:val="22"/>
          <w:szCs w:val="22"/>
        </w:rPr>
        <w:t xml:space="preserve">       </w:t>
      </w:r>
      <w:r w:rsidRPr="000F34EC">
        <w:rPr>
          <w:rFonts w:cs="Times New Roman"/>
          <w:sz w:val="22"/>
          <w:szCs w:val="22"/>
        </w:rPr>
        <w:t>completi</w:t>
      </w:r>
      <w:r w:rsidR="00F86606">
        <w:rPr>
          <w:rFonts w:cs="Times New Roman"/>
          <w:sz w:val="22"/>
          <w:szCs w:val="22"/>
        </w:rPr>
        <w:t xml:space="preserve">on </w:t>
      </w:r>
      <w:r w:rsidR="00C14F12">
        <w:rPr>
          <w:rFonts w:cs="Times New Roman"/>
          <w:sz w:val="22"/>
          <w:szCs w:val="22"/>
        </w:rPr>
        <w:t>a</w:t>
      </w:r>
      <w:r w:rsidR="00F86606">
        <w:rPr>
          <w:rFonts w:cs="Times New Roman"/>
          <w:sz w:val="22"/>
          <w:szCs w:val="22"/>
        </w:rPr>
        <w:t>nd t</w:t>
      </w:r>
      <w:r w:rsidRPr="000F34EC">
        <w:rPr>
          <w:rFonts w:cs="Times New Roman"/>
          <w:sz w:val="22"/>
          <w:szCs w:val="22"/>
        </w:rPr>
        <w:t>imeframes for the forthcoming election process.</w:t>
      </w:r>
      <w:r w:rsidR="00F86606">
        <w:rPr>
          <w:rFonts w:cs="Times New Roman"/>
          <w:sz w:val="22"/>
          <w:szCs w:val="22"/>
        </w:rPr>
        <w:t xml:space="preserve">  She reported herself and the Chairman </w:t>
      </w:r>
    </w:p>
    <w:p w:rsidR="000F34EC" w:rsidRPr="000F34EC" w:rsidRDefault="00C14F12" w:rsidP="000F34EC">
      <w:pPr>
        <w:pStyle w:val="ListParagraph"/>
        <w:spacing w:line="100" w:lineRule="atLeast"/>
        <w:ind w:left="0"/>
        <w:rPr>
          <w:rFonts w:cs="Times New Roman"/>
          <w:sz w:val="22"/>
          <w:szCs w:val="22"/>
        </w:rPr>
      </w:pPr>
      <w:r>
        <w:rPr>
          <w:rFonts w:cs="Times New Roman"/>
          <w:sz w:val="22"/>
          <w:szCs w:val="22"/>
        </w:rPr>
        <w:t xml:space="preserve">       </w:t>
      </w:r>
      <w:r w:rsidR="00F86606">
        <w:rPr>
          <w:rFonts w:cs="Times New Roman"/>
          <w:sz w:val="22"/>
          <w:szCs w:val="22"/>
        </w:rPr>
        <w:t>were also attending an Election Briefing on 17</w:t>
      </w:r>
      <w:r w:rsidR="00F86606" w:rsidRPr="00F86606">
        <w:rPr>
          <w:rFonts w:cs="Times New Roman"/>
          <w:sz w:val="22"/>
          <w:szCs w:val="22"/>
          <w:vertAlign w:val="superscript"/>
        </w:rPr>
        <w:t>th</w:t>
      </w:r>
      <w:r w:rsidR="00F86606">
        <w:rPr>
          <w:rFonts w:cs="Times New Roman"/>
          <w:sz w:val="22"/>
          <w:szCs w:val="22"/>
        </w:rPr>
        <w:t xml:space="preserve"> March 2015</w:t>
      </w:r>
      <w:r w:rsidR="00FD6A76">
        <w:rPr>
          <w:rFonts w:cs="Times New Roman"/>
          <w:sz w:val="22"/>
          <w:szCs w:val="22"/>
        </w:rPr>
        <w:t>.</w:t>
      </w:r>
    </w:p>
    <w:p w:rsidR="00F86606" w:rsidRDefault="00F86606" w:rsidP="00F86606">
      <w:pPr>
        <w:spacing w:line="100" w:lineRule="atLeast"/>
        <w:rPr>
          <w:rFonts w:cs="Times New Roman"/>
          <w:b/>
          <w:sz w:val="22"/>
          <w:szCs w:val="22"/>
        </w:rPr>
      </w:pPr>
      <w:r w:rsidRPr="00F86606">
        <w:rPr>
          <w:rFonts w:cs="Times New Roman"/>
          <w:b/>
          <w:sz w:val="22"/>
          <w:szCs w:val="22"/>
        </w:rPr>
        <w:t xml:space="preserve">       </w:t>
      </w:r>
      <w:r w:rsidR="000F34EC" w:rsidRPr="00F86606">
        <w:rPr>
          <w:rFonts w:cs="Times New Roman"/>
          <w:b/>
          <w:sz w:val="22"/>
          <w:szCs w:val="22"/>
        </w:rPr>
        <w:t>6.2 – To consider amendments made to the Environment &amp; Leisure Committee's</w:t>
      </w:r>
      <w:r w:rsidRPr="00F86606">
        <w:rPr>
          <w:rFonts w:cs="Times New Roman"/>
          <w:b/>
          <w:sz w:val="22"/>
          <w:szCs w:val="22"/>
        </w:rPr>
        <w:t xml:space="preserve"> </w:t>
      </w:r>
      <w:r w:rsidR="000F34EC" w:rsidRPr="00F86606">
        <w:rPr>
          <w:rFonts w:cs="Times New Roman"/>
          <w:b/>
          <w:sz w:val="22"/>
          <w:szCs w:val="22"/>
        </w:rPr>
        <w:t xml:space="preserve">Terms of </w:t>
      </w:r>
    </w:p>
    <w:p w:rsidR="00F86606" w:rsidRPr="00F86606" w:rsidRDefault="00F86606" w:rsidP="00F86606">
      <w:pPr>
        <w:spacing w:line="100" w:lineRule="atLeast"/>
        <w:rPr>
          <w:rFonts w:cs="Times New Roman"/>
          <w:b/>
          <w:sz w:val="22"/>
          <w:szCs w:val="22"/>
        </w:rPr>
      </w:pPr>
      <w:r>
        <w:rPr>
          <w:rFonts w:cs="Times New Roman"/>
          <w:b/>
          <w:sz w:val="22"/>
          <w:szCs w:val="22"/>
        </w:rPr>
        <w:t xml:space="preserve">       </w:t>
      </w:r>
      <w:r w:rsidR="000F34EC" w:rsidRPr="00F86606">
        <w:rPr>
          <w:rFonts w:cs="Times New Roman"/>
          <w:b/>
          <w:sz w:val="22"/>
          <w:szCs w:val="22"/>
        </w:rPr>
        <w:t xml:space="preserve">Reference </w:t>
      </w:r>
    </w:p>
    <w:p w:rsidR="00F86606" w:rsidRDefault="00F86606" w:rsidP="00F86606">
      <w:pPr>
        <w:spacing w:line="100" w:lineRule="atLeast"/>
        <w:rPr>
          <w:rFonts w:cs="Times New Roman"/>
          <w:sz w:val="22"/>
          <w:szCs w:val="22"/>
        </w:rPr>
      </w:pPr>
      <w:r>
        <w:rPr>
          <w:rFonts w:cs="Times New Roman"/>
          <w:sz w:val="22"/>
          <w:szCs w:val="22"/>
        </w:rPr>
        <w:t xml:space="preserve">       A copy of these had been circulated to all Councillors.  </w:t>
      </w:r>
      <w:r w:rsidR="000F34EC" w:rsidRPr="00F86606">
        <w:rPr>
          <w:rFonts w:cs="Times New Roman"/>
          <w:sz w:val="22"/>
          <w:szCs w:val="22"/>
        </w:rPr>
        <w:t>Subject to minor amendment</w:t>
      </w:r>
      <w:r>
        <w:rPr>
          <w:rFonts w:cs="Times New Roman"/>
          <w:sz w:val="22"/>
          <w:szCs w:val="22"/>
        </w:rPr>
        <w:t>s</w:t>
      </w:r>
      <w:r w:rsidR="000F34EC" w:rsidRPr="00F86606">
        <w:rPr>
          <w:rFonts w:cs="Times New Roman"/>
          <w:sz w:val="22"/>
          <w:szCs w:val="22"/>
        </w:rPr>
        <w:t xml:space="preserve"> these were </w:t>
      </w:r>
    </w:p>
    <w:p w:rsidR="000F34EC" w:rsidRPr="00F86606" w:rsidRDefault="00F86606" w:rsidP="00F86606">
      <w:pPr>
        <w:spacing w:line="100" w:lineRule="atLeast"/>
        <w:rPr>
          <w:rFonts w:cs="Times New Roman"/>
          <w:b/>
          <w:sz w:val="22"/>
          <w:szCs w:val="22"/>
        </w:rPr>
      </w:pPr>
      <w:r>
        <w:rPr>
          <w:rFonts w:cs="Times New Roman"/>
          <w:sz w:val="22"/>
          <w:szCs w:val="22"/>
        </w:rPr>
        <w:t xml:space="preserve">       </w:t>
      </w:r>
      <w:r w:rsidR="000F34EC" w:rsidRPr="00F86606">
        <w:rPr>
          <w:rFonts w:cs="Times New Roman"/>
          <w:sz w:val="22"/>
          <w:szCs w:val="22"/>
        </w:rPr>
        <w:t xml:space="preserve">proposed for </w:t>
      </w:r>
      <w:r w:rsidR="000F34EC" w:rsidRPr="00F86606">
        <w:rPr>
          <w:rFonts w:cs="Times New Roman"/>
          <w:b/>
          <w:sz w:val="22"/>
          <w:szCs w:val="22"/>
        </w:rPr>
        <w:t>Approval</w:t>
      </w:r>
      <w:r w:rsidR="000F34EC" w:rsidRPr="00F86606">
        <w:rPr>
          <w:rFonts w:cs="Times New Roman"/>
          <w:sz w:val="22"/>
          <w:szCs w:val="22"/>
        </w:rPr>
        <w:t xml:space="preserve"> by Cllr Cooke, Seconded by Cllr Biddle.</w:t>
      </w:r>
      <w:r>
        <w:rPr>
          <w:rFonts w:cs="Times New Roman"/>
          <w:sz w:val="22"/>
          <w:szCs w:val="22"/>
        </w:rPr>
        <w:t xml:space="preserve">  </w:t>
      </w:r>
      <w:r w:rsidRPr="00F86606">
        <w:rPr>
          <w:rFonts w:cs="Times New Roman"/>
          <w:b/>
          <w:sz w:val="22"/>
          <w:szCs w:val="22"/>
        </w:rPr>
        <w:t>All in Favour.</w:t>
      </w:r>
    </w:p>
    <w:p w:rsidR="009F5B76" w:rsidRPr="009F5B76" w:rsidRDefault="000F34EC" w:rsidP="000F34EC">
      <w:pPr>
        <w:pStyle w:val="ListParagraph"/>
        <w:spacing w:line="100" w:lineRule="atLeast"/>
        <w:ind w:left="0"/>
        <w:rPr>
          <w:rFonts w:cs="Times New Roman"/>
          <w:b/>
          <w:sz w:val="22"/>
          <w:szCs w:val="22"/>
        </w:rPr>
      </w:pPr>
      <w:r w:rsidRPr="009F5B76">
        <w:rPr>
          <w:rFonts w:cs="Times New Roman"/>
          <w:b/>
          <w:sz w:val="22"/>
          <w:szCs w:val="22"/>
        </w:rPr>
        <w:t xml:space="preserve">       6.3 – Bowls Club Licence Renewal – To consider options available</w:t>
      </w:r>
    </w:p>
    <w:p w:rsidR="009F5B76" w:rsidRDefault="009F5B76" w:rsidP="000F34EC">
      <w:pPr>
        <w:pStyle w:val="ListParagraph"/>
        <w:spacing w:line="100" w:lineRule="atLeast"/>
        <w:ind w:left="0"/>
        <w:rPr>
          <w:rFonts w:cs="Times New Roman"/>
          <w:sz w:val="22"/>
          <w:szCs w:val="22"/>
        </w:rPr>
      </w:pPr>
      <w:r>
        <w:rPr>
          <w:rFonts w:cs="Times New Roman"/>
          <w:sz w:val="22"/>
          <w:szCs w:val="22"/>
        </w:rPr>
        <w:t xml:space="preserve">       The Chairman reported a letter had been received from Bruce Laws, Secretary to the </w:t>
      </w:r>
      <w:r w:rsidR="000F34EC" w:rsidRPr="000F34EC">
        <w:rPr>
          <w:rFonts w:cs="Times New Roman"/>
          <w:sz w:val="22"/>
          <w:szCs w:val="22"/>
        </w:rPr>
        <w:t xml:space="preserve">Bowls Club </w:t>
      </w:r>
      <w:r>
        <w:rPr>
          <w:rFonts w:cs="Times New Roman"/>
          <w:sz w:val="22"/>
          <w:szCs w:val="22"/>
        </w:rPr>
        <w:t xml:space="preserve">(a </w:t>
      </w:r>
    </w:p>
    <w:p w:rsidR="0035479E" w:rsidRDefault="009F5B76" w:rsidP="000F34EC">
      <w:pPr>
        <w:pStyle w:val="ListParagraph"/>
        <w:spacing w:line="100" w:lineRule="atLeast"/>
        <w:ind w:left="0"/>
        <w:rPr>
          <w:rFonts w:cs="Times New Roman"/>
          <w:sz w:val="22"/>
          <w:szCs w:val="22"/>
        </w:rPr>
      </w:pPr>
      <w:r>
        <w:rPr>
          <w:rFonts w:cs="Times New Roman"/>
          <w:sz w:val="22"/>
          <w:szCs w:val="22"/>
        </w:rPr>
        <w:t xml:space="preserve">       copy </w:t>
      </w:r>
      <w:r w:rsidR="0035479E">
        <w:rPr>
          <w:rFonts w:cs="Times New Roman"/>
          <w:sz w:val="22"/>
          <w:szCs w:val="22"/>
        </w:rPr>
        <w:t xml:space="preserve">of this letter </w:t>
      </w:r>
      <w:r>
        <w:rPr>
          <w:rFonts w:cs="Times New Roman"/>
          <w:sz w:val="22"/>
          <w:szCs w:val="22"/>
        </w:rPr>
        <w:t xml:space="preserve">had also been circulated to all Councillors) asking if they could change from having </w:t>
      </w:r>
      <w:r w:rsidR="000F34EC" w:rsidRPr="000F34EC">
        <w:rPr>
          <w:rFonts w:cs="Times New Roman"/>
          <w:sz w:val="22"/>
          <w:szCs w:val="22"/>
        </w:rPr>
        <w:t xml:space="preserve">an </w:t>
      </w:r>
    </w:p>
    <w:p w:rsidR="0035479E" w:rsidRDefault="0035479E" w:rsidP="000F34EC">
      <w:pPr>
        <w:pStyle w:val="ListParagraph"/>
        <w:spacing w:line="100" w:lineRule="atLeast"/>
        <w:ind w:left="0"/>
        <w:rPr>
          <w:rFonts w:cs="Times New Roman"/>
          <w:sz w:val="22"/>
          <w:szCs w:val="22"/>
        </w:rPr>
      </w:pPr>
      <w:r>
        <w:rPr>
          <w:rFonts w:cs="Times New Roman"/>
          <w:sz w:val="22"/>
          <w:szCs w:val="22"/>
        </w:rPr>
        <w:t xml:space="preserve">       </w:t>
      </w:r>
      <w:r w:rsidR="000F34EC" w:rsidRPr="000F34EC">
        <w:rPr>
          <w:rFonts w:cs="Times New Roman"/>
          <w:sz w:val="22"/>
          <w:szCs w:val="22"/>
        </w:rPr>
        <w:t>annual licence with the V</w:t>
      </w:r>
      <w:r w:rsidR="009F5B76">
        <w:rPr>
          <w:rFonts w:cs="Times New Roman"/>
          <w:sz w:val="22"/>
          <w:szCs w:val="22"/>
        </w:rPr>
        <w:t xml:space="preserve">illage Hall Management Committee to a </w:t>
      </w:r>
      <w:r w:rsidR="000F34EC" w:rsidRPr="000F34EC">
        <w:rPr>
          <w:rFonts w:cs="Times New Roman"/>
          <w:sz w:val="22"/>
          <w:szCs w:val="22"/>
        </w:rPr>
        <w:t xml:space="preserve">lease in order to provide them with </w:t>
      </w:r>
    </w:p>
    <w:p w:rsidR="0035479E" w:rsidRDefault="0035479E" w:rsidP="000F34EC">
      <w:pPr>
        <w:pStyle w:val="ListParagraph"/>
        <w:spacing w:line="100" w:lineRule="atLeast"/>
        <w:ind w:left="0"/>
        <w:rPr>
          <w:rFonts w:cs="Times New Roman"/>
          <w:sz w:val="22"/>
          <w:szCs w:val="22"/>
        </w:rPr>
      </w:pPr>
      <w:r>
        <w:rPr>
          <w:rFonts w:cs="Times New Roman"/>
          <w:sz w:val="22"/>
          <w:szCs w:val="22"/>
        </w:rPr>
        <w:t xml:space="preserve">       </w:t>
      </w:r>
      <w:r w:rsidR="000F34EC" w:rsidRPr="000F34EC">
        <w:rPr>
          <w:rFonts w:cs="Times New Roman"/>
          <w:sz w:val="22"/>
          <w:szCs w:val="22"/>
        </w:rPr>
        <w:t>great</w:t>
      </w:r>
      <w:r w:rsidR="009F5B76">
        <w:rPr>
          <w:rFonts w:cs="Times New Roman"/>
          <w:sz w:val="22"/>
          <w:szCs w:val="22"/>
        </w:rPr>
        <w:t>er</w:t>
      </w:r>
      <w:r w:rsidR="000F34EC" w:rsidRPr="000F34EC">
        <w:rPr>
          <w:rFonts w:cs="Times New Roman"/>
          <w:sz w:val="22"/>
          <w:szCs w:val="22"/>
        </w:rPr>
        <w:t xml:space="preserve"> security.</w:t>
      </w:r>
      <w:r w:rsidR="009F5B76">
        <w:rPr>
          <w:rFonts w:cs="Times New Roman"/>
          <w:sz w:val="22"/>
          <w:szCs w:val="22"/>
        </w:rPr>
        <w:t xml:space="preserve">  The </w:t>
      </w:r>
      <w:r w:rsidR="000F34EC" w:rsidRPr="000F34EC">
        <w:rPr>
          <w:rFonts w:cs="Times New Roman"/>
          <w:sz w:val="22"/>
          <w:szCs w:val="22"/>
        </w:rPr>
        <w:t xml:space="preserve">Chairman confirmed he had now been given a copy of the VHMC lease with the </w:t>
      </w:r>
    </w:p>
    <w:p w:rsidR="0035479E" w:rsidRDefault="0035479E" w:rsidP="000F34EC">
      <w:pPr>
        <w:pStyle w:val="ListParagraph"/>
        <w:spacing w:line="100" w:lineRule="atLeast"/>
        <w:ind w:left="0"/>
        <w:rPr>
          <w:rFonts w:cs="Times New Roman"/>
          <w:sz w:val="22"/>
          <w:szCs w:val="22"/>
        </w:rPr>
      </w:pPr>
      <w:r>
        <w:rPr>
          <w:rFonts w:cs="Times New Roman"/>
          <w:sz w:val="22"/>
          <w:szCs w:val="22"/>
        </w:rPr>
        <w:t xml:space="preserve">       </w:t>
      </w:r>
      <w:r w:rsidR="000F34EC" w:rsidRPr="000F34EC">
        <w:rPr>
          <w:rFonts w:cs="Times New Roman"/>
          <w:sz w:val="22"/>
          <w:szCs w:val="22"/>
        </w:rPr>
        <w:t>P</w:t>
      </w:r>
      <w:r>
        <w:rPr>
          <w:rFonts w:cs="Times New Roman"/>
          <w:sz w:val="22"/>
          <w:szCs w:val="22"/>
        </w:rPr>
        <w:t>arish Council t</w:t>
      </w:r>
      <w:r w:rsidR="000F34EC" w:rsidRPr="000F34EC">
        <w:rPr>
          <w:rFonts w:cs="Times New Roman"/>
          <w:sz w:val="22"/>
          <w:szCs w:val="22"/>
        </w:rPr>
        <w:t>o which he gave details</w:t>
      </w:r>
      <w:r>
        <w:rPr>
          <w:rFonts w:cs="Times New Roman"/>
          <w:sz w:val="22"/>
          <w:szCs w:val="22"/>
        </w:rPr>
        <w:t xml:space="preserve">.  The </w:t>
      </w:r>
      <w:r w:rsidR="000F34EC" w:rsidRPr="000F34EC">
        <w:rPr>
          <w:rFonts w:cs="Times New Roman"/>
          <w:sz w:val="22"/>
          <w:szCs w:val="22"/>
        </w:rPr>
        <w:t>Chair</w:t>
      </w:r>
      <w:r>
        <w:rPr>
          <w:rFonts w:cs="Times New Roman"/>
          <w:sz w:val="22"/>
          <w:szCs w:val="22"/>
        </w:rPr>
        <w:t>man</w:t>
      </w:r>
      <w:r w:rsidR="000F34EC" w:rsidRPr="000F34EC">
        <w:rPr>
          <w:rFonts w:cs="Times New Roman"/>
          <w:sz w:val="22"/>
          <w:szCs w:val="22"/>
        </w:rPr>
        <w:t xml:space="preserve"> felt it would be beneficial for the P</w:t>
      </w:r>
      <w:r>
        <w:rPr>
          <w:rFonts w:cs="Times New Roman"/>
          <w:sz w:val="22"/>
          <w:szCs w:val="22"/>
        </w:rPr>
        <w:t xml:space="preserve">arish Council </w:t>
      </w:r>
    </w:p>
    <w:p w:rsidR="0035479E" w:rsidRDefault="0035479E" w:rsidP="000F34EC">
      <w:pPr>
        <w:pStyle w:val="ListParagraph"/>
        <w:spacing w:line="100" w:lineRule="atLeast"/>
        <w:ind w:left="0"/>
        <w:rPr>
          <w:rFonts w:cs="Times New Roman"/>
          <w:sz w:val="22"/>
          <w:szCs w:val="22"/>
        </w:rPr>
      </w:pPr>
      <w:r>
        <w:rPr>
          <w:rFonts w:cs="Times New Roman"/>
          <w:sz w:val="22"/>
          <w:szCs w:val="22"/>
        </w:rPr>
        <w:t xml:space="preserve">       t</w:t>
      </w:r>
      <w:r w:rsidR="000F34EC" w:rsidRPr="000F34EC">
        <w:rPr>
          <w:rFonts w:cs="Times New Roman"/>
          <w:sz w:val="22"/>
          <w:szCs w:val="22"/>
        </w:rPr>
        <w:t>o grant the Bowls Club</w:t>
      </w:r>
      <w:r>
        <w:rPr>
          <w:rFonts w:cs="Times New Roman"/>
          <w:sz w:val="22"/>
          <w:szCs w:val="22"/>
        </w:rPr>
        <w:t xml:space="preserve"> </w:t>
      </w:r>
      <w:r w:rsidR="000F34EC" w:rsidRPr="000F34EC">
        <w:rPr>
          <w:rFonts w:cs="Times New Roman"/>
          <w:sz w:val="22"/>
          <w:szCs w:val="22"/>
        </w:rPr>
        <w:t>a lease for a longer period and also offer this to W</w:t>
      </w:r>
      <w:r>
        <w:rPr>
          <w:rFonts w:cs="Times New Roman"/>
          <w:sz w:val="22"/>
          <w:szCs w:val="22"/>
        </w:rPr>
        <w:t xml:space="preserve">ickham Market Football Club </w:t>
      </w:r>
    </w:p>
    <w:p w:rsidR="00C14F12" w:rsidRDefault="0035479E" w:rsidP="000F34EC">
      <w:pPr>
        <w:pStyle w:val="ListParagraph"/>
        <w:spacing w:line="100" w:lineRule="atLeast"/>
        <w:ind w:left="0"/>
        <w:rPr>
          <w:rFonts w:cs="Times New Roman"/>
          <w:sz w:val="22"/>
          <w:szCs w:val="22"/>
        </w:rPr>
      </w:pPr>
      <w:r>
        <w:rPr>
          <w:rFonts w:cs="Times New Roman"/>
          <w:sz w:val="22"/>
          <w:szCs w:val="22"/>
        </w:rPr>
        <w:t xml:space="preserve">      </w:t>
      </w:r>
      <w:r w:rsidR="000F34EC" w:rsidRPr="000F34EC">
        <w:rPr>
          <w:rFonts w:cs="Times New Roman"/>
          <w:sz w:val="22"/>
          <w:szCs w:val="22"/>
        </w:rPr>
        <w:t xml:space="preserve"> too.  Concerns were raised </w:t>
      </w:r>
      <w:r>
        <w:rPr>
          <w:rFonts w:cs="Times New Roman"/>
          <w:sz w:val="22"/>
          <w:szCs w:val="22"/>
        </w:rPr>
        <w:t>b</w:t>
      </w:r>
      <w:r w:rsidR="000F34EC" w:rsidRPr="000F34EC">
        <w:rPr>
          <w:rFonts w:cs="Times New Roman"/>
          <w:sz w:val="22"/>
          <w:szCs w:val="22"/>
        </w:rPr>
        <w:t>y C</w:t>
      </w:r>
      <w:r>
        <w:rPr>
          <w:rFonts w:cs="Times New Roman"/>
          <w:sz w:val="22"/>
          <w:szCs w:val="22"/>
        </w:rPr>
        <w:t xml:space="preserve">ouncillors regarding the </w:t>
      </w:r>
      <w:r w:rsidR="00C14F12">
        <w:rPr>
          <w:rFonts w:cs="Times New Roman"/>
          <w:sz w:val="22"/>
          <w:szCs w:val="22"/>
        </w:rPr>
        <w:t xml:space="preserve">VHMC </w:t>
      </w:r>
      <w:r>
        <w:rPr>
          <w:rFonts w:cs="Times New Roman"/>
          <w:sz w:val="22"/>
          <w:szCs w:val="22"/>
        </w:rPr>
        <w:t xml:space="preserve">lease </w:t>
      </w:r>
      <w:r w:rsidR="000F34EC" w:rsidRPr="000F34EC">
        <w:rPr>
          <w:rFonts w:cs="Times New Roman"/>
          <w:sz w:val="22"/>
          <w:szCs w:val="22"/>
        </w:rPr>
        <w:t xml:space="preserve">and it was felt this should be </w:t>
      </w:r>
    </w:p>
    <w:p w:rsidR="00C14F12" w:rsidRDefault="00C14F12" w:rsidP="000F34EC">
      <w:pPr>
        <w:pStyle w:val="ListParagraph"/>
        <w:spacing w:line="100" w:lineRule="atLeast"/>
        <w:ind w:left="0"/>
        <w:rPr>
          <w:rFonts w:cs="Times New Roman"/>
          <w:sz w:val="22"/>
          <w:szCs w:val="22"/>
        </w:rPr>
      </w:pPr>
      <w:r>
        <w:rPr>
          <w:rFonts w:cs="Times New Roman"/>
          <w:sz w:val="22"/>
          <w:szCs w:val="22"/>
        </w:rPr>
        <w:t xml:space="preserve">       </w:t>
      </w:r>
      <w:r w:rsidR="0035479E">
        <w:rPr>
          <w:rFonts w:cs="Times New Roman"/>
          <w:sz w:val="22"/>
          <w:szCs w:val="22"/>
        </w:rPr>
        <w:t xml:space="preserve">updated and </w:t>
      </w:r>
      <w:r w:rsidR="000F34EC" w:rsidRPr="000F34EC">
        <w:rPr>
          <w:rFonts w:cs="Times New Roman"/>
          <w:sz w:val="22"/>
          <w:szCs w:val="22"/>
        </w:rPr>
        <w:t>amended.</w:t>
      </w:r>
      <w:r w:rsidR="0035479E">
        <w:rPr>
          <w:rFonts w:cs="Times New Roman"/>
          <w:sz w:val="22"/>
          <w:szCs w:val="22"/>
        </w:rPr>
        <w:t xml:space="preserve">  The Chairman </w:t>
      </w:r>
      <w:r w:rsidR="0035479E" w:rsidRPr="0035479E">
        <w:rPr>
          <w:rFonts w:cs="Times New Roman"/>
          <w:b/>
          <w:i/>
          <w:sz w:val="22"/>
          <w:szCs w:val="22"/>
        </w:rPr>
        <w:t>c</w:t>
      </w:r>
      <w:r w:rsidR="000F34EC" w:rsidRPr="0035479E">
        <w:rPr>
          <w:rFonts w:cs="Times New Roman"/>
          <w:b/>
          <w:i/>
          <w:sz w:val="22"/>
          <w:szCs w:val="22"/>
        </w:rPr>
        <w:t>losed the meeting</w:t>
      </w:r>
      <w:r w:rsidR="000F34EC" w:rsidRPr="000F34EC">
        <w:rPr>
          <w:rFonts w:cs="Times New Roman"/>
          <w:sz w:val="22"/>
          <w:szCs w:val="22"/>
        </w:rPr>
        <w:t xml:space="preserve"> to allow Bruce Laws to comment.</w:t>
      </w:r>
      <w:r w:rsidR="0035479E">
        <w:rPr>
          <w:rFonts w:cs="Times New Roman"/>
          <w:sz w:val="22"/>
          <w:szCs w:val="22"/>
        </w:rPr>
        <w:t xml:space="preserve">  Bruce </w:t>
      </w:r>
    </w:p>
    <w:p w:rsidR="00C14F12" w:rsidRDefault="00C14F12" w:rsidP="000F34EC">
      <w:pPr>
        <w:pStyle w:val="ListParagraph"/>
        <w:spacing w:line="100" w:lineRule="atLeast"/>
        <w:ind w:left="0"/>
        <w:rPr>
          <w:rFonts w:cs="Times New Roman"/>
          <w:sz w:val="22"/>
          <w:szCs w:val="22"/>
        </w:rPr>
      </w:pPr>
      <w:r>
        <w:rPr>
          <w:rFonts w:cs="Times New Roman"/>
          <w:sz w:val="22"/>
          <w:szCs w:val="22"/>
        </w:rPr>
        <w:t xml:space="preserve">       </w:t>
      </w:r>
      <w:r w:rsidR="0035479E">
        <w:rPr>
          <w:rFonts w:cs="Times New Roman"/>
          <w:sz w:val="22"/>
          <w:szCs w:val="22"/>
        </w:rPr>
        <w:t xml:space="preserve">Laws stated that the </w:t>
      </w:r>
      <w:r w:rsidR="000F34EC" w:rsidRPr="000F34EC">
        <w:rPr>
          <w:rFonts w:cs="Times New Roman"/>
          <w:sz w:val="22"/>
          <w:szCs w:val="22"/>
        </w:rPr>
        <w:t>Bowls Club fe</w:t>
      </w:r>
      <w:r w:rsidR="0035479E">
        <w:rPr>
          <w:rFonts w:cs="Times New Roman"/>
          <w:sz w:val="22"/>
          <w:szCs w:val="22"/>
        </w:rPr>
        <w:t xml:space="preserve">lt </w:t>
      </w:r>
      <w:r w:rsidR="000F34EC" w:rsidRPr="000F34EC">
        <w:rPr>
          <w:rFonts w:cs="Times New Roman"/>
          <w:sz w:val="22"/>
          <w:szCs w:val="22"/>
        </w:rPr>
        <w:t xml:space="preserve">a lease would give them more security and flexibility of operation </w:t>
      </w:r>
    </w:p>
    <w:p w:rsidR="00C14F12" w:rsidRDefault="00C14F12" w:rsidP="000F34EC">
      <w:pPr>
        <w:pStyle w:val="ListParagraph"/>
        <w:spacing w:line="100" w:lineRule="atLeast"/>
        <w:ind w:left="0"/>
        <w:rPr>
          <w:rFonts w:cs="Times New Roman"/>
          <w:sz w:val="22"/>
          <w:szCs w:val="22"/>
        </w:rPr>
      </w:pPr>
      <w:r>
        <w:rPr>
          <w:rFonts w:cs="Times New Roman"/>
          <w:sz w:val="22"/>
          <w:szCs w:val="22"/>
        </w:rPr>
        <w:t xml:space="preserve">       </w:t>
      </w:r>
      <w:r w:rsidR="000F34EC" w:rsidRPr="000F34EC">
        <w:rPr>
          <w:rFonts w:cs="Times New Roman"/>
          <w:sz w:val="22"/>
          <w:szCs w:val="22"/>
        </w:rPr>
        <w:t>in order to plan</w:t>
      </w:r>
      <w:r>
        <w:rPr>
          <w:rFonts w:cs="Times New Roman"/>
          <w:sz w:val="22"/>
          <w:szCs w:val="22"/>
        </w:rPr>
        <w:t xml:space="preserve"> </w:t>
      </w:r>
      <w:r w:rsidR="000F34EC" w:rsidRPr="000F34EC">
        <w:rPr>
          <w:rFonts w:cs="Times New Roman"/>
          <w:sz w:val="22"/>
          <w:szCs w:val="22"/>
        </w:rPr>
        <w:t xml:space="preserve">ahead and budget </w:t>
      </w:r>
      <w:r w:rsidR="0035479E">
        <w:rPr>
          <w:rFonts w:cs="Times New Roman"/>
          <w:sz w:val="22"/>
          <w:szCs w:val="22"/>
        </w:rPr>
        <w:t xml:space="preserve">to also </w:t>
      </w:r>
      <w:r w:rsidR="000F34EC" w:rsidRPr="000F34EC">
        <w:rPr>
          <w:rFonts w:cs="Times New Roman"/>
          <w:sz w:val="22"/>
          <w:szCs w:val="22"/>
        </w:rPr>
        <w:t>apply for grants.</w:t>
      </w:r>
      <w:r w:rsidR="0035479E">
        <w:rPr>
          <w:rFonts w:cs="Times New Roman"/>
          <w:sz w:val="22"/>
          <w:szCs w:val="22"/>
        </w:rPr>
        <w:t xml:space="preserve">  The Chairman thanked Bruce Laws for his </w:t>
      </w:r>
    </w:p>
    <w:p w:rsidR="00C14F12" w:rsidRDefault="00C14F12" w:rsidP="000F34EC">
      <w:pPr>
        <w:pStyle w:val="ListParagraph"/>
        <w:spacing w:line="100" w:lineRule="atLeast"/>
        <w:ind w:left="0"/>
        <w:rPr>
          <w:rFonts w:cs="Times New Roman"/>
          <w:sz w:val="22"/>
          <w:szCs w:val="22"/>
        </w:rPr>
      </w:pPr>
      <w:r>
        <w:rPr>
          <w:rFonts w:cs="Times New Roman"/>
          <w:sz w:val="22"/>
          <w:szCs w:val="22"/>
        </w:rPr>
        <w:t xml:space="preserve">       </w:t>
      </w:r>
      <w:r w:rsidR="0035479E">
        <w:rPr>
          <w:rFonts w:cs="Times New Roman"/>
          <w:sz w:val="22"/>
          <w:szCs w:val="22"/>
        </w:rPr>
        <w:t xml:space="preserve">comments and </w:t>
      </w:r>
      <w:r w:rsidR="000F34EC" w:rsidRPr="0035479E">
        <w:rPr>
          <w:rFonts w:cs="Times New Roman"/>
          <w:b/>
          <w:i/>
          <w:sz w:val="22"/>
          <w:szCs w:val="22"/>
        </w:rPr>
        <w:t>reconvened the meeting</w:t>
      </w:r>
      <w:r w:rsidR="000F34EC" w:rsidRPr="000F34EC">
        <w:rPr>
          <w:rFonts w:cs="Times New Roman"/>
          <w:sz w:val="22"/>
          <w:szCs w:val="22"/>
        </w:rPr>
        <w:t>.  Cllr Cooke stated he felt the P</w:t>
      </w:r>
      <w:r w:rsidR="00407AA5">
        <w:rPr>
          <w:rFonts w:cs="Times New Roman"/>
          <w:sz w:val="22"/>
          <w:szCs w:val="22"/>
        </w:rPr>
        <w:t xml:space="preserve">arish Council </w:t>
      </w:r>
      <w:r w:rsidR="000F34EC" w:rsidRPr="000F34EC">
        <w:rPr>
          <w:rFonts w:cs="Times New Roman"/>
          <w:sz w:val="22"/>
          <w:szCs w:val="22"/>
        </w:rPr>
        <w:t xml:space="preserve">should look into </w:t>
      </w:r>
    </w:p>
    <w:p w:rsidR="00C14F12" w:rsidRDefault="00C14F12" w:rsidP="00407AA5">
      <w:pPr>
        <w:pStyle w:val="ListParagraph"/>
        <w:spacing w:line="100" w:lineRule="atLeast"/>
        <w:ind w:left="0"/>
        <w:rPr>
          <w:rFonts w:cs="Times New Roman"/>
          <w:sz w:val="22"/>
          <w:szCs w:val="22"/>
        </w:rPr>
      </w:pPr>
      <w:r>
        <w:rPr>
          <w:rFonts w:cs="Times New Roman"/>
          <w:sz w:val="22"/>
          <w:szCs w:val="22"/>
        </w:rPr>
        <w:t xml:space="preserve">       </w:t>
      </w:r>
      <w:r w:rsidR="000F34EC" w:rsidRPr="000F34EC">
        <w:rPr>
          <w:rFonts w:cs="Times New Roman"/>
          <w:sz w:val="22"/>
          <w:szCs w:val="22"/>
        </w:rPr>
        <w:t>granting a</w:t>
      </w:r>
      <w:r>
        <w:rPr>
          <w:rFonts w:cs="Times New Roman"/>
          <w:sz w:val="22"/>
          <w:szCs w:val="22"/>
        </w:rPr>
        <w:t xml:space="preserve"> </w:t>
      </w:r>
      <w:r w:rsidR="000F34EC" w:rsidRPr="000F34EC">
        <w:rPr>
          <w:rFonts w:cs="Times New Roman"/>
          <w:sz w:val="22"/>
          <w:szCs w:val="22"/>
        </w:rPr>
        <w:t>lease to the Bowls Club.</w:t>
      </w:r>
      <w:r w:rsidR="00407AA5">
        <w:rPr>
          <w:rFonts w:cs="Times New Roman"/>
          <w:sz w:val="22"/>
          <w:szCs w:val="22"/>
        </w:rPr>
        <w:t xml:space="preserve">  It was Proposed by Cllr Biddle that the Parish Council should look </w:t>
      </w:r>
    </w:p>
    <w:p w:rsidR="00C14F12" w:rsidRDefault="00C14F12" w:rsidP="00407AA5">
      <w:pPr>
        <w:pStyle w:val="ListParagraph"/>
        <w:spacing w:line="100" w:lineRule="atLeast"/>
        <w:ind w:left="0"/>
        <w:rPr>
          <w:rFonts w:cs="Times New Roman"/>
          <w:sz w:val="22"/>
          <w:szCs w:val="22"/>
        </w:rPr>
      </w:pPr>
      <w:r>
        <w:rPr>
          <w:rFonts w:cs="Times New Roman"/>
          <w:sz w:val="22"/>
          <w:szCs w:val="22"/>
        </w:rPr>
        <w:t xml:space="preserve">       </w:t>
      </w:r>
      <w:r w:rsidR="00407AA5">
        <w:rPr>
          <w:rFonts w:cs="Times New Roman"/>
          <w:sz w:val="22"/>
          <w:szCs w:val="22"/>
        </w:rPr>
        <w:t>into</w:t>
      </w:r>
      <w:r>
        <w:rPr>
          <w:rFonts w:cs="Times New Roman"/>
          <w:sz w:val="22"/>
          <w:szCs w:val="22"/>
        </w:rPr>
        <w:t xml:space="preserve"> </w:t>
      </w:r>
      <w:r w:rsidR="00407AA5">
        <w:rPr>
          <w:rFonts w:cs="Times New Roman"/>
          <w:sz w:val="22"/>
          <w:szCs w:val="22"/>
        </w:rPr>
        <w:t xml:space="preserve">reviewing </w:t>
      </w:r>
      <w:r w:rsidR="00407AA5" w:rsidRPr="000F34EC">
        <w:rPr>
          <w:rFonts w:cs="Times New Roman"/>
          <w:sz w:val="22"/>
          <w:szCs w:val="22"/>
        </w:rPr>
        <w:t xml:space="preserve">the lease </w:t>
      </w:r>
      <w:r w:rsidR="00407AA5">
        <w:rPr>
          <w:rFonts w:cs="Times New Roman"/>
          <w:sz w:val="22"/>
          <w:szCs w:val="22"/>
        </w:rPr>
        <w:t xml:space="preserve">held </w:t>
      </w:r>
      <w:r w:rsidR="00407AA5" w:rsidRPr="000F34EC">
        <w:rPr>
          <w:rFonts w:cs="Times New Roman"/>
          <w:sz w:val="22"/>
          <w:szCs w:val="22"/>
        </w:rPr>
        <w:t xml:space="preserve">with </w:t>
      </w:r>
      <w:r w:rsidR="00407AA5">
        <w:rPr>
          <w:rFonts w:cs="Times New Roman"/>
          <w:sz w:val="22"/>
          <w:szCs w:val="22"/>
        </w:rPr>
        <w:t xml:space="preserve">the </w:t>
      </w:r>
      <w:r w:rsidR="00407AA5" w:rsidRPr="000F34EC">
        <w:rPr>
          <w:rFonts w:cs="Times New Roman"/>
          <w:sz w:val="22"/>
          <w:szCs w:val="22"/>
        </w:rPr>
        <w:t xml:space="preserve">VHMC and </w:t>
      </w:r>
      <w:r w:rsidR="00407AA5">
        <w:rPr>
          <w:rFonts w:cs="Times New Roman"/>
          <w:sz w:val="22"/>
          <w:szCs w:val="22"/>
        </w:rPr>
        <w:t>e</w:t>
      </w:r>
      <w:r w:rsidR="00407AA5" w:rsidRPr="000F34EC">
        <w:rPr>
          <w:rFonts w:cs="Times New Roman"/>
          <w:sz w:val="22"/>
          <w:szCs w:val="22"/>
        </w:rPr>
        <w:t xml:space="preserve">nter into a lease </w:t>
      </w:r>
      <w:r w:rsidR="00407AA5">
        <w:rPr>
          <w:rFonts w:cs="Times New Roman"/>
          <w:sz w:val="22"/>
          <w:szCs w:val="22"/>
        </w:rPr>
        <w:t xml:space="preserve">with a maximum of 14 years </w:t>
      </w:r>
      <w:r w:rsidR="00407AA5" w:rsidRPr="000F34EC">
        <w:rPr>
          <w:rFonts w:cs="Times New Roman"/>
          <w:sz w:val="22"/>
          <w:szCs w:val="22"/>
        </w:rPr>
        <w:t>with</w:t>
      </w:r>
      <w:r w:rsidR="00407AA5">
        <w:rPr>
          <w:rFonts w:cs="Times New Roman"/>
          <w:sz w:val="22"/>
          <w:szCs w:val="22"/>
        </w:rPr>
        <w:t xml:space="preserve"> </w:t>
      </w:r>
    </w:p>
    <w:p w:rsidR="00407AA5" w:rsidRPr="00C81907" w:rsidRDefault="00C14F12" w:rsidP="00407AA5">
      <w:pPr>
        <w:pStyle w:val="ListParagraph"/>
        <w:spacing w:line="100" w:lineRule="atLeast"/>
        <w:ind w:left="0"/>
        <w:rPr>
          <w:rFonts w:cs="Times New Roman"/>
          <w:b/>
          <w:sz w:val="22"/>
          <w:szCs w:val="22"/>
        </w:rPr>
      </w:pPr>
      <w:r>
        <w:rPr>
          <w:rFonts w:cs="Times New Roman"/>
          <w:sz w:val="22"/>
          <w:szCs w:val="22"/>
        </w:rPr>
        <w:t xml:space="preserve">       </w:t>
      </w:r>
      <w:r w:rsidR="00407AA5">
        <w:rPr>
          <w:rFonts w:cs="Times New Roman"/>
          <w:sz w:val="22"/>
          <w:szCs w:val="22"/>
        </w:rPr>
        <w:t>the</w:t>
      </w:r>
      <w:r>
        <w:rPr>
          <w:rFonts w:cs="Times New Roman"/>
          <w:sz w:val="22"/>
          <w:szCs w:val="22"/>
        </w:rPr>
        <w:t xml:space="preserve"> </w:t>
      </w:r>
      <w:r w:rsidR="00407AA5" w:rsidRPr="000F34EC">
        <w:rPr>
          <w:rFonts w:cs="Times New Roman"/>
          <w:sz w:val="22"/>
          <w:szCs w:val="22"/>
        </w:rPr>
        <w:t>Bowls Club and F</w:t>
      </w:r>
      <w:r w:rsidR="00407AA5">
        <w:rPr>
          <w:rFonts w:cs="Times New Roman"/>
          <w:sz w:val="22"/>
          <w:szCs w:val="22"/>
        </w:rPr>
        <w:t xml:space="preserve">ootball </w:t>
      </w:r>
      <w:r w:rsidR="00407AA5" w:rsidRPr="000F34EC">
        <w:rPr>
          <w:rFonts w:cs="Times New Roman"/>
          <w:sz w:val="22"/>
          <w:szCs w:val="22"/>
        </w:rPr>
        <w:t>C</w:t>
      </w:r>
      <w:r w:rsidR="00407AA5">
        <w:rPr>
          <w:rFonts w:cs="Times New Roman"/>
          <w:sz w:val="22"/>
          <w:szCs w:val="22"/>
        </w:rPr>
        <w:t xml:space="preserve">lub, Seconded by Cllr Cooke.  </w:t>
      </w:r>
      <w:r w:rsidR="00407AA5" w:rsidRPr="00407AA5">
        <w:rPr>
          <w:rFonts w:cs="Times New Roman"/>
          <w:b/>
          <w:sz w:val="22"/>
          <w:szCs w:val="22"/>
        </w:rPr>
        <w:t>All in Favour</w:t>
      </w:r>
      <w:r w:rsidR="00407AA5" w:rsidRPr="00C81907">
        <w:rPr>
          <w:rFonts w:cs="Times New Roman"/>
          <w:b/>
          <w:sz w:val="22"/>
          <w:szCs w:val="22"/>
        </w:rPr>
        <w:t xml:space="preserve">.  Action: Clerk to contact </w:t>
      </w:r>
    </w:p>
    <w:p w:rsidR="00407AA5" w:rsidRPr="00C81907" w:rsidRDefault="00407AA5" w:rsidP="00407AA5">
      <w:pPr>
        <w:pStyle w:val="ListParagraph"/>
        <w:spacing w:line="100" w:lineRule="atLeast"/>
        <w:ind w:left="0"/>
        <w:rPr>
          <w:rFonts w:cs="Times New Roman"/>
          <w:b/>
          <w:sz w:val="22"/>
          <w:szCs w:val="22"/>
        </w:rPr>
      </w:pPr>
      <w:r w:rsidRPr="00C81907">
        <w:rPr>
          <w:rFonts w:cs="Times New Roman"/>
          <w:b/>
          <w:sz w:val="22"/>
          <w:szCs w:val="22"/>
        </w:rPr>
        <w:t xml:space="preserve">       Jayne Cole</w:t>
      </w:r>
      <w:r w:rsidR="00C81907">
        <w:rPr>
          <w:rFonts w:cs="Times New Roman"/>
          <w:b/>
          <w:sz w:val="22"/>
          <w:szCs w:val="22"/>
        </w:rPr>
        <w:t>, LCPAS</w:t>
      </w:r>
      <w:r w:rsidRPr="00C81907">
        <w:rPr>
          <w:rFonts w:cs="Times New Roman"/>
          <w:b/>
          <w:sz w:val="22"/>
          <w:szCs w:val="22"/>
        </w:rPr>
        <w:t xml:space="preserve"> </w:t>
      </w:r>
      <w:r w:rsidR="00C81907">
        <w:rPr>
          <w:rFonts w:cs="Times New Roman"/>
          <w:b/>
          <w:sz w:val="22"/>
          <w:szCs w:val="22"/>
        </w:rPr>
        <w:t xml:space="preserve">in order to </w:t>
      </w:r>
      <w:r w:rsidRPr="00C81907">
        <w:rPr>
          <w:rFonts w:cs="Times New Roman"/>
          <w:b/>
          <w:sz w:val="22"/>
          <w:szCs w:val="22"/>
        </w:rPr>
        <w:t>look into this matter with the assistance of Cllr Biddle.</w:t>
      </w:r>
    </w:p>
    <w:p w:rsidR="001136BB" w:rsidRDefault="00421C78" w:rsidP="00C81907">
      <w:pPr>
        <w:pStyle w:val="ListParagraph"/>
        <w:spacing w:line="100" w:lineRule="atLeast"/>
        <w:ind w:left="0"/>
        <w:rPr>
          <w:rFonts w:cs="Times New Roman"/>
          <w:sz w:val="22"/>
          <w:szCs w:val="22"/>
        </w:rPr>
      </w:pPr>
      <w:r w:rsidRPr="004904A5">
        <w:rPr>
          <w:rFonts w:cs="Times New Roman"/>
          <w:sz w:val="22"/>
          <w:szCs w:val="22"/>
        </w:rPr>
        <w:t xml:space="preserve">     </w:t>
      </w:r>
      <w:r w:rsidR="004904A5" w:rsidRPr="004904A5">
        <w:rPr>
          <w:rFonts w:cs="Times New Roman"/>
          <w:sz w:val="22"/>
          <w:szCs w:val="22"/>
        </w:rPr>
        <w:t xml:space="preserve"> </w:t>
      </w:r>
      <w:r w:rsidR="00DE575E">
        <w:rPr>
          <w:rFonts w:cs="Times New Roman"/>
          <w:sz w:val="22"/>
          <w:szCs w:val="22"/>
        </w:rPr>
        <w:t xml:space="preserve"> </w:t>
      </w:r>
    </w:p>
    <w:p w:rsidR="001136BB" w:rsidRDefault="001136BB">
      <w:pPr>
        <w:spacing w:line="100" w:lineRule="atLeast"/>
        <w:rPr>
          <w:rFonts w:cs="Times New Roman"/>
          <w:sz w:val="22"/>
          <w:szCs w:val="22"/>
        </w:rPr>
      </w:pPr>
      <w:r>
        <w:rPr>
          <w:rFonts w:cs="Times New Roman"/>
          <w:b/>
          <w:bCs/>
          <w:sz w:val="22"/>
          <w:szCs w:val="22"/>
        </w:rPr>
        <w:t xml:space="preserve">7.   </w:t>
      </w:r>
      <w:r>
        <w:rPr>
          <w:rFonts w:cs="Times New Roman"/>
          <w:b/>
          <w:bCs/>
          <w:sz w:val="22"/>
          <w:szCs w:val="22"/>
          <w:u w:val="single"/>
        </w:rPr>
        <w:t>Parish Clerks Report</w:t>
      </w:r>
    </w:p>
    <w:p w:rsidR="00932E97" w:rsidRDefault="00932E97" w:rsidP="00932E97">
      <w:pPr>
        <w:pStyle w:val="ListParagraph"/>
        <w:spacing w:line="100" w:lineRule="atLeast"/>
        <w:ind w:left="0"/>
        <w:rPr>
          <w:rFonts w:cs="Times New Roman"/>
          <w:b/>
          <w:sz w:val="22"/>
          <w:szCs w:val="22"/>
        </w:rPr>
      </w:pPr>
      <w:r w:rsidRPr="00932E97">
        <w:rPr>
          <w:rFonts w:cs="Times New Roman"/>
          <w:sz w:val="22"/>
          <w:szCs w:val="22"/>
        </w:rPr>
        <w:t xml:space="preserve">      </w:t>
      </w:r>
      <w:r w:rsidRPr="00932E97">
        <w:rPr>
          <w:rFonts w:cs="Times New Roman"/>
          <w:b/>
          <w:sz w:val="22"/>
          <w:szCs w:val="22"/>
        </w:rPr>
        <w:t>7.1 – Village of the Year Application</w:t>
      </w:r>
    </w:p>
    <w:p w:rsidR="00C14F12" w:rsidRDefault="00105699" w:rsidP="00932E97">
      <w:pPr>
        <w:pStyle w:val="ListParagraph"/>
        <w:spacing w:line="100" w:lineRule="atLeast"/>
        <w:ind w:left="0"/>
        <w:rPr>
          <w:rFonts w:cs="Times New Roman"/>
          <w:sz w:val="22"/>
          <w:szCs w:val="22"/>
        </w:rPr>
      </w:pPr>
      <w:r>
        <w:rPr>
          <w:rFonts w:cs="Times New Roman"/>
          <w:b/>
          <w:sz w:val="22"/>
          <w:szCs w:val="22"/>
        </w:rPr>
        <w:t xml:space="preserve">      </w:t>
      </w:r>
      <w:r w:rsidR="00DA0F98">
        <w:rPr>
          <w:rFonts w:cs="Times New Roman"/>
          <w:sz w:val="22"/>
          <w:szCs w:val="22"/>
        </w:rPr>
        <w:t xml:space="preserve">The Clerk confirmed she had now received the 2015 Village of the Year Application </w:t>
      </w:r>
      <w:r w:rsidR="00C14F12">
        <w:rPr>
          <w:rFonts w:cs="Times New Roman"/>
          <w:sz w:val="22"/>
          <w:szCs w:val="22"/>
        </w:rPr>
        <w:t xml:space="preserve">and reported this </w:t>
      </w:r>
    </w:p>
    <w:p w:rsidR="00105699" w:rsidRPr="00157335" w:rsidRDefault="00C14F12" w:rsidP="00932E97">
      <w:pPr>
        <w:pStyle w:val="ListParagraph"/>
        <w:spacing w:line="100" w:lineRule="atLeast"/>
        <w:ind w:left="0"/>
        <w:rPr>
          <w:rFonts w:cs="Times New Roman"/>
          <w:sz w:val="22"/>
          <w:szCs w:val="22"/>
        </w:rPr>
      </w:pPr>
      <w:r>
        <w:rPr>
          <w:rFonts w:cs="Times New Roman"/>
          <w:sz w:val="22"/>
          <w:szCs w:val="22"/>
        </w:rPr>
        <w:t xml:space="preserve">      was </w:t>
      </w:r>
      <w:r w:rsidR="00DA0F98">
        <w:rPr>
          <w:rFonts w:cs="Times New Roman"/>
          <w:sz w:val="22"/>
          <w:szCs w:val="22"/>
        </w:rPr>
        <w:t>due for completion by 22</w:t>
      </w:r>
      <w:r w:rsidR="00DA0F98" w:rsidRPr="00DA0F98">
        <w:rPr>
          <w:rFonts w:cs="Times New Roman"/>
          <w:sz w:val="22"/>
          <w:szCs w:val="22"/>
          <w:vertAlign w:val="superscript"/>
        </w:rPr>
        <w:t>nd</w:t>
      </w:r>
      <w:r>
        <w:rPr>
          <w:rFonts w:cs="Times New Roman"/>
          <w:sz w:val="22"/>
          <w:szCs w:val="22"/>
        </w:rPr>
        <w:t xml:space="preserve"> May 2015.</w:t>
      </w:r>
    </w:p>
    <w:p w:rsidR="00DA0F98" w:rsidRDefault="00DA0F98" w:rsidP="00932E97">
      <w:pPr>
        <w:pStyle w:val="ListParagraph"/>
        <w:spacing w:line="100" w:lineRule="atLeast"/>
        <w:ind w:left="0"/>
        <w:rPr>
          <w:rFonts w:cs="Times New Roman"/>
          <w:b/>
          <w:sz w:val="22"/>
          <w:szCs w:val="22"/>
        </w:rPr>
      </w:pPr>
    </w:p>
    <w:p w:rsidR="00DA0F98" w:rsidRDefault="00DA0F98" w:rsidP="00932E97">
      <w:pPr>
        <w:pStyle w:val="ListParagraph"/>
        <w:spacing w:line="100" w:lineRule="atLeast"/>
        <w:ind w:left="0"/>
        <w:rPr>
          <w:rFonts w:cs="Times New Roman"/>
          <w:b/>
          <w:sz w:val="22"/>
          <w:szCs w:val="22"/>
        </w:rPr>
      </w:pPr>
    </w:p>
    <w:p w:rsidR="004417EE" w:rsidRDefault="00DA0F98" w:rsidP="00932E97">
      <w:pPr>
        <w:pStyle w:val="ListParagraph"/>
        <w:spacing w:line="100" w:lineRule="atLeast"/>
        <w:ind w:left="0"/>
        <w:rPr>
          <w:rFonts w:cs="Times New Roman"/>
          <w:b/>
          <w:sz w:val="22"/>
          <w:szCs w:val="22"/>
        </w:rPr>
      </w:pPr>
      <w:r w:rsidRPr="00DA0F98">
        <w:rPr>
          <w:rFonts w:cs="Times New Roman"/>
          <w:b/>
          <w:sz w:val="22"/>
          <w:szCs w:val="22"/>
        </w:rPr>
        <w:lastRenderedPageBreak/>
        <w:t xml:space="preserve">      </w:t>
      </w:r>
      <w:r w:rsidR="004417EE">
        <w:rPr>
          <w:rFonts w:cs="Times New Roman"/>
          <w:b/>
          <w:sz w:val="22"/>
          <w:szCs w:val="22"/>
        </w:rPr>
        <w:t>Parish Clerk’s Report cont…..</w:t>
      </w:r>
    </w:p>
    <w:p w:rsidR="00DA0F98" w:rsidRDefault="004417EE" w:rsidP="004417EE">
      <w:pPr>
        <w:pStyle w:val="ListParagraph"/>
        <w:spacing w:line="100" w:lineRule="atLeast"/>
        <w:ind w:left="0"/>
        <w:rPr>
          <w:rFonts w:cs="Times New Roman"/>
          <w:sz w:val="22"/>
          <w:szCs w:val="22"/>
        </w:rPr>
      </w:pPr>
      <w:r>
        <w:rPr>
          <w:rFonts w:cs="Times New Roman"/>
          <w:b/>
          <w:sz w:val="22"/>
          <w:szCs w:val="22"/>
        </w:rPr>
        <w:t xml:space="preserve">      </w:t>
      </w:r>
      <w:r w:rsidR="00932E97" w:rsidRPr="00DA0F98">
        <w:rPr>
          <w:rFonts w:cs="Times New Roman"/>
          <w:b/>
          <w:sz w:val="22"/>
          <w:szCs w:val="22"/>
        </w:rPr>
        <w:t>7.2 – Sizewell C – Early Engagement Meeting</w:t>
      </w:r>
      <w:r w:rsidR="00932E97" w:rsidRPr="00932E97">
        <w:rPr>
          <w:rFonts w:cs="Times New Roman"/>
          <w:sz w:val="22"/>
          <w:szCs w:val="22"/>
        </w:rPr>
        <w:t xml:space="preserve"> </w:t>
      </w:r>
    </w:p>
    <w:p w:rsidR="00DA0F98" w:rsidRDefault="00DA0F98" w:rsidP="00932E97">
      <w:pPr>
        <w:pStyle w:val="ListParagraph"/>
        <w:spacing w:line="100" w:lineRule="atLeast"/>
        <w:ind w:left="0"/>
        <w:rPr>
          <w:rFonts w:cs="Times New Roman"/>
          <w:sz w:val="22"/>
          <w:szCs w:val="22"/>
        </w:rPr>
      </w:pPr>
      <w:r>
        <w:rPr>
          <w:rFonts w:cs="Times New Roman"/>
          <w:sz w:val="22"/>
          <w:szCs w:val="22"/>
        </w:rPr>
        <w:t xml:space="preserve">      The Clerk confirmed she had recently attended a meeting regarding the proposed Sizewell C and reported </w:t>
      </w:r>
    </w:p>
    <w:p w:rsidR="00DA0F98" w:rsidRDefault="00DA0F98" w:rsidP="00932E97">
      <w:pPr>
        <w:pStyle w:val="ListParagraph"/>
        <w:spacing w:line="100" w:lineRule="atLeast"/>
        <w:ind w:left="0"/>
        <w:rPr>
          <w:rFonts w:cs="Times New Roman"/>
          <w:sz w:val="22"/>
          <w:szCs w:val="22"/>
        </w:rPr>
      </w:pPr>
      <w:r>
        <w:rPr>
          <w:rFonts w:cs="Times New Roman"/>
          <w:sz w:val="22"/>
          <w:szCs w:val="22"/>
        </w:rPr>
        <w:t xml:space="preserve">      the clear message that came out of this meeting was that Councils need to be prepared in order to respond </w:t>
      </w:r>
    </w:p>
    <w:p w:rsidR="00E12B8D" w:rsidRDefault="00DA0F98" w:rsidP="00932E97">
      <w:pPr>
        <w:pStyle w:val="ListParagraph"/>
        <w:spacing w:line="100" w:lineRule="atLeast"/>
        <w:ind w:left="0"/>
        <w:rPr>
          <w:rFonts w:cs="Times New Roman"/>
          <w:sz w:val="22"/>
          <w:szCs w:val="22"/>
        </w:rPr>
      </w:pPr>
      <w:r>
        <w:rPr>
          <w:rFonts w:cs="Times New Roman"/>
          <w:sz w:val="22"/>
          <w:szCs w:val="22"/>
        </w:rPr>
        <w:t xml:space="preserve">      to Part 2 of</w:t>
      </w:r>
      <w:r w:rsidR="00C14F12">
        <w:rPr>
          <w:rFonts w:cs="Times New Roman"/>
          <w:sz w:val="22"/>
          <w:szCs w:val="22"/>
        </w:rPr>
        <w:t xml:space="preserve"> </w:t>
      </w:r>
      <w:r w:rsidR="00E12B8D">
        <w:rPr>
          <w:rFonts w:cs="Times New Roman"/>
          <w:sz w:val="22"/>
          <w:szCs w:val="22"/>
        </w:rPr>
        <w:t xml:space="preserve">the </w:t>
      </w:r>
      <w:r>
        <w:rPr>
          <w:rFonts w:cs="Times New Roman"/>
          <w:sz w:val="22"/>
          <w:szCs w:val="22"/>
        </w:rPr>
        <w:t xml:space="preserve">Consultation.  It was agreed there would be an agenda </w:t>
      </w:r>
      <w:r w:rsidR="00E12B8D">
        <w:rPr>
          <w:rFonts w:cs="Times New Roman"/>
          <w:sz w:val="22"/>
          <w:szCs w:val="22"/>
        </w:rPr>
        <w:t>i</w:t>
      </w:r>
      <w:r w:rsidR="00932E97" w:rsidRPr="00932E97">
        <w:rPr>
          <w:rFonts w:cs="Times New Roman"/>
          <w:sz w:val="22"/>
          <w:szCs w:val="22"/>
        </w:rPr>
        <w:t xml:space="preserve">tem </w:t>
      </w:r>
      <w:r>
        <w:rPr>
          <w:rFonts w:cs="Times New Roman"/>
          <w:sz w:val="22"/>
          <w:szCs w:val="22"/>
        </w:rPr>
        <w:t xml:space="preserve">at the </w:t>
      </w:r>
      <w:r w:rsidR="00932E97" w:rsidRPr="00932E97">
        <w:rPr>
          <w:rFonts w:cs="Times New Roman"/>
          <w:sz w:val="22"/>
          <w:szCs w:val="22"/>
        </w:rPr>
        <w:t xml:space="preserve">AGM </w:t>
      </w:r>
      <w:r>
        <w:rPr>
          <w:rFonts w:cs="Times New Roman"/>
          <w:sz w:val="22"/>
          <w:szCs w:val="22"/>
        </w:rPr>
        <w:t xml:space="preserve">in May in order </w:t>
      </w:r>
    </w:p>
    <w:p w:rsidR="00932E97" w:rsidRPr="00932E97" w:rsidRDefault="00E12B8D" w:rsidP="00932E97">
      <w:pPr>
        <w:pStyle w:val="ListParagraph"/>
        <w:spacing w:line="100" w:lineRule="atLeast"/>
        <w:ind w:left="0"/>
        <w:rPr>
          <w:rFonts w:cs="Times New Roman"/>
          <w:sz w:val="22"/>
          <w:szCs w:val="22"/>
        </w:rPr>
      </w:pPr>
      <w:r>
        <w:rPr>
          <w:rFonts w:cs="Times New Roman"/>
          <w:sz w:val="22"/>
          <w:szCs w:val="22"/>
        </w:rPr>
        <w:t xml:space="preserve">      for the Council </w:t>
      </w:r>
      <w:r w:rsidR="00DA0F98">
        <w:rPr>
          <w:rFonts w:cs="Times New Roman"/>
          <w:sz w:val="22"/>
          <w:szCs w:val="22"/>
        </w:rPr>
        <w:t xml:space="preserve">to consider the </w:t>
      </w:r>
      <w:r w:rsidR="00932E97" w:rsidRPr="00932E97">
        <w:rPr>
          <w:rFonts w:cs="Times New Roman"/>
          <w:sz w:val="22"/>
          <w:szCs w:val="22"/>
        </w:rPr>
        <w:t xml:space="preserve">formation of </w:t>
      </w:r>
      <w:r>
        <w:rPr>
          <w:rFonts w:cs="Times New Roman"/>
          <w:sz w:val="22"/>
          <w:szCs w:val="22"/>
        </w:rPr>
        <w:t xml:space="preserve">a </w:t>
      </w:r>
      <w:r w:rsidR="00932E97" w:rsidRPr="00932E97">
        <w:rPr>
          <w:rFonts w:cs="Times New Roman"/>
          <w:sz w:val="22"/>
          <w:szCs w:val="22"/>
        </w:rPr>
        <w:t xml:space="preserve">Sizewell C </w:t>
      </w:r>
      <w:r w:rsidR="00DA0F98">
        <w:rPr>
          <w:rFonts w:cs="Times New Roman"/>
          <w:sz w:val="22"/>
          <w:szCs w:val="22"/>
        </w:rPr>
        <w:t>W</w:t>
      </w:r>
      <w:r w:rsidR="00932E97" w:rsidRPr="00932E97">
        <w:rPr>
          <w:rFonts w:cs="Times New Roman"/>
          <w:sz w:val="22"/>
          <w:szCs w:val="22"/>
        </w:rPr>
        <w:t xml:space="preserve">orking </w:t>
      </w:r>
      <w:r w:rsidR="00DA0F98">
        <w:rPr>
          <w:rFonts w:cs="Times New Roman"/>
          <w:sz w:val="22"/>
          <w:szCs w:val="22"/>
        </w:rPr>
        <w:t>G</w:t>
      </w:r>
      <w:r w:rsidR="00932E97" w:rsidRPr="00932E97">
        <w:rPr>
          <w:rFonts w:cs="Times New Roman"/>
          <w:sz w:val="22"/>
          <w:szCs w:val="22"/>
        </w:rPr>
        <w:t>roup.</w:t>
      </w:r>
    </w:p>
    <w:p w:rsidR="008D6CD8" w:rsidRDefault="008D6CD8" w:rsidP="008D6CD8">
      <w:pPr>
        <w:rPr>
          <w:sz w:val="22"/>
          <w:szCs w:val="22"/>
        </w:rPr>
      </w:pPr>
      <w:r>
        <w:rPr>
          <w:sz w:val="22"/>
          <w:szCs w:val="22"/>
        </w:rPr>
        <w:t xml:space="preserve"> </w:t>
      </w:r>
    </w:p>
    <w:p w:rsidR="001136BB" w:rsidRDefault="001136BB">
      <w:pPr>
        <w:tabs>
          <w:tab w:val="left" w:pos="780"/>
        </w:tabs>
        <w:rPr>
          <w:rFonts w:cs="Times New Roman"/>
          <w:b/>
          <w:sz w:val="22"/>
          <w:szCs w:val="22"/>
        </w:rPr>
      </w:pPr>
      <w:r>
        <w:rPr>
          <w:rFonts w:cs="Times New Roman"/>
          <w:b/>
          <w:sz w:val="22"/>
          <w:szCs w:val="22"/>
        </w:rPr>
        <w:t xml:space="preserve">8.   </w:t>
      </w:r>
      <w:r>
        <w:rPr>
          <w:rFonts w:cs="Times New Roman"/>
          <w:b/>
          <w:sz w:val="22"/>
          <w:szCs w:val="22"/>
          <w:u w:val="single"/>
        </w:rPr>
        <w:t>Finance and Legal Matters</w:t>
      </w:r>
    </w:p>
    <w:p w:rsidR="00360406" w:rsidRDefault="00360406" w:rsidP="00360406">
      <w:pPr>
        <w:pStyle w:val="ListParagraph"/>
        <w:spacing w:line="100" w:lineRule="atLeast"/>
        <w:ind w:left="0"/>
        <w:rPr>
          <w:rFonts w:cs="Times New Roman"/>
          <w:b/>
          <w:sz w:val="22"/>
          <w:szCs w:val="22"/>
        </w:rPr>
      </w:pPr>
      <w:r>
        <w:rPr>
          <w:rFonts w:cs="Times New Roman"/>
          <w:sz w:val="22"/>
          <w:szCs w:val="22"/>
        </w:rPr>
        <w:t xml:space="preserve">     </w:t>
      </w:r>
      <w:r w:rsidRPr="00360406">
        <w:rPr>
          <w:rFonts w:cs="Times New Roman"/>
          <w:sz w:val="22"/>
          <w:szCs w:val="22"/>
        </w:rPr>
        <w:t xml:space="preserve"> </w:t>
      </w:r>
      <w:r>
        <w:rPr>
          <w:rFonts w:cs="Times New Roman"/>
          <w:b/>
          <w:sz w:val="22"/>
          <w:szCs w:val="22"/>
        </w:rPr>
        <w:t>8.1 - Bi-monthly accounts – January/February 2015</w:t>
      </w:r>
    </w:p>
    <w:p w:rsidR="00360406" w:rsidRDefault="00360406" w:rsidP="00360406">
      <w:pPr>
        <w:tabs>
          <w:tab w:val="left" w:pos="780"/>
        </w:tabs>
        <w:rPr>
          <w:rFonts w:cs="Times New Roman"/>
          <w:sz w:val="22"/>
          <w:szCs w:val="22"/>
        </w:rPr>
      </w:pPr>
      <w:r>
        <w:rPr>
          <w:rFonts w:cs="Times New Roman"/>
          <w:b/>
          <w:sz w:val="22"/>
          <w:szCs w:val="22"/>
        </w:rPr>
        <w:t xml:space="preserve">      </w:t>
      </w:r>
      <w:r>
        <w:rPr>
          <w:rFonts w:cs="Times New Roman"/>
          <w:sz w:val="22"/>
          <w:szCs w:val="22"/>
        </w:rPr>
        <w:t xml:space="preserve">These had been circulated to all Councillors prior to the meeting.  Subject to minor amendments these </w:t>
      </w:r>
    </w:p>
    <w:p w:rsidR="00360406" w:rsidRDefault="00360406" w:rsidP="00360406">
      <w:pPr>
        <w:tabs>
          <w:tab w:val="left" w:pos="780"/>
        </w:tabs>
        <w:rPr>
          <w:rFonts w:cs="Times New Roman"/>
          <w:sz w:val="22"/>
          <w:szCs w:val="22"/>
        </w:rPr>
      </w:pPr>
      <w:r>
        <w:rPr>
          <w:rFonts w:cs="Times New Roman"/>
          <w:sz w:val="22"/>
          <w:szCs w:val="22"/>
        </w:rPr>
        <w:t xml:space="preserve">      were Proposed for </w:t>
      </w:r>
      <w:r>
        <w:rPr>
          <w:rFonts w:cs="Times New Roman"/>
          <w:b/>
          <w:bCs/>
          <w:sz w:val="22"/>
          <w:szCs w:val="22"/>
        </w:rPr>
        <w:t>Approval</w:t>
      </w:r>
      <w:r>
        <w:rPr>
          <w:rFonts w:cs="Times New Roman"/>
          <w:sz w:val="22"/>
          <w:szCs w:val="22"/>
        </w:rPr>
        <w:t xml:space="preserve"> by Cllr Salmon, Seconded by Cllr Cooke.  </w:t>
      </w:r>
      <w:r>
        <w:rPr>
          <w:rFonts w:cs="Times New Roman"/>
          <w:b/>
          <w:sz w:val="22"/>
          <w:szCs w:val="22"/>
        </w:rPr>
        <w:t>All in Favour</w:t>
      </w:r>
      <w:r>
        <w:rPr>
          <w:rFonts w:cs="Times New Roman"/>
          <w:sz w:val="22"/>
          <w:szCs w:val="22"/>
        </w:rPr>
        <w:t>.</w:t>
      </w:r>
    </w:p>
    <w:p w:rsidR="00360406" w:rsidRPr="00360406" w:rsidRDefault="00360406" w:rsidP="00360406">
      <w:pPr>
        <w:spacing w:line="100" w:lineRule="atLeast"/>
        <w:rPr>
          <w:rFonts w:cs="Times New Roman"/>
          <w:b/>
          <w:sz w:val="22"/>
          <w:szCs w:val="22"/>
        </w:rPr>
      </w:pPr>
      <w:r w:rsidRPr="00360406">
        <w:rPr>
          <w:rFonts w:cs="Times New Roman"/>
          <w:b/>
          <w:sz w:val="22"/>
          <w:szCs w:val="22"/>
        </w:rPr>
        <w:t xml:space="preserve">      8.2 - To carry out the annual review of the Risk Assessment</w:t>
      </w:r>
    </w:p>
    <w:p w:rsidR="00360406" w:rsidRDefault="00360406" w:rsidP="00360406">
      <w:pPr>
        <w:spacing w:line="100" w:lineRule="atLeast"/>
        <w:rPr>
          <w:rFonts w:cs="Times New Roman"/>
          <w:sz w:val="22"/>
          <w:szCs w:val="22"/>
        </w:rPr>
      </w:pPr>
      <w:r>
        <w:rPr>
          <w:rFonts w:cs="Times New Roman"/>
          <w:sz w:val="22"/>
          <w:szCs w:val="22"/>
        </w:rPr>
        <w:t xml:space="preserve">      A copy of this document had been circulated to all Councillors prior to the meeting.  The annual review </w:t>
      </w:r>
    </w:p>
    <w:p w:rsidR="00360406" w:rsidRPr="00360406" w:rsidRDefault="00360406" w:rsidP="00360406">
      <w:pPr>
        <w:spacing w:line="100" w:lineRule="atLeast"/>
        <w:rPr>
          <w:rFonts w:cs="Times New Roman"/>
          <w:sz w:val="22"/>
          <w:szCs w:val="22"/>
        </w:rPr>
      </w:pPr>
      <w:r>
        <w:rPr>
          <w:rFonts w:cs="Times New Roman"/>
          <w:sz w:val="22"/>
          <w:szCs w:val="22"/>
        </w:rPr>
        <w:t xml:space="preserve">      was carried out and the Risk Assessment was </w:t>
      </w:r>
      <w:r w:rsidRPr="00360406">
        <w:rPr>
          <w:rFonts w:cs="Times New Roman"/>
          <w:b/>
          <w:sz w:val="22"/>
          <w:szCs w:val="22"/>
        </w:rPr>
        <w:t>Unanimously Approved</w:t>
      </w:r>
      <w:r>
        <w:rPr>
          <w:rFonts w:cs="Times New Roman"/>
          <w:sz w:val="22"/>
          <w:szCs w:val="22"/>
        </w:rPr>
        <w:t xml:space="preserve"> by the Council.</w:t>
      </w:r>
    </w:p>
    <w:p w:rsidR="00C318B9" w:rsidRPr="00C318B9" w:rsidRDefault="00C318B9" w:rsidP="00C318B9">
      <w:pPr>
        <w:spacing w:line="100" w:lineRule="atLeast"/>
        <w:rPr>
          <w:rFonts w:cs="Times New Roman"/>
          <w:b/>
          <w:sz w:val="22"/>
          <w:szCs w:val="22"/>
        </w:rPr>
      </w:pPr>
      <w:r w:rsidRPr="00C318B9">
        <w:rPr>
          <w:rFonts w:cs="Times New Roman"/>
          <w:b/>
          <w:sz w:val="22"/>
          <w:szCs w:val="22"/>
        </w:rPr>
        <w:t xml:space="preserve">      8.3</w:t>
      </w:r>
      <w:r w:rsidR="00360406" w:rsidRPr="00C318B9">
        <w:rPr>
          <w:rFonts w:cs="Times New Roman"/>
          <w:b/>
          <w:sz w:val="22"/>
          <w:szCs w:val="22"/>
        </w:rPr>
        <w:t xml:space="preserve"> - To carry out the annual review of the Asset Register</w:t>
      </w:r>
    </w:p>
    <w:p w:rsidR="00F347EA" w:rsidRDefault="00C318B9" w:rsidP="00C318B9">
      <w:pPr>
        <w:spacing w:line="100" w:lineRule="atLeast"/>
        <w:rPr>
          <w:rFonts w:cs="Times New Roman"/>
          <w:sz w:val="22"/>
          <w:szCs w:val="22"/>
        </w:rPr>
      </w:pPr>
      <w:r>
        <w:rPr>
          <w:rFonts w:cs="Times New Roman"/>
          <w:sz w:val="22"/>
          <w:szCs w:val="22"/>
        </w:rPr>
        <w:t xml:space="preserve">      A copy of</w:t>
      </w:r>
      <w:r w:rsidR="00F347EA">
        <w:rPr>
          <w:rFonts w:cs="Times New Roman"/>
          <w:sz w:val="22"/>
          <w:szCs w:val="22"/>
        </w:rPr>
        <w:t xml:space="preserve"> this document had been circulated to all Councillors prior to the meeting.  The annual review </w:t>
      </w:r>
    </w:p>
    <w:p w:rsidR="00A00CA9" w:rsidRDefault="00F347EA" w:rsidP="00A00CA9">
      <w:pPr>
        <w:spacing w:line="100" w:lineRule="atLeast"/>
        <w:rPr>
          <w:rFonts w:cs="Times New Roman"/>
          <w:sz w:val="22"/>
          <w:szCs w:val="22"/>
        </w:rPr>
      </w:pPr>
      <w:r>
        <w:rPr>
          <w:rFonts w:cs="Times New Roman"/>
          <w:sz w:val="22"/>
          <w:szCs w:val="22"/>
        </w:rPr>
        <w:t xml:space="preserve">      was carried out and su</w:t>
      </w:r>
      <w:r w:rsidR="00360406" w:rsidRPr="00C318B9">
        <w:rPr>
          <w:rFonts w:cs="Times New Roman"/>
          <w:sz w:val="22"/>
          <w:szCs w:val="22"/>
        </w:rPr>
        <w:t>bject to amendment</w:t>
      </w:r>
      <w:r>
        <w:rPr>
          <w:rFonts w:cs="Times New Roman"/>
          <w:sz w:val="22"/>
          <w:szCs w:val="22"/>
        </w:rPr>
        <w:t xml:space="preserve">s was </w:t>
      </w:r>
      <w:r w:rsidRPr="00A00CA9">
        <w:rPr>
          <w:rFonts w:cs="Times New Roman"/>
          <w:b/>
          <w:sz w:val="22"/>
          <w:szCs w:val="22"/>
        </w:rPr>
        <w:t xml:space="preserve">Unanimously Approved </w:t>
      </w:r>
      <w:r>
        <w:rPr>
          <w:rFonts w:cs="Times New Roman"/>
          <w:sz w:val="22"/>
          <w:szCs w:val="22"/>
        </w:rPr>
        <w:t>by the Council.</w:t>
      </w:r>
    </w:p>
    <w:p w:rsidR="00A00CA9" w:rsidRPr="00A00CA9" w:rsidRDefault="00A00CA9" w:rsidP="00A00CA9">
      <w:pPr>
        <w:spacing w:line="100" w:lineRule="atLeast"/>
        <w:rPr>
          <w:rFonts w:cs="Times New Roman"/>
          <w:b/>
          <w:sz w:val="22"/>
          <w:szCs w:val="22"/>
        </w:rPr>
      </w:pPr>
      <w:r w:rsidRPr="00A00CA9">
        <w:rPr>
          <w:rFonts w:cs="Times New Roman"/>
          <w:b/>
          <w:sz w:val="22"/>
          <w:szCs w:val="22"/>
        </w:rPr>
        <w:t xml:space="preserve">      8.4</w:t>
      </w:r>
      <w:r w:rsidR="00360406" w:rsidRPr="00A00CA9">
        <w:rPr>
          <w:rFonts w:cs="Times New Roman"/>
          <w:b/>
          <w:sz w:val="22"/>
          <w:szCs w:val="22"/>
        </w:rPr>
        <w:t xml:space="preserve"> - To carry out the annual review of the Internal Financial Control System </w:t>
      </w:r>
    </w:p>
    <w:p w:rsidR="00A00CA9" w:rsidRDefault="00A00CA9" w:rsidP="00A00CA9">
      <w:pPr>
        <w:spacing w:line="100" w:lineRule="atLeast"/>
        <w:rPr>
          <w:rFonts w:cs="Times New Roman"/>
          <w:sz w:val="22"/>
          <w:szCs w:val="22"/>
        </w:rPr>
      </w:pPr>
      <w:r>
        <w:rPr>
          <w:rFonts w:cs="Times New Roman"/>
          <w:sz w:val="22"/>
          <w:szCs w:val="22"/>
        </w:rPr>
        <w:t xml:space="preserve">      A copy of this document had been tabled for all Councillors.  The annual review was carried out and </w:t>
      </w:r>
    </w:p>
    <w:p w:rsidR="00360406" w:rsidRPr="0066166F" w:rsidRDefault="00A00CA9" w:rsidP="00A00CA9">
      <w:pPr>
        <w:spacing w:line="100" w:lineRule="atLeast"/>
        <w:rPr>
          <w:rFonts w:cs="Times New Roman"/>
          <w:b/>
          <w:sz w:val="22"/>
          <w:szCs w:val="22"/>
        </w:rPr>
      </w:pPr>
      <w:r>
        <w:rPr>
          <w:rFonts w:cs="Times New Roman"/>
          <w:sz w:val="22"/>
          <w:szCs w:val="22"/>
        </w:rPr>
        <w:t xml:space="preserve">      </w:t>
      </w:r>
      <w:r w:rsidRPr="0066166F">
        <w:rPr>
          <w:rFonts w:cs="Times New Roman"/>
          <w:b/>
          <w:sz w:val="22"/>
          <w:szCs w:val="22"/>
        </w:rPr>
        <w:t xml:space="preserve">Approval </w:t>
      </w:r>
      <w:r>
        <w:rPr>
          <w:rFonts w:cs="Times New Roman"/>
          <w:sz w:val="22"/>
          <w:szCs w:val="22"/>
        </w:rPr>
        <w:t xml:space="preserve">was proposed by Cllr Roseveare, Seconded by Cllr Salmon.  </w:t>
      </w:r>
      <w:r w:rsidRPr="0066166F">
        <w:rPr>
          <w:rFonts w:cs="Times New Roman"/>
          <w:b/>
          <w:sz w:val="22"/>
          <w:szCs w:val="22"/>
        </w:rPr>
        <w:t xml:space="preserve">All in Favour. </w:t>
      </w:r>
    </w:p>
    <w:p w:rsidR="00360406" w:rsidRPr="00C14F12" w:rsidRDefault="0066166F" w:rsidP="0066166F">
      <w:pPr>
        <w:spacing w:line="100" w:lineRule="atLeast"/>
        <w:rPr>
          <w:rFonts w:cs="Times New Roman"/>
          <w:b/>
          <w:sz w:val="22"/>
          <w:szCs w:val="22"/>
        </w:rPr>
      </w:pPr>
      <w:r w:rsidRPr="00C14F12">
        <w:rPr>
          <w:rFonts w:cs="Times New Roman"/>
          <w:b/>
          <w:sz w:val="22"/>
          <w:szCs w:val="22"/>
        </w:rPr>
        <w:t xml:space="preserve">      </w:t>
      </w:r>
      <w:r w:rsidR="00360406" w:rsidRPr="00C14F12">
        <w:rPr>
          <w:rFonts w:cs="Times New Roman"/>
          <w:b/>
          <w:sz w:val="22"/>
          <w:szCs w:val="22"/>
        </w:rPr>
        <w:t>8.5 - To carry out the annual review of the Effectiveness of the Internal Audit</w:t>
      </w:r>
    </w:p>
    <w:p w:rsidR="0066166F" w:rsidRDefault="0066166F" w:rsidP="0066166F">
      <w:pPr>
        <w:spacing w:line="100" w:lineRule="atLeast"/>
        <w:rPr>
          <w:rFonts w:cs="Times New Roman"/>
          <w:sz w:val="22"/>
          <w:szCs w:val="22"/>
        </w:rPr>
      </w:pPr>
      <w:r>
        <w:rPr>
          <w:rFonts w:cs="Times New Roman"/>
          <w:sz w:val="22"/>
          <w:szCs w:val="22"/>
        </w:rPr>
        <w:t xml:space="preserve">      A copy of this document had been tabled for all Councillors.  The annual review was carried out and   </w:t>
      </w:r>
    </w:p>
    <w:p w:rsidR="00360406" w:rsidRPr="00360406" w:rsidRDefault="0066166F" w:rsidP="0066166F">
      <w:pPr>
        <w:spacing w:line="100" w:lineRule="atLeast"/>
        <w:rPr>
          <w:rFonts w:cs="Times New Roman"/>
          <w:sz w:val="22"/>
          <w:szCs w:val="22"/>
        </w:rPr>
      </w:pPr>
      <w:r>
        <w:rPr>
          <w:rFonts w:cs="Times New Roman"/>
          <w:sz w:val="22"/>
          <w:szCs w:val="22"/>
        </w:rPr>
        <w:t xml:space="preserve">      </w:t>
      </w:r>
      <w:r w:rsidR="00360406" w:rsidRPr="0066166F">
        <w:rPr>
          <w:rFonts w:cs="Times New Roman"/>
          <w:b/>
          <w:sz w:val="22"/>
          <w:szCs w:val="22"/>
        </w:rPr>
        <w:t xml:space="preserve">Unanimously </w:t>
      </w:r>
      <w:r w:rsidRPr="0066166F">
        <w:rPr>
          <w:rFonts w:cs="Times New Roman"/>
          <w:b/>
          <w:sz w:val="22"/>
          <w:szCs w:val="22"/>
        </w:rPr>
        <w:t>Approved</w:t>
      </w:r>
      <w:r>
        <w:rPr>
          <w:rFonts w:cs="Times New Roman"/>
          <w:sz w:val="22"/>
          <w:szCs w:val="22"/>
        </w:rPr>
        <w:t xml:space="preserve"> by the Council.</w:t>
      </w:r>
    </w:p>
    <w:p w:rsidR="0066166F" w:rsidRDefault="0066166F">
      <w:pPr>
        <w:pStyle w:val="ListParagraph"/>
        <w:spacing w:line="100" w:lineRule="atLeast"/>
        <w:ind w:left="0"/>
        <w:rPr>
          <w:rFonts w:cs="Times New Roman"/>
          <w:b/>
          <w:sz w:val="22"/>
          <w:szCs w:val="22"/>
        </w:rPr>
      </w:pPr>
    </w:p>
    <w:p w:rsidR="001136BB" w:rsidRDefault="001136BB">
      <w:pPr>
        <w:pStyle w:val="ListParagraph"/>
        <w:spacing w:line="100" w:lineRule="atLeast"/>
        <w:ind w:left="0"/>
        <w:rPr>
          <w:rFonts w:cs="Times New Roman"/>
          <w:sz w:val="22"/>
          <w:szCs w:val="22"/>
        </w:rPr>
      </w:pPr>
      <w:r>
        <w:rPr>
          <w:rFonts w:cs="Times New Roman"/>
          <w:b/>
          <w:sz w:val="22"/>
          <w:szCs w:val="22"/>
        </w:rPr>
        <w:t xml:space="preserve">9.    </w:t>
      </w:r>
      <w:r>
        <w:rPr>
          <w:rFonts w:cs="Times New Roman"/>
          <w:b/>
          <w:sz w:val="22"/>
          <w:szCs w:val="22"/>
          <w:u w:val="single"/>
        </w:rPr>
        <w:t>Parish Plan and Town Team – To receive an update on recent meetings held</w:t>
      </w:r>
    </w:p>
    <w:p w:rsidR="001A0227" w:rsidRDefault="001136BB" w:rsidP="000843F2">
      <w:pPr>
        <w:pStyle w:val="ListParagraph"/>
        <w:tabs>
          <w:tab w:val="left" w:pos="409"/>
        </w:tabs>
        <w:spacing w:line="100" w:lineRule="atLeast"/>
        <w:ind w:left="0"/>
        <w:rPr>
          <w:rFonts w:cs="Times New Roman"/>
          <w:sz w:val="22"/>
          <w:szCs w:val="22"/>
        </w:rPr>
      </w:pPr>
      <w:r>
        <w:rPr>
          <w:rFonts w:cs="Times New Roman"/>
          <w:sz w:val="22"/>
          <w:szCs w:val="22"/>
        </w:rPr>
        <w:t xml:space="preserve">       </w:t>
      </w:r>
      <w:r>
        <w:rPr>
          <w:rFonts w:cs="Times New Roman"/>
          <w:b/>
          <w:bCs/>
          <w:sz w:val="22"/>
          <w:szCs w:val="22"/>
        </w:rPr>
        <w:t xml:space="preserve">Parish Plan </w:t>
      </w:r>
      <w:r w:rsidR="004B35D6">
        <w:rPr>
          <w:rFonts w:cs="Times New Roman"/>
          <w:sz w:val="22"/>
          <w:szCs w:val="22"/>
        </w:rPr>
        <w:t xml:space="preserve">– The Clerk </w:t>
      </w:r>
      <w:r w:rsidR="004B35D6" w:rsidRPr="004B35D6">
        <w:rPr>
          <w:rFonts w:cs="Times New Roman"/>
          <w:sz w:val="22"/>
          <w:szCs w:val="22"/>
        </w:rPr>
        <w:t xml:space="preserve">confirmed </w:t>
      </w:r>
      <w:r w:rsidR="001A0227">
        <w:rPr>
          <w:rFonts w:cs="Times New Roman"/>
          <w:sz w:val="22"/>
          <w:szCs w:val="22"/>
        </w:rPr>
        <w:t xml:space="preserve">the Steering Group had now finalised the draft surveys and </w:t>
      </w:r>
    </w:p>
    <w:p w:rsidR="001A0227" w:rsidRDefault="001A0227" w:rsidP="000843F2">
      <w:pPr>
        <w:pStyle w:val="ListParagraph"/>
        <w:tabs>
          <w:tab w:val="left" w:pos="409"/>
        </w:tabs>
        <w:spacing w:line="100" w:lineRule="atLeast"/>
        <w:ind w:left="0"/>
        <w:rPr>
          <w:rFonts w:cs="Times New Roman"/>
          <w:sz w:val="22"/>
          <w:szCs w:val="22"/>
        </w:rPr>
      </w:pPr>
      <w:r>
        <w:rPr>
          <w:rFonts w:cs="Times New Roman"/>
          <w:sz w:val="22"/>
          <w:szCs w:val="22"/>
        </w:rPr>
        <w:t xml:space="preserve">       requested that an Extraordinary Council meeting was held in order for the Parish Council to consider and </w:t>
      </w:r>
    </w:p>
    <w:p w:rsidR="001A0227" w:rsidRDefault="001A0227" w:rsidP="000843F2">
      <w:pPr>
        <w:pStyle w:val="ListParagraph"/>
        <w:tabs>
          <w:tab w:val="left" w:pos="409"/>
        </w:tabs>
        <w:spacing w:line="100" w:lineRule="atLeast"/>
        <w:ind w:left="0"/>
        <w:rPr>
          <w:rFonts w:cs="Times New Roman"/>
          <w:sz w:val="22"/>
          <w:szCs w:val="22"/>
        </w:rPr>
      </w:pPr>
      <w:r>
        <w:rPr>
          <w:rFonts w:cs="Times New Roman"/>
          <w:sz w:val="22"/>
          <w:szCs w:val="22"/>
        </w:rPr>
        <w:t xml:space="preserve">       approve these prior to them going to print and being distributed to all Parishioners.  It was agreed an </w:t>
      </w:r>
    </w:p>
    <w:p w:rsidR="001A0227" w:rsidRDefault="001A0227" w:rsidP="001A0227">
      <w:pPr>
        <w:pStyle w:val="ListParagraph"/>
        <w:tabs>
          <w:tab w:val="left" w:pos="409"/>
        </w:tabs>
        <w:spacing w:line="100" w:lineRule="atLeast"/>
        <w:ind w:left="0"/>
        <w:rPr>
          <w:rFonts w:cs="Times New Roman"/>
          <w:sz w:val="22"/>
          <w:szCs w:val="22"/>
        </w:rPr>
      </w:pPr>
      <w:r>
        <w:rPr>
          <w:rFonts w:cs="Times New Roman"/>
          <w:sz w:val="22"/>
          <w:szCs w:val="22"/>
        </w:rPr>
        <w:t xml:space="preserve">       Extraordinary Council meeting would be held </w:t>
      </w:r>
      <w:r w:rsidR="00990FD1" w:rsidRPr="001A0227">
        <w:rPr>
          <w:rFonts w:cs="Times New Roman"/>
          <w:sz w:val="22"/>
          <w:szCs w:val="22"/>
        </w:rPr>
        <w:t>on Monday 13</w:t>
      </w:r>
      <w:r w:rsidR="00990FD1" w:rsidRPr="001A0227">
        <w:rPr>
          <w:rFonts w:cs="Times New Roman"/>
          <w:sz w:val="22"/>
          <w:szCs w:val="22"/>
          <w:vertAlign w:val="superscript"/>
        </w:rPr>
        <w:t>th</w:t>
      </w:r>
      <w:r>
        <w:rPr>
          <w:rFonts w:cs="Times New Roman"/>
          <w:sz w:val="22"/>
          <w:szCs w:val="22"/>
        </w:rPr>
        <w:t xml:space="preserve"> April 2015 in order for the Parish Council </w:t>
      </w:r>
    </w:p>
    <w:p w:rsidR="001A0227" w:rsidRDefault="001A0227" w:rsidP="001A0227">
      <w:pPr>
        <w:pStyle w:val="ListParagraph"/>
        <w:tabs>
          <w:tab w:val="left" w:pos="409"/>
        </w:tabs>
        <w:spacing w:line="100" w:lineRule="atLeast"/>
        <w:ind w:left="0"/>
        <w:rPr>
          <w:rFonts w:cs="Times New Roman"/>
          <w:sz w:val="22"/>
          <w:szCs w:val="22"/>
        </w:rPr>
      </w:pPr>
      <w:r>
        <w:rPr>
          <w:rFonts w:cs="Times New Roman"/>
          <w:sz w:val="22"/>
          <w:szCs w:val="22"/>
        </w:rPr>
        <w:t xml:space="preserve">      </w:t>
      </w:r>
      <w:r w:rsidR="00990FD1" w:rsidRPr="001A0227">
        <w:rPr>
          <w:rFonts w:cs="Times New Roman"/>
          <w:sz w:val="22"/>
          <w:szCs w:val="22"/>
        </w:rPr>
        <w:t xml:space="preserve"> to approve </w:t>
      </w:r>
      <w:r>
        <w:rPr>
          <w:rFonts w:cs="Times New Roman"/>
          <w:sz w:val="22"/>
          <w:szCs w:val="22"/>
        </w:rPr>
        <w:t>the final version of the surveys.</w:t>
      </w:r>
    </w:p>
    <w:p w:rsidR="00035285" w:rsidRDefault="001136BB" w:rsidP="001A0227">
      <w:pPr>
        <w:pStyle w:val="ListParagraph"/>
        <w:tabs>
          <w:tab w:val="left" w:pos="409"/>
        </w:tabs>
        <w:spacing w:line="100" w:lineRule="atLeast"/>
        <w:ind w:left="0"/>
        <w:rPr>
          <w:rFonts w:cs="Times New Roman"/>
          <w:sz w:val="22"/>
          <w:szCs w:val="22"/>
        </w:rPr>
      </w:pPr>
      <w:r>
        <w:rPr>
          <w:rFonts w:cs="Times New Roman"/>
          <w:sz w:val="22"/>
          <w:szCs w:val="22"/>
        </w:rPr>
        <w:t xml:space="preserve">       </w:t>
      </w:r>
      <w:r>
        <w:rPr>
          <w:rFonts w:cs="Times New Roman"/>
          <w:b/>
          <w:bCs/>
          <w:sz w:val="22"/>
          <w:szCs w:val="22"/>
        </w:rPr>
        <w:t xml:space="preserve">Town Team </w:t>
      </w:r>
      <w:r>
        <w:rPr>
          <w:rFonts w:cs="Times New Roman"/>
          <w:sz w:val="22"/>
          <w:szCs w:val="22"/>
        </w:rPr>
        <w:t xml:space="preserve">- The Chairman </w:t>
      </w:r>
      <w:r w:rsidR="004B35D6">
        <w:rPr>
          <w:rFonts w:cs="Times New Roman"/>
          <w:sz w:val="22"/>
          <w:szCs w:val="22"/>
        </w:rPr>
        <w:t>gave a report and updated on ma</w:t>
      </w:r>
      <w:r w:rsidR="001A0227">
        <w:rPr>
          <w:rFonts w:cs="Times New Roman"/>
          <w:sz w:val="22"/>
          <w:szCs w:val="22"/>
        </w:rPr>
        <w:t xml:space="preserve">tters relating to the Town Team </w:t>
      </w:r>
      <w:r w:rsidR="00035285">
        <w:rPr>
          <w:rFonts w:cs="Times New Roman"/>
          <w:sz w:val="22"/>
          <w:szCs w:val="22"/>
        </w:rPr>
        <w:t xml:space="preserve">including </w:t>
      </w:r>
    </w:p>
    <w:p w:rsidR="00035285" w:rsidRDefault="00035285" w:rsidP="00035285">
      <w:pPr>
        <w:pStyle w:val="ListParagraph"/>
        <w:tabs>
          <w:tab w:val="left" w:pos="409"/>
        </w:tabs>
        <w:spacing w:line="100" w:lineRule="atLeast"/>
        <w:ind w:left="0"/>
        <w:rPr>
          <w:rFonts w:cs="Times New Roman"/>
          <w:sz w:val="22"/>
          <w:szCs w:val="22"/>
        </w:rPr>
      </w:pPr>
      <w:r>
        <w:rPr>
          <w:rFonts w:cs="Times New Roman"/>
          <w:sz w:val="22"/>
          <w:szCs w:val="22"/>
        </w:rPr>
        <w:t xml:space="preserve">       deta</w:t>
      </w:r>
      <w:r w:rsidR="001A0227" w:rsidRPr="001A0227">
        <w:rPr>
          <w:rFonts w:cs="Times New Roman"/>
          <w:sz w:val="22"/>
          <w:szCs w:val="22"/>
        </w:rPr>
        <w:t>ils regarding both the monthly and weekly markets</w:t>
      </w:r>
      <w:r>
        <w:rPr>
          <w:rFonts w:cs="Times New Roman"/>
          <w:sz w:val="22"/>
          <w:szCs w:val="22"/>
        </w:rPr>
        <w:t>.  He confirmed me</w:t>
      </w:r>
      <w:r w:rsidR="001A0227" w:rsidRPr="00990FD1">
        <w:rPr>
          <w:rFonts w:cs="Times New Roman"/>
          <w:sz w:val="22"/>
          <w:szCs w:val="22"/>
        </w:rPr>
        <w:t xml:space="preserve">etings are being held with the </w:t>
      </w:r>
    </w:p>
    <w:p w:rsidR="00035285" w:rsidRDefault="00035285" w:rsidP="00035285">
      <w:pPr>
        <w:pStyle w:val="ListParagraph"/>
        <w:tabs>
          <w:tab w:val="left" w:pos="409"/>
        </w:tabs>
        <w:spacing w:line="100" w:lineRule="atLeast"/>
        <w:ind w:left="0"/>
        <w:rPr>
          <w:rFonts w:cs="Times New Roman"/>
          <w:sz w:val="22"/>
          <w:szCs w:val="22"/>
        </w:rPr>
      </w:pPr>
      <w:r>
        <w:rPr>
          <w:rFonts w:cs="Times New Roman"/>
          <w:sz w:val="22"/>
          <w:szCs w:val="22"/>
        </w:rPr>
        <w:t xml:space="preserve">       </w:t>
      </w:r>
      <w:r w:rsidR="001A0227" w:rsidRPr="00990FD1">
        <w:rPr>
          <w:rFonts w:cs="Times New Roman"/>
          <w:sz w:val="22"/>
          <w:szCs w:val="22"/>
        </w:rPr>
        <w:t>Co-</w:t>
      </w:r>
      <w:r w:rsidR="00C14F12">
        <w:rPr>
          <w:rFonts w:cs="Times New Roman"/>
          <w:sz w:val="22"/>
          <w:szCs w:val="22"/>
        </w:rPr>
        <w:t>O</w:t>
      </w:r>
      <w:r w:rsidR="001A0227" w:rsidRPr="00990FD1">
        <w:rPr>
          <w:rFonts w:cs="Times New Roman"/>
          <w:sz w:val="22"/>
          <w:szCs w:val="22"/>
        </w:rPr>
        <w:t>p in order to seek the re-use of these premises.</w:t>
      </w:r>
      <w:r>
        <w:rPr>
          <w:rFonts w:cs="Times New Roman"/>
          <w:sz w:val="22"/>
          <w:szCs w:val="22"/>
        </w:rPr>
        <w:t xml:space="preserve">  The Chairman reported </w:t>
      </w:r>
      <w:r w:rsidR="001A0227" w:rsidRPr="00990FD1">
        <w:rPr>
          <w:rFonts w:cs="Times New Roman"/>
          <w:sz w:val="22"/>
          <w:szCs w:val="22"/>
        </w:rPr>
        <w:t xml:space="preserve">Seagers </w:t>
      </w:r>
      <w:r>
        <w:rPr>
          <w:rFonts w:cs="Times New Roman"/>
          <w:sz w:val="22"/>
          <w:szCs w:val="22"/>
        </w:rPr>
        <w:t xml:space="preserve">was </w:t>
      </w:r>
      <w:r w:rsidR="001A0227" w:rsidRPr="00990FD1">
        <w:rPr>
          <w:rFonts w:cs="Times New Roman"/>
          <w:sz w:val="22"/>
          <w:szCs w:val="22"/>
        </w:rPr>
        <w:t xml:space="preserve">to become an </w:t>
      </w:r>
    </w:p>
    <w:p w:rsidR="00035285" w:rsidRDefault="00035285" w:rsidP="00035285">
      <w:pPr>
        <w:pStyle w:val="ListParagraph"/>
        <w:tabs>
          <w:tab w:val="left" w:pos="409"/>
        </w:tabs>
        <w:spacing w:line="100" w:lineRule="atLeast"/>
        <w:ind w:left="0"/>
        <w:rPr>
          <w:rFonts w:cs="Times New Roman"/>
          <w:sz w:val="22"/>
          <w:szCs w:val="22"/>
        </w:rPr>
      </w:pPr>
      <w:r>
        <w:rPr>
          <w:rFonts w:cs="Times New Roman"/>
          <w:sz w:val="22"/>
          <w:szCs w:val="22"/>
        </w:rPr>
        <w:t xml:space="preserve">       </w:t>
      </w:r>
      <w:r w:rsidR="001A0227" w:rsidRPr="00990FD1">
        <w:rPr>
          <w:rFonts w:cs="Times New Roman"/>
          <w:sz w:val="22"/>
          <w:szCs w:val="22"/>
        </w:rPr>
        <w:t xml:space="preserve">art gallery but no work </w:t>
      </w:r>
      <w:r>
        <w:rPr>
          <w:rFonts w:cs="Times New Roman"/>
          <w:sz w:val="22"/>
          <w:szCs w:val="22"/>
        </w:rPr>
        <w:t xml:space="preserve">had commenced </w:t>
      </w:r>
      <w:r w:rsidR="001A0227" w:rsidRPr="00990FD1">
        <w:rPr>
          <w:rFonts w:cs="Times New Roman"/>
          <w:sz w:val="22"/>
          <w:szCs w:val="22"/>
        </w:rPr>
        <w:t>to date.</w:t>
      </w:r>
      <w:r>
        <w:rPr>
          <w:rFonts w:cs="Times New Roman"/>
          <w:sz w:val="22"/>
          <w:szCs w:val="22"/>
        </w:rPr>
        <w:t xml:space="preserve">  He confirmed the n</w:t>
      </w:r>
      <w:r w:rsidR="001A0227" w:rsidRPr="00990FD1">
        <w:rPr>
          <w:rFonts w:cs="Times New Roman"/>
          <w:sz w:val="22"/>
          <w:szCs w:val="22"/>
        </w:rPr>
        <w:t xml:space="preserve">ew </w:t>
      </w:r>
      <w:r>
        <w:rPr>
          <w:rFonts w:cs="Times New Roman"/>
          <w:sz w:val="22"/>
          <w:szCs w:val="22"/>
        </w:rPr>
        <w:t xml:space="preserve">residents </w:t>
      </w:r>
      <w:r w:rsidR="001A0227" w:rsidRPr="00990FD1">
        <w:rPr>
          <w:rFonts w:cs="Times New Roman"/>
          <w:sz w:val="22"/>
          <w:szCs w:val="22"/>
        </w:rPr>
        <w:t xml:space="preserve">welcome pack </w:t>
      </w:r>
      <w:r>
        <w:rPr>
          <w:rFonts w:cs="Times New Roman"/>
          <w:sz w:val="22"/>
          <w:szCs w:val="22"/>
        </w:rPr>
        <w:t xml:space="preserve">had </w:t>
      </w:r>
      <w:r w:rsidR="001A0227" w:rsidRPr="00990FD1">
        <w:rPr>
          <w:rFonts w:cs="Times New Roman"/>
          <w:sz w:val="22"/>
          <w:szCs w:val="22"/>
        </w:rPr>
        <w:t xml:space="preserve">now </w:t>
      </w:r>
    </w:p>
    <w:p w:rsidR="00A57582" w:rsidRDefault="00035285" w:rsidP="00035285">
      <w:pPr>
        <w:pStyle w:val="ListParagraph"/>
        <w:tabs>
          <w:tab w:val="left" w:pos="409"/>
        </w:tabs>
        <w:spacing w:line="100" w:lineRule="atLeast"/>
        <w:ind w:left="0"/>
        <w:rPr>
          <w:rFonts w:cs="Times New Roman"/>
          <w:sz w:val="22"/>
          <w:szCs w:val="22"/>
        </w:rPr>
      </w:pPr>
      <w:r>
        <w:rPr>
          <w:rFonts w:cs="Times New Roman"/>
          <w:sz w:val="22"/>
          <w:szCs w:val="22"/>
        </w:rPr>
        <w:t xml:space="preserve">       been </w:t>
      </w:r>
      <w:r w:rsidR="001A0227" w:rsidRPr="00990FD1">
        <w:rPr>
          <w:rFonts w:cs="Times New Roman"/>
          <w:sz w:val="22"/>
          <w:szCs w:val="22"/>
        </w:rPr>
        <w:t xml:space="preserve">completed by </w:t>
      </w:r>
      <w:r>
        <w:rPr>
          <w:rFonts w:cs="Times New Roman"/>
          <w:sz w:val="22"/>
          <w:szCs w:val="22"/>
        </w:rPr>
        <w:t xml:space="preserve">the </w:t>
      </w:r>
      <w:r w:rsidR="001A0227" w:rsidRPr="00990FD1">
        <w:rPr>
          <w:rFonts w:cs="Times New Roman"/>
          <w:sz w:val="22"/>
          <w:szCs w:val="22"/>
        </w:rPr>
        <w:t>Town Team and WMP.</w:t>
      </w:r>
      <w:r w:rsidR="00A57582">
        <w:rPr>
          <w:rFonts w:cs="Times New Roman"/>
          <w:sz w:val="22"/>
          <w:szCs w:val="22"/>
        </w:rPr>
        <w:t xml:space="preserve">  Finally, he reported the Town Team were in the process </w:t>
      </w:r>
    </w:p>
    <w:p w:rsidR="00A57582" w:rsidRDefault="00A57582" w:rsidP="00035285">
      <w:pPr>
        <w:pStyle w:val="ListParagraph"/>
        <w:tabs>
          <w:tab w:val="left" w:pos="409"/>
        </w:tabs>
        <w:spacing w:line="100" w:lineRule="atLeast"/>
        <w:ind w:left="0"/>
        <w:rPr>
          <w:rFonts w:cs="Times New Roman"/>
          <w:sz w:val="22"/>
          <w:szCs w:val="22"/>
        </w:rPr>
      </w:pPr>
      <w:r>
        <w:rPr>
          <w:rFonts w:cs="Times New Roman"/>
          <w:sz w:val="22"/>
          <w:szCs w:val="22"/>
        </w:rPr>
        <w:t xml:space="preserve">       of a</w:t>
      </w:r>
      <w:r w:rsidR="001A0227" w:rsidRPr="00990FD1">
        <w:rPr>
          <w:rFonts w:cs="Times New Roman"/>
          <w:sz w:val="22"/>
          <w:szCs w:val="22"/>
        </w:rPr>
        <w:t xml:space="preserve">pplying for </w:t>
      </w:r>
      <w:r>
        <w:rPr>
          <w:rFonts w:cs="Times New Roman"/>
          <w:sz w:val="22"/>
          <w:szCs w:val="22"/>
        </w:rPr>
        <w:t xml:space="preserve">planning permission to erect a noticeboard on The Hill siting a </w:t>
      </w:r>
      <w:r w:rsidR="001A0227" w:rsidRPr="00990FD1">
        <w:rPr>
          <w:rFonts w:cs="Times New Roman"/>
          <w:sz w:val="22"/>
          <w:szCs w:val="22"/>
        </w:rPr>
        <w:t xml:space="preserve">map </w:t>
      </w:r>
      <w:r>
        <w:rPr>
          <w:rFonts w:cs="Times New Roman"/>
          <w:sz w:val="22"/>
          <w:szCs w:val="22"/>
        </w:rPr>
        <w:t xml:space="preserve">providing details of </w:t>
      </w:r>
    </w:p>
    <w:p w:rsidR="001A0227" w:rsidRPr="00990FD1" w:rsidRDefault="00A57582" w:rsidP="00035285">
      <w:pPr>
        <w:pStyle w:val="ListParagraph"/>
        <w:tabs>
          <w:tab w:val="left" w:pos="409"/>
        </w:tabs>
        <w:spacing w:line="100" w:lineRule="atLeast"/>
        <w:ind w:left="0"/>
        <w:rPr>
          <w:rFonts w:eastAsia="Times New Roman" w:cs="Times New Roman"/>
          <w:color w:val="333333"/>
          <w:sz w:val="22"/>
          <w:szCs w:val="22"/>
        </w:rPr>
      </w:pPr>
      <w:r>
        <w:rPr>
          <w:rFonts w:cs="Times New Roman"/>
          <w:sz w:val="22"/>
          <w:szCs w:val="22"/>
        </w:rPr>
        <w:t xml:space="preserve">       the village </w:t>
      </w:r>
      <w:r w:rsidR="001A0227" w:rsidRPr="00990FD1">
        <w:rPr>
          <w:rFonts w:cs="Times New Roman"/>
          <w:sz w:val="22"/>
          <w:szCs w:val="22"/>
        </w:rPr>
        <w:t>facilities.</w:t>
      </w:r>
    </w:p>
    <w:p w:rsidR="00650754" w:rsidRDefault="00650754">
      <w:pPr>
        <w:pStyle w:val="BodyText"/>
        <w:spacing w:after="0"/>
        <w:rPr>
          <w:rFonts w:cs="Times New Roman"/>
          <w:b/>
          <w:sz w:val="22"/>
          <w:szCs w:val="22"/>
        </w:rPr>
      </w:pPr>
    </w:p>
    <w:p w:rsidR="00D61DC7" w:rsidRDefault="001136BB" w:rsidP="00D61DC7">
      <w:pPr>
        <w:pStyle w:val="BodyText"/>
        <w:spacing w:after="0"/>
        <w:rPr>
          <w:rFonts w:cs="Times New Roman"/>
          <w:b/>
          <w:sz w:val="22"/>
          <w:szCs w:val="22"/>
        </w:rPr>
      </w:pPr>
      <w:r>
        <w:rPr>
          <w:rFonts w:cs="Times New Roman"/>
          <w:b/>
          <w:sz w:val="22"/>
          <w:szCs w:val="22"/>
        </w:rPr>
        <w:t>10.  Planning</w:t>
      </w:r>
      <w:r w:rsidR="00D61DC7">
        <w:rPr>
          <w:rFonts w:cs="Times New Roman"/>
          <w:b/>
          <w:sz w:val="22"/>
          <w:szCs w:val="22"/>
        </w:rPr>
        <w:t xml:space="preserve"> Matters (see separate appendix</w:t>
      </w:r>
      <w:r w:rsidR="00C14F12">
        <w:rPr>
          <w:rFonts w:cs="Times New Roman"/>
          <w:b/>
          <w:sz w:val="22"/>
          <w:szCs w:val="22"/>
        </w:rPr>
        <w:t>)</w:t>
      </w:r>
    </w:p>
    <w:p w:rsidR="00D61DC7" w:rsidRDefault="00D61DC7" w:rsidP="00D61DC7">
      <w:pPr>
        <w:pStyle w:val="BodyText"/>
        <w:spacing w:after="0"/>
        <w:rPr>
          <w:rFonts w:cs="Times New Roman"/>
          <w:sz w:val="22"/>
          <w:szCs w:val="22"/>
        </w:rPr>
      </w:pPr>
      <w:r>
        <w:rPr>
          <w:rFonts w:cs="Times New Roman"/>
          <w:b/>
          <w:sz w:val="22"/>
          <w:szCs w:val="22"/>
        </w:rPr>
        <w:t xml:space="preserve">       </w:t>
      </w:r>
      <w:r w:rsidRPr="00D61DC7">
        <w:rPr>
          <w:rFonts w:cs="Times New Roman"/>
          <w:sz w:val="22"/>
          <w:szCs w:val="22"/>
        </w:rPr>
        <w:t>Cllr Rosevear</w:t>
      </w:r>
      <w:r>
        <w:rPr>
          <w:rFonts w:cs="Times New Roman"/>
          <w:sz w:val="22"/>
          <w:szCs w:val="22"/>
        </w:rPr>
        <w:t>e provided details regarding applications considered and approved since the last meeting.</w:t>
      </w:r>
    </w:p>
    <w:p w:rsidR="00BB6C6F" w:rsidRDefault="00D61DC7" w:rsidP="00D61DC7">
      <w:pPr>
        <w:widowControl/>
        <w:tabs>
          <w:tab w:val="left" w:pos="7410"/>
        </w:tabs>
        <w:spacing w:line="100" w:lineRule="atLeast"/>
        <w:rPr>
          <w:rFonts w:eastAsia="Times New Roman" w:cs="Times New Roman"/>
          <w:b/>
          <w:color w:val="000000"/>
          <w:sz w:val="22"/>
          <w:szCs w:val="22"/>
        </w:rPr>
      </w:pPr>
      <w:r w:rsidRPr="00BB6C6F">
        <w:rPr>
          <w:rFonts w:eastAsia="Times New Roman" w:cs="Times New Roman"/>
          <w:b/>
          <w:color w:val="333333"/>
          <w:sz w:val="22"/>
          <w:szCs w:val="22"/>
        </w:rPr>
        <w:t xml:space="preserve">      </w:t>
      </w:r>
      <w:r w:rsidRPr="00BB6C6F">
        <w:rPr>
          <w:rFonts w:eastAsia="Times New Roman" w:cs="Times New Roman"/>
          <w:b/>
          <w:color w:val="000000"/>
          <w:sz w:val="22"/>
          <w:szCs w:val="22"/>
        </w:rPr>
        <w:t xml:space="preserve"> 10.1 – Local Plan Site Specific Allocations – To receive an update from the Chairman regarding </w:t>
      </w:r>
    </w:p>
    <w:p w:rsidR="00D61DC7" w:rsidRPr="00BB6C6F" w:rsidRDefault="00BB6C6F" w:rsidP="00D61DC7">
      <w:pPr>
        <w:widowControl/>
        <w:tabs>
          <w:tab w:val="left" w:pos="7410"/>
        </w:tabs>
        <w:spacing w:line="100" w:lineRule="atLeast"/>
        <w:rPr>
          <w:rFonts w:eastAsia="Times New Roman" w:cs="Times New Roman"/>
          <w:b/>
          <w:color w:val="000000"/>
          <w:sz w:val="22"/>
          <w:szCs w:val="22"/>
        </w:rPr>
      </w:pPr>
      <w:r>
        <w:rPr>
          <w:rFonts w:eastAsia="Times New Roman" w:cs="Times New Roman"/>
          <w:b/>
          <w:color w:val="000000"/>
          <w:sz w:val="22"/>
          <w:szCs w:val="22"/>
        </w:rPr>
        <w:t xml:space="preserve">       </w:t>
      </w:r>
      <w:r w:rsidR="00D61DC7" w:rsidRPr="00BB6C6F">
        <w:rPr>
          <w:rFonts w:eastAsia="Times New Roman" w:cs="Times New Roman"/>
          <w:b/>
          <w:color w:val="000000"/>
          <w:sz w:val="22"/>
          <w:szCs w:val="22"/>
        </w:rPr>
        <w:t>the outcome of the Open Public Meeting held on Thursday 12th February 2015</w:t>
      </w:r>
    </w:p>
    <w:p w:rsidR="00BB6C6F" w:rsidRDefault="00D61DC7" w:rsidP="00D61DC7">
      <w:pPr>
        <w:widowControl/>
        <w:tabs>
          <w:tab w:val="left" w:pos="7410"/>
        </w:tabs>
        <w:spacing w:line="100" w:lineRule="atLeast"/>
        <w:rPr>
          <w:rFonts w:eastAsia="Times New Roman" w:cs="Times New Roman"/>
          <w:color w:val="000000"/>
          <w:sz w:val="22"/>
          <w:szCs w:val="22"/>
        </w:rPr>
      </w:pPr>
      <w:r w:rsidRPr="00D61DC7">
        <w:rPr>
          <w:rFonts w:eastAsia="Times New Roman" w:cs="Times New Roman"/>
          <w:color w:val="000000"/>
          <w:sz w:val="22"/>
          <w:szCs w:val="22"/>
        </w:rPr>
        <w:t xml:space="preserve"> </w:t>
      </w:r>
      <w:r w:rsidR="00BB6C6F">
        <w:rPr>
          <w:rFonts w:eastAsia="Times New Roman" w:cs="Times New Roman"/>
          <w:color w:val="000000"/>
          <w:sz w:val="22"/>
          <w:szCs w:val="22"/>
        </w:rPr>
        <w:t xml:space="preserve">      The Chairman confirmed a letter had been </w:t>
      </w:r>
      <w:r w:rsidRPr="00D61DC7">
        <w:rPr>
          <w:rFonts w:eastAsia="Times New Roman" w:cs="Times New Roman"/>
          <w:color w:val="000000"/>
          <w:sz w:val="22"/>
          <w:szCs w:val="22"/>
        </w:rPr>
        <w:t>sent to SCDC</w:t>
      </w:r>
      <w:r w:rsidR="00BB6C6F">
        <w:rPr>
          <w:rFonts w:eastAsia="Times New Roman" w:cs="Times New Roman"/>
          <w:color w:val="000000"/>
          <w:sz w:val="22"/>
          <w:szCs w:val="22"/>
        </w:rPr>
        <w:t xml:space="preserve"> in response to the Issues and Options </w:t>
      </w:r>
    </w:p>
    <w:p w:rsidR="00BB6C6F" w:rsidRDefault="00BB6C6F"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Consultation in order to S</w:t>
      </w:r>
      <w:r w:rsidR="00D61DC7" w:rsidRPr="00D61DC7">
        <w:rPr>
          <w:rFonts w:eastAsia="Times New Roman" w:cs="Times New Roman"/>
          <w:color w:val="000000"/>
          <w:sz w:val="22"/>
          <w:szCs w:val="22"/>
        </w:rPr>
        <w:t xml:space="preserve">trongly </w:t>
      </w:r>
      <w:r>
        <w:rPr>
          <w:rFonts w:eastAsia="Times New Roman" w:cs="Times New Roman"/>
          <w:color w:val="000000"/>
          <w:sz w:val="22"/>
          <w:szCs w:val="22"/>
        </w:rPr>
        <w:t>O</w:t>
      </w:r>
      <w:r w:rsidR="00D61DC7" w:rsidRPr="00D61DC7">
        <w:rPr>
          <w:rFonts w:eastAsia="Times New Roman" w:cs="Times New Roman"/>
          <w:color w:val="000000"/>
          <w:sz w:val="22"/>
          <w:szCs w:val="22"/>
        </w:rPr>
        <w:t>bject</w:t>
      </w:r>
      <w:r>
        <w:rPr>
          <w:rFonts w:eastAsia="Times New Roman" w:cs="Times New Roman"/>
          <w:color w:val="000000"/>
          <w:sz w:val="22"/>
          <w:szCs w:val="22"/>
        </w:rPr>
        <w:t xml:space="preserve"> </w:t>
      </w:r>
      <w:r w:rsidR="00D61DC7" w:rsidRPr="00D61DC7">
        <w:rPr>
          <w:rFonts w:eastAsia="Times New Roman" w:cs="Times New Roman"/>
          <w:color w:val="000000"/>
          <w:sz w:val="22"/>
          <w:szCs w:val="22"/>
        </w:rPr>
        <w:t xml:space="preserve">to </w:t>
      </w:r>
      <w:r>
        <w:rPr>
          <w:rFonts w:eastAsia="Times New Roman" w:cs="Times New Roman"/>
          <w:color w:val="000000"/>
          <w:sz w:val="22"/>
          <w:szCs w:val="22"/>
        </w:rPr>
        <w:t xml:space="preserve">the </w:t>
      </w:r>
      <w:r w:rsidR="00D61DC7" w:rsidRPr="00D61DC7">
        <w:rPr>
          <w:rFonts w:eastAsia="Times New Roman" w:cs="Times New Roman"/>
          <w:color w:val="000000"/>
          <w:sz w:val="22"/>
          <w:szCs w:val="22"/>
        </w:rPr>
        <w:t xml:space="preserve">Glebe </w:t>
      </w:r>
      <w:r>
        <w:rPr>
          <w:rFonts w:eastAsia="Times New Roman" w:cs="Times New Roman"/>
          <w:color w:val="000000"/>
          <w:sz w:val="22"/>
          <w:szCs w:val="22"/>
        </w:rPr>
        <w:t>A</w:t>
      </w:r>
      <w:r w:rsidR="00D61DC7" w:rsidRPr="00D61DC7">
        <w:rPr>
          <w:rFonts w:eastAsia="Times New Roman" w:cs="Times New Roman"/>
          <w:color w:val="000000"/>
          <w:sz w:val="22"/>
          <w:szCs w:val="22"/>
        </w:rPr>
        <w:t xml:space="preserve">llotment </w:t>
      </w:r>
      <w:r>
        <w:rPr>
          <w:rFonts w:eastAsia="Times New Roman" w:cs="Times New Roman"/>
          <w:color w:val="000000"/>
          <w:sz w:val="22"/>
          <w:szCs w:val="22"/>
        </w:rPr>
        <w:t>S</w:t>
      </w:r>
      <w:r w:rsidR="00D61DC7" w:rsidRPr="00D61DC7">
        <w:rPr>
          <w:rFonts w:eastAsia="Times New Roman" w:cs="Times New Roman"/>
          <w:color w:val="000000"/>
          <w:sz w:val="22"/>
          <w:szCs w:val="22"/>
        </w:rPr>
        <w:t xml:space="preserve">ite and </w:t>
      </w:r>
      <w:r>
        <w:rPr>
          <w:rFonts w:eastAsia="Times New Roman" w:cs="Times New Roman"/>
          <w:color w:val="000000"/>
          <w:sz w:val="22"/>
          <w:szCs w:val="22"/>
        </w:rPr>
        <w:t xml:space="preserve">the </w:t>
      </w:r>
      <w:r w:rsidR="00D61DC7" w:rsidRPr="00D61DC7">
        <w:rPr>
          <w:rFonts w:eastAsia="Times New Roman" w:cs="Times New Roman"/>
          <w:color w:val="000000"/>
          <w:sz w:val="22"/>
          <w:szCs w:val="22"/>
        </w:rPr>
        <w:t>field next door</w:t>
      </w:r>
      <w:r>
        <w:rPr>
          <w:rFonts w:eastAsia="Times New Roman" w:cs="Times New Roman"/>
          <w:color w:val="000000"/>
          <w:sz w:val="22"/>
          <w:szCs w:val="22"/>
        </w:rPr>
        <w:t xml:space="preserve"> being </w:t>
      </w:r>
    </w:p>
    <w:p w:rsidR="00BB6C6F" w:rsidRDefault="00BB6C6F"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included as part of the Site Specifics as these were both </w:t>
      </w:r>
      <w:r w:rsidR="00D61DC7" w:rsidRPr="00D61DC7">
        <w:rPr>
          <w:rFonts w:eastAsia="Times New Roman" w:cs="Times New Roman"/>
          <w:color w:val="000000"/>
          <w:sz w:val="22"/>
          <w:szCs w:val="22"/>
        </w:rPr>
        <w:t>deemed as unsuitable.</w:t>
      </w:r>
      <w:r>
        <w:rPr>
          <w:rFonts w:eastAsia="Times New Roman" w:cs="Times New Roman"/>
          <w:color w:val="000000"/>
          <w:sz w:val="22"/>
          <w:szCs w:val="22"/>
        </w:rPr>
        <w:t xml:space="preserve">  He confirmed this </w:t>
      </w:r>
    </w:p>
    <w:p w:rsidR="00BB6C6F" w:rsidRDefault="00BB6C6F"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meeting had been well attended </w:t>
      </w:r>
      <w:r w:rsidR="00D61DC7" w:rsidRPr="00D61DC7">
        <w:rPr>
          <w:rFonts w:eastAsia="Times New Roman" w:cs="Times New Roman"/>
          <w:color w:val="000000"/>
          <w:sz w:val="22"/>
          <w:szCs w:val="22"/>
        </w:rPr>
        <w:t xml:space="preserve">and as a result several members of the public had also written to SCDC </w:t>
      </w:r>
    </w:p>
    <w:p w:rsidR="00BB6C6F" w:rsidRDefault="00BB6C6F"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in order to </w:t>
      </w:r>
      <w:r w:rsidR="00D61DC7" w:rsidRPr="00D61DC7">
        <w:rPr>
          <w:rFonts w:eastAsia="Times New Roman" w:cs="Times New Roman"/>
          <w:color w:val="000000"/>
          <w:sz w:val="22"/>
          <w:szCs w:val="22"/>
        </w:rPr>
        <w:t>object</w:t>
      </w:r>
      <w:r>
        <w:rPr>
          <w:rFonts w:eastAsia="Times New Roman" w:cs="Times New Roman"/>
          <w:color w:val="000000"/>
          <w:sz w:val="22"/>
          <w:szCs w:val="22"/>
        </w:rPr>
        <w:t xml:space="preserve"> </w:t>
      </w:r>
      <w:r w:rsidR="00D61DC7" w:rsidRPr="00D61DC7">
        <w:rPr>
          <w:rFonts w:eastAsia="Times New Roman" w:cs="Times New Roman"/>
          <w:color w:val="000000"/>
          <w:sz w:val="22"/>
          <w:szCs w:val="22"/>
        </w:rPr>
        <w:t xml:space="preserve">to the Glebe </w:t>
      </w:r>
      <w:r>
        <w:rPr>
          <w:rFonts w:eastAsia="Times New Roman" w:cs="Times New Roman"/>
          <w:color w:val="000000"/>
          <w:sz w:val="22"/>
          <w:szCs w:val="22"/>
        </w:rPr>
        <w:t>A</w:t>
      </w:r>
      <w:r w:rsidR="00D61DC7" w:rsidRPr="00D61DC7">
        <w:rPr>
          <w:rFonts w:eastAsia="Times New Roman" w:cs="Times New Roman"/>
          <w:color w:val="000000"/>
          <w:sz w:val="22"/>
          <w:szCs w:val="22"/>
        </w:rPr>
        <w:t xml:space="preserve">llotment </w:t>
      </w:r>
      <w:r>
        <w:rPr>
          <w:rFonts w:eastAsia="Times New Roman" w:cs="Times New Roman"/>
          <w:color w:val="000000"/>
          <w:sz w:val="22"/>
          <w:szCs w:val="22"/>
        </w:rPr>
        <w:t>S</w:t>
      </w:r>
      <w:r w:rsidR="00D61DC7" w:rsidRPr="00D61DC7">
        <w:rPr>
          <w:rFonts w:eastAsia="Times New Roman" w:cs="Times New Roman"/>
          <w:color w:val="000000"/>
          <w:sz w:val="22"/>
          <w:szCs w:val="22"/>
        </w:rPr>
        <w:t xml:space="preserve">ite as being </w:t>
      </w:r>
      <w:r>
        <w:rPr>
          <w:rFonts w:eastAsia="Times New Roman" w:cs="Times New Roman"/>
          <w:color w:val="000000"/>
          <w:sz w:val="22"/>
          <w:szCs w:val="22"/>
        </w:rPr>
        <w:t xml:space="preserve">deemed </w:t>
      </w:r>
      <w:r w:rsidR="00D61DC7" w:rsidRPr="00D61DC7">
        <w:rPr>
          <w:rFonts w:eastAsia="Times New Roman" w:cs="Times New Roman"/>
          <w:color w:val="000000"/>
          <w:sz w:val="22"/>
          <w:szCs w:val="22"/>
        </w:rPr>
        <w:t>suitable.</w:t>
      </w:r>
      <w:r>
        <w:rPr>
          <w:rFonts w:eastAsia="Times New Roman" w:cs="Times New Roman"/>
          <w:color w:val="000000"/>
          <w:sz w:val="22"/>
          <w:szCs w:val="22"/>
        </w:rPr>
        <w:t xml:space="preserve">  He reported he had stated</w:t>
      </w:r>
    </w:p>
    <w:p w:rsidR="00CA47CD" w:rsidRDefault="00BB6C6F"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within the Parish Council’s response if </w:t>
      </w:r>
      <w:r w:rsidR="00D61DC7" w:rsidRPr="00D61DC7">
        <w:rPr>
          <w:rFonts w:eastAsia="Times New Roman" w:cs="Times New Roman"/>
          <w:color w:val="000000"/>
          <w:sz w:val="22"/>
          <w:szCs w:val="22"/>
        </w:rPr>
        <w:t>th</w:t>
      </w:r>
      <w:r>
        <w:rPr>
          <w:rFonts w:eastAsia="Times New Roman" w:cs="Times New Roman"/>
          <w:color w:val="000000"/>
          <w:sz w:val="22"/>
          <w:szCs w:val="22"/>
        </w:rPr>
        <w:t>ere were to be new development within Wickham Market the</w:t>
      </w:r>
      <w:r w:rsidR="00CA47CD">
        <w:rPr>
          <w:rFonts w:eastAsia="Times New Roman" w:cs="Times New Roman"/>
          <w:color w:val="000000"/>
          <w:sz w:val="22"/>
          <w:szCs w:val="22"/>
        </w:rPr>
        <w:t xml:space="preserve"> </w:t>
      </w:r>
    </w:p>
    <w:p w:rsidR="00CA47CD" w:rsidRDefault="00CA47CD"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D61DC7" w:rsidRPr="00D61DC7">
        <w:rPr>
          <w:rFonts w:eastAsia="Times New Roman" w:cs="Times New Roman"/>
          <w:color w:val="000000"/>
          <w:sz w:val="22"/>
          <w:szCs w:val="22"/>
        </w:rPr>
        <w:t xml:space="preserve">most suitable </w:t>
      </w:r>
      <w:r>
        <w:rPr>
          <w:rFonts w:eastAsia="Times New Roman" w:cs="Times New Roman"/>
          <w:color w:val="000000"/>
          <w:sz w:val="22"/>
          <w:szCs w:val="22"/>
        </w:rPr>
        <w:t xml:space="preserve">site </w:t>
      </w:r>
      <w:r w:rsidR="00D61DC7" w:rsidRPr="00D61DC7">
        <w:rPr>
          <w:rFonts w:eastAsia="Times New Roman" w:cs="Times New Roman"/>
          <w:color w:val="000000"/>
          <w:sz w:val="22"/>
          <w:szCs w:val="22"/>
        </w:rPr>
        <w:t xml:space="preserve">would be to the </w:t>
      </w:r>
      <w:r w:rsidR="00C14F12">
        <w:rPr>
          <w:rFonts w:eastAsia="Times New Roman" w:cs="Times New Roman"/>
          <w:color w:val="000000"/>
          <w:sz w:val="22"/>
          <w:szCs w:val="22"/>
        </w:rPr>
        <w:t>W</w:t>
      </w:r>
      <w:r w:rsidR="00FD6A76">
        <w:rPr>
          <w:rFonts w:eastAsia="Times New Roman" w:cs="Times New Roman"/>
          <w:color w:val="000000"/>
          <w:sz w:val="22"/>
          <w:szCs w:val="22"/>
        </w:rPr>
        <w:t>est of Border Cot</w:t>
      </w:r>
      <w:r w:rsidR="00D61DC7" w:rsidRPr="00D61DC7">
        <w:rPr>
          <w:rFonts w:eastAsia="Times New Roman" w:cs="Times New Roman"/>
          <w:color w:val="000000"/>
          <w:sz w:val="22"/>
          <w:szCs w:val="22"/>
        </w:rPr>
        <w:t xml:space="preserve"> </w:t>
      </w:r>
      <w:r>
        <w:rPr>
          <w:rFonts w:eastAsia="Times New Roman" w:cs="Times New Roman"/>
          <w:color w:val="000000"/>
          <w:sz w:val="22"/>
          <w:szCs w:val="22"/>
        </w:rPr>
        <w:t>L</w:t>
      </w:r>
      <w:r w:rsidR="00D61DC7" w:rsidRPr="00D61DC7">
        <w:rPr>
          <w:rFonts w:eastAsia="Times New Roman" w:cs="Times New Roman"/>
          <w:color w:val="000000"/>
          <w:sz w:val="22"/>
          <w:szCs w:val="22"/>
        </w:rPr>
        <w:t xml:space="preserve">ane and also if time was given alternative </w:t>
      </w:r>
      <w:r>
        <w:rPr>
          <w:rFonts w:eastAsia="Times New Roman" w:cs="Times New Roman"/>
          <w:color w:val="000000"/>
          <w:sz w:val="22"/>
          <w:szCs w:val="22"/>
        </w:rPr>
        <w:t xml:space="preserve">sites </w:t>
      </w:r>
    </w:p>
    <w:p w:rsidR="00CA47CD" w:rsidRDefault="00CA47CD"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may also </w:t>
      </w:r>
      <w:r w:rsidR="00D61DC7" w:rsidRPr="00D61DC7">
        <w:rPr>
          <w:rFonts w:eastAsia="Times New Roman" w:cs="Times New Roman"/>
          <w:color w:val="000000"/>
          <w:sz w:val="22"/>
          <w:szCs w:val="22"/>
        </w:rPr>
        <w:t xml:space="preserve">be sought that </w:t>
      </w:r>
      <w:r>
        <w:rPr>
          <w:rFonts w:eastAsia="Times New Roman" w:cs="Times New Roman"/>
          <w:color w:val="000000"/>
          <w:sz w:val="22"/>
          <w:szCs w:val="22"/>
        </w:rPr>
        <w:t xml:space="preserve">were not </w:t>
      </w:r>
      <w:r w:rsidR="00D61DC7" w:rsidRPr="00D61DC7">
        <w:rPr>
          <w:rFonts w:eastAsia="Times New Roman" w:cs="Times New Roman"/>
          <w:color w:val="000000"/>
          <w:sz w:val="22"/>
          <w:szCs w:val="22"/>
        </w:rPr>
        <w:t xml:space="preserve">within a </w:t>
      </w:r>
      <w:r>
        <w:rPr>
          <w:rFonts w:eastAsia="Times New Roman" w:cs="Times New Roman"/>
          <w:color w:val="000000"/>
          <w:sz w:val="22"/>
          <w:szCs w:val="22"/>
        </w:rPr>
        <w:t>S</w:t>
      </w:r>
      <w:r w:rsidR="00D61DC7" w:rsidRPr="00D61DC7">
        <w:rPr>
          <w:rFonts w:eastAsia="Times New Roman" w:cs="Times New Roman"/>
          <w:color w:val="000000"/>
          <w:sz w:val="22"/>
          <w:szCs w:val="22"/>
        </w:rPr>
        <w:t xml:space="preserve">pecial </w:t>
      </w:r>
      <w:r>
        <w:rPr>
          <w:rFonts w:eastAsia="Times New Roman" w:cs="Times New Roman"/>
          <w:color w:val="000000"/>
          <w:sz w:val="22"/>
          <w:szCs w:val="22"/>
        </w:rPr>
        <w:t>L</w:t>
      </w:r>
      <w:r w:rsidR="00D61DC7" w:rsidRPr="00D61DC7">
        <w:rPr>
          <w:rFonts w:eastAsia="Times New Roman" w:cs="Times New Roman"/>
          <w:color w:val="000000"/>
          <w:sz w:val="22"/>
          <w:szCs w:val="22"/>
        </w:rPr>
        <w:t xml:space="preserve">andscape </w:t>
      </w:r>
      <w:r>
        <w:rPr>
          <w:rFonts w:eastAsia="Times New Roman" w:cs="Times New Roman"/>
          <w:color w:val="000000"/>
          <w:sz w:val="22"/>
          <w:szCs w:val="22"/>
        </w:rPr>
        <w:t>A</w:t>
      </w:r>
      <w:r w:rsidR="00D61DC7" w:rsidRPr="00D61DC7">
        <w:rPr>
          <w:rFonts w:eastAsia="Times New Roman" w:cs="Times New Roman"/>
          <w:color w:val="000000"/>
          <w:sz w:val="22"/>
          <w:szCs w:val="22"/>
        </w:rPr>
        <w:t>rea.</w:t>
      </w:r>
      <w:r>
        <w:rPr>
          <w:rFonts w:eastAsia="Times New Roman" w:cs="Times New Roman"/>
          <w:color w:val="000000"/>
          <w:sz w:val="22"/>
          <w:szCs w:val="22"/>
        </w:rPr>
        <w:t xml:space="preserve">  The </w:t>
      </w:r>
      <w:r w:rsidR="00D61DC7" w:rsidRPr="00D61DC7">
        <w:rPr>
          <w:rFonts w:eastAsia="Times New Roman" w:cs="Times New Roman"/>
          <w:color w:val="000000"/>
          <w:sz w:val="22"/>
          <w:szCs w:val="22"/>
        </w:rPr>
        <w:t>Chairman confirmed SCDC</w:t>
      </w:r>
    </w:p>
    <w:p w:rsidR="00CA47CD" w:rsidRDefault="00CA47CD"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D61DC7" w:rsidRPr="00D61DC7">
        <w:rPr>
          <w:rFonts w:eastAsia="Times New Roman" w:cs="Times New Roman"/>
          <w:color w:val="000000"/>
          <w:sz w:val="22"/>
          <w:szCs w:val="22"/>
        </w:rPr>
        <w:t xml:space="preserve"> </w:t>
      </w:r>
      <w:r>
        <w:rPr>
          <w:rFonts w:eastAsia="Times New Roman" w:cs="Times New Roman"/>
          <w:color w:val="000000"/>
          <w:sz w:val="22"/>
          <w:szCs w:val="22"/>
        </w:rPr>
        <w:t xml:space="preserve">were currently </w:t>
      </w:r>
      <w:r w:rsidR="00D61DC7" w:rsidRPr="00D61DC7">
        <w:rPr>
          <w:rFonts w:eastAsia="Times New Roman" w:cs="Times New Roman"/>
          <w:color w:val="000000"/>
          <w:sz w:val="22"/>
          <w:szCs w:val="22"/>
        </w:rPr>
        <w:t>under pressur</w:t>
      </w:r>
      <w:r>
        <w:rPr>
          <w:rFonts w:eastAsia="Times New Roman" w:cs="Times New Roman"/>
          <w:color w:val="000000"/>
          <w:sz w:val="22"/>
          <w:szCs w:val="22"/>
        </w:rPr>
        <w:t xml:space="preserve">e as the number of new homes needing to be allocated within SCDC had </w:t>
      </w:r>
    </w:p>
    <w:p w:rsidR="00CA47CD" w:rsidRDefault="00CA47CD"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risen from 7,000 to </w:t>
      </w:r>
      <w:r w:rsidR="00D61DC7" w:rsidRPr="00D61DC7">
        <w:rPr>
          <w:rFonts w:eastAsia="Times New Roman" w:cs="Times New Roman"/>
          <w:color w:val="000000"/>
          <w:sz w:val="22"/>
          <w:szCs w:val="22"/>
        </w:rPr>
        <w:t>11,000</w:t>
      </w:r>
      <w:r>
        <w:rPr>
          <w:rFonts w:eastAsia="Times New Roman" w:cs="Times New Roman"/>
          <w:color w:val="000000"/>
          <w:sz w:val="22"/>
          <w:szCs w:val="22"/>
        </w:rPr>
        <w:t xml:space="preserve">.  District </w:t>
      </w:r>
      <w:r w:rsidR="00D61DC7" w:rsidRPr="00D61DC7">
        <w:rPr>
          <w:rFonts w:eastAsia="Times New Roman" w:cs="Times New Roman"/>
          <w:color w:val="000000"/>
          <w:sz w:val="22"/>
          <w:szCs w:val="22"/>
        </w:rPr>
        <w:t xml:space="preserve">Cllr Hall confirmed the Adastral Park development could now be </w:t>
      </w:r>
    </w:p>
    <w:p w:rsidR="00D61DC7" w:rsidRPr="00D61DC7" w:rsidRDefault="00CA47CD" w:rsidP="00D61DC7">
      <w:pPr>
        <w:widowControl/>
        <w:tabs>
          <w:tab w:val="left" w:pos="7410"/>
        </w:tabs>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D61DC7" w:rsidRPr="00D61DC7">
        <w:rPr>
          <w:rFonts w:eastAsia="Times New Roman" w:cs="Times New Roman"/>
          <w:color w:val="000000"/>
          <w:sz w:val="22"/>
          <w:szCs w:val="22"/>
        </w:rPr>
        <w:t xml:space="preserve">going to </w:t>
      </w:r>
      <w:r>
        <w:rPr>
          <w:rFonts w:eastAsia="Times New Roman" w:cs="Times New Roman"/>
          <w:color w:val="000000"/>
          <w:sz w:val="22"/>
          <w:szCs w:val="22"/>
        </w:rPr>
        <w:t xml:space="preserve">the </w:t>
      </w:r>
      <w:r w:rsidR="00D61DC7" w:rsidRPr="00D61DC7">
        <w:rPr>
          <w:rFonts w:eastAsia="Times New Roman" w:cs="Times New Roman"/>
          <w:color w:val="000000"/>
          <w:sz w:val="22"/>
          <w:szCs w:val="22"/>
        </w:rPr>
        <w:t>European Court</w:t>
      </w:r>
      <w:r>
        <w:rPr>
          <w:rFonts w:eastAsia="Times New Roman" w:cs="Times New Roman"/>
          <w:color w:val="000000"/>
          <w:sz w:val="22"/>
          <w:szCs w:val="22"/>
        </w:rPr>
        <w:t>.</w:t>
      </w:r>
    </w:p>
    <w:p w:rsidR="004B35D6" w:rsidRDefault="004B35D6">
      <w:pPr>
        <w:widowControl/>
        <w:spacing w:line="100" w:lineRule="atLeast"/>
        <w:rPr>
          <w:rFonts w:cs="Times New Roman"/>
          <w:b/>
          <w:bCs/>
          <w:sz w:val="22"/>
          <w:szCs w:val="22"/>
        </w:rPr>
      </w:pPr>
    </w:p>
    <w:p w:rsidR="00CA47CD" w:rsidRDefault="00CA47CD">
      <w:pPr>
        <w:widowControl/>
        <w:spacing w:line="100" w:lineRule="atLeast"/>
        <w:rPr>
          <w:rFonts w:cs="Times New Roman"/>
          <w:b/>
          <w:bCs/>
          <w:sz w:val="22"/>
          <w:szCs w:val="22"/>
        </w:rPr>
      </w:pPr>
    </w:p>
    <w:p w:rsidR="00CA47CD" w:rsidRDefault="00CA47CD">
      <w:pPr>
        <w:widowControl/>
        <w:spacing w:line="100" w:lineRule="atLeast"/>
        <w:rPr>
          <w:rFonts w:cs="Times New Roman"/>
          <w:b/>
          <w:bCs/>
          <w:sz w:val="22"/>
          <w:szCs w:val="22"/>
        </w:rPr>
      </w:pPr>
    </w:p>
    <w:p w:rsidR="00CA47CD" w:rsidRDefault="00CA47CD">
      <w:pPr>
        <w:widowControl/>
        <w:spacing w:line="100" w:lineRule="atLeast"/>
        <w:rPr>
          <w:rFonts w:cs="Times New Roman"/>
          <w:b/>
          <w:bCs/>
          <w:sz w:val="22"/>
          <w:szCs w:val="22"/>
        </w:rPr>
      </w:pPr>
    </w:p>
    <w:p w:rsidR="001136BB" w:rsidRDefault="001136BB">
      <w:pPr>
        <w:pStyle w:val="BodyText"/>
        <w:spacing w:after="0"/>
        <w:rPr>
          <w:rFonts w:ascii="Arial" w:hAnsi="Arial" w:cs="Arial"/>
          <w:sz w:val="22"/>
          <w:szCs w:val="22"/>
        </w:rPr>
      </w:pPr>
      <w:r>
        <w:rPr>
          <w:rFonts w:cs="Times New Roman"/>
          <w:b/>
          <w:sz w:val="22"/>
          <w:szCs w:val="22"/>
        </w:rPr>
        <w:lastRenderedPageBreak/>
        <w:t xml:space="preserve">11.  Allotment Matters </w:t>
      </w:r>
    </w:p>
    <w:p w:rsidR="00860388" w:rsidRDefault="00860388" w:rsidP="007B3814">
      <w:pPr>
        <w:pStyle w:val="ListParagraph"/>
        <w:widowControl/>
        <w:spacing w:line="100" w:lineRule="atLeast"/>
        <w:ind w:left="0"/>
        <w:rPr>
          <w:rFonts w:cs="Times New Roman"/>
          <w:b/>
          <w:sz w:val="22"/>
          <w:szCs w:val="22"/>
        </w:rPr>
      </w:pPr>
      <w:r>
        <w:rPr>
          <w:rFonts w:cs="Times New Roman"/>
          <w:b/>
          <w:sz w:val="22"/>
          <w:szCs w:val="22"/>
        </w:rPr>
        <w:t xml:space="preserve">       </w:t>
      </w:r>
      <w:r w:rsidR="007B3814" w:rsidRPr="00FB2775">
        <w:rPr>
          <w:rFonts w:cs="Times New Roman"/>
          <w:b/>
          <w:sz w:val="22"/>
          <w:szCs w:val="22"/>
        </w:rPr>
        <w:t>11.1 – To consider registering the Glebe Allotment site as an asset of Community Value under the</w:t>
      </w:r>
      <w:r w:rsidR="00FB2775" w:rsidRPr="00FB2775">
        <w:rPr>
          <w:rFonts w:cs="Times New Roman"/>
          <w:b/>
          <w:sz w:val="22"/>
          <w:szCs w:val="22"/>
        </w:rPr>
        <w:t xml:space="preserve"> </w:t>
      </w:r>
    </w:p>
    <w:p w:rsidR="00FB2775" w:rsidRPr="00FB2775" w:rsidRDefault="00860388" w:rsidP="007B3814">
      <w:pPr>
        <w:pStyle w:val="ListParagraph"/>
        <w:widowControl/>
        <w:spacing w:line="100" w:lineRule="atLeast"/>
        <w:ind w:left="0"/>
        <w:rPr>
          <w:rFonts w:cs="Times New Roman"/>
          <w:b/>
          <w:sz w:val="22"/>
          <w:szCs w:val="22"/>
        </w:rPr>
      </w:pPr>
      <w:r>
        <w:rPr>
          <w:rFonts w:cs="Times New Roman"/>
          <w:b/>
          <w:sz w:val="22"/>
          <w:szCs w:val="22"/>
        </w:rPr>
        <w:t xml:space="preserve">       </w:t>
      </w:r>
      <w:r w:rsidR="00FB2775" w:rsidRPr="00FB2775">
        <w:rPr>
          <w:rFonts w:cs="Times New Roman"/>
          <w:b/>
          <w:sz w:val="22"/>
          <w:szCs w:val="22"/>
        </w:rPr>
        <w:t>SCDC</w:t>
      </w:r>
      <w:r w:rsidR="007B3814" w:rsidRPr="00FB2775">
        <w:rPr>
          <w:rFonts w:cs="Times New Roman"/>
          <w:b/>
          <w:sz w:val="22"/>
          <w:szCs w:val="22"/>
        </w:rPr>
        <w:t xml:space="preserve"> Right to Bid Scheme</w:t>
      </w:r>
    </w:p>
    <w:p w:rsidR="00860388" w:rsidRDefault="00860388" w:rsidP="00860388">
      <w:pPr>
        <w:pStyle w:val="ListParagraph"/>
        <w:widowControl/>
        <w:spacing w:line="100" w:lineRule="atLeast"/>
        <w:ind w:left="0"/>
        <w:rPr>
          <w:rFonts w:cs="Times New Roman"/>
          <w:sz w:val="22"/>
          <w:szCs w:val="22"/>
        </w:rPr>
      </w:pPr>
      <w:r>
        <w:rPr>
          <w:rFonts w:cs="Times New Roman"/>
          <w:sz w:val="22"/>
          <w:szCs w:val="22"/>
        </w:rPr>
        <w:t xml:space="preserve">      </w:t>
      </w:r>
      <w:r w:rsidR="007B3814" w:rsidRPr="00FB2775">
        <w:rPr>
          <w:rFonts w:cs="Times New Roman"/>
          <w:sz w:val="22"/>
          <w:szCs w:val="22"/>
        </w:rPr>
        <w:t xml:space="preserve"> </w:t>
      </w:r>
      <w:r w:rsidR="00FB2775">
        <w:rPr>
          <w:rFonts w:cs="Times New Roman"/>
          <w:sz w:val="22"/>
          <w:szCs w:val="22"/>
        </w:rPr>
        <w:t xml:space="preserve">The </w:t>
      </w:r>
      <w:r w:rsidR="007B3814" w:rsidRPr="00FB2775">
        <w:rPr>
          <w:rFonts w:cs="Times New Roman"/>
          <w:sz w:val="22"/>
          <w:szCs w:val="22"/>
        </w:rPr>
        <w:t xml:space="preserve">Clerk confirmed this matter had been discussed at a previous meeting but subject to concerns being </w:t>
      </w:r>
    </w:p>
    <w:p w:rsidR="00860388" w:rsidRDefault="00860388" w:rsidP="00860388">
      <w:pPr>
        <w:pStyle w:val="ListParagraph"/>
        <w:widowControl/>
        <w:spacing w:line="100" w:lineRule="atLeast"/>
        <w:ind w:left="0"/>
        <w:rPr>
          <w:rFonts w:cs="Times New Roman"/>
          <w:sz w:val="22"/>
          <w:szCs w:val="22"/>
        </w:rPr>
      </w:pPr>
      <w:r>
        <w:rPr>
          <w:rFonts w:cs="Times New Roman"/>
          <w:sz w:val="22"/>
          <w:szCs w:val="22"/>
        </w:rPr>
        <w:t xml:space="preserve">       </w:t>
      </w:r>
      <w:r w:rsidR="007B3814" w:rsidRPr="00FB2775">
        <w:rPr>
          <w:rFonts w:cs="Times New Roman"/>
          <w:sz w:val="22"/>
          <w:szCs w:val="22"/>
        </w:rPr>
        <w:t>raised it was felt this should not be proceeded with at that time.  However</w:t>
      </w:r>
      <w:r w:rsidR="00FB2775">
        <w:rPr>
          <w:rFonts w:cs="Times New Roman"/>
          <w:sz w:val="22"/>
          <w:szCs w:val="22"/>
        </w:rPr>
        <w:t>,</w:t>
      </w:r>
      <w:r w:rsidR="007B3814" w:rsidRPr="00FB2775">
        <w:rPr>
          <w:rFonts w:cs="Times New Roman"/>
          <w:sz w:val="22"/>
          <w:szCs w:val="22"/>
        </w:rPr>
        <w:t xml:space="preserve"> since then it had become </w:t>
      </w:r>
    </w:p>
    <w:p w:rsidR="007B223D" w:rsidRDefault="00860388" w:rsidP="00860388">
      <w:pPr>
        <w:pStyle w:val="ListParagraph"/>
        <w:widowControl/>
        <w:spacing w:line="100" w:lineRule="atLeast"/>
        <w:ind w:left="0"/>
        <w:rPr>
          <w:rFonts w:cs="Times New Roman"/>
          <w:sz w:val="22"/>
          <w:szCs w:val="22"/>
        </w:rPr>
      </w:pPr>
      <w:r>
        <w:rPr>
          <w:rFonts w:cs="Times New Roman"/>
          <w:sz w:val="22"/>
          <w:szCs w:val="22"/>
        </w:rPr>
        <w:t xml:space="preserve">  </w:t>
      </w:r>
      <w:r w:rsidR="007B223D">
        <w:rPr>
          <w:rFonts w:cs="Times New Roman"/>
          <w:sz w:val="22"/>
          <w:szCs w:val="22"/>
        </w:rPr>
        <w:t xml:space="preserve"> </w:t>
      </w:r>
      <w:r>
        <w:rPr>
          <w:rFonts w:cs="Times New Roman"/>
          <w:sz w:val="22"/>
          <w:szCs w:val="22"/>
        </w:rPr>
        <w:t xml:space="preserve">    </w:t>
      </w:r>
      <w:r w:rsidR="007B3814" w:rsidRPr="00FB2775">
        <w:rPr>
          <w:rFonts w:cs="Times New Roman"/>
          <w:sz w:val="22"/>
          <w:szCs w:val="22"/>
        </w:rPr>
        <w:t xml:space="preserve">apparent that the Glebe Allotment site should be registered under the </w:t>
      </w:r>
      <w:r w:rsidR="007B223D">
        <w:rPr>
          <w:rFonts w:cs="Times New Roman"/>
          <w:sz w:val="22"/>
          <w:szCs w:val="22"/>
        </w:rPr>
        <w:t>R</w:t>
      </w:r>
      <w:r w:rsidR="007B3814" w:rsidRPr="00FB2775">
        <w:rPr>
          <w:rFonts w:cs="Times New Roman"/>
          <w:sz w:val="22"/>
          <w:szCs w:val="22"/>
        </w:rPr>
        <w:t xml:space="preserve">ight to </w:t>
      </w:r>
      <w:r w:rsidR="007B223D">
        <w:rPr>
          <w:rFonts w:cs="Times New Roman"/>
          <w:sz w:val="22"/>
          <w:szCs w:val="22"/>
        </w:rPr>
        <w:t>Bid S</w:t>
      </w:r>
      <w:r w:rsidR="007B3814" w:rsidRPr="00FB2775">
        <w:rPr>
          <w:rFonts w:cs="Times New Roman"/>
          <w:sz w:val="22"/>
          <w:szCs w:val="22"/>
        </w:rPr>
        <w:t>cheme</w:t>
      </w:r>
      <w:r w:rsidR="007B223D">
        <w:rPr>
          <w:rFonts w:cs="Times New Roman"/>
          <w:sz w:val="22"/>
          <w:szCs w:val="22"/>
        </w:rPr>
        <w:t xml:space="preserve"> in order to </w:t>
      </w:r>
    </w:p>
    <w:p w:rsidR="007B223D" w:rsidRDefault="007B223D" w:rsidP="00860388">
      <w:pPr>
        <w:pStyle w:val="ListParagraph"/>
        <w:widowControl/>
        <w:spacing w:line="100" w:lineRule="atLeast"/>
        <w:ind w:left="0"/>
        <w:rPr>
          <w:rFonts w:cs="Times New Roman"/>
          <w:sz w:val="22"/>
          <w:szCs w:val="22"/>
        </w:rPr>
      </w:pPr>
      <w:r>
        <w:rPr>
          <w:rFonts w:cs="Times New Roman"/>
          <w:sz w:val="22"/>
          <w:szCs w:val="22"/>
        </w:rPr>
        <w:t xml:space="preserve">       protect this land from future development</w:t>
      </w:r>
      <w:r w:rsidR="00FB2775">
        <w:rPr>
          <w:rFonts w:cs="Times New Roman"/>
          <w:sz w:val="22"/>
          <w:szCs w:val="22"/>
        </w:rPr>
        <w:t xml:space="preserve">.  </w:t>
      </w:r>
      <w:r w:rsidR="00FB2775" w:rsidRPr="00FB2775">
        <w:rPr>
          <w:rFonts w:cs="Times New Roman"/>
          <w:b/>
          <w:sz w:val="22"/>
          <w:szCs w:val="22"/>
        </w:rPr>
        <w:t>Approval</w:t>
      </w:r>
      <w:r w:rsidR="00FB2775">
        <w:rPr>
          <w:rFonts w:cs="Times New Roman"/>
          <w:sz w:val="22"/>
          <w:szCs w:val="22"/>
        </w:rPr>
        <w:t xml:space="preserve"> for the Glebe Allotment Site to be registered as an </w:t>
      </w:r>
    </w:p>
    <w:p w:rsidR="007B223D" w:rsidRDefault="007B223D" w:rsidP="00860388">
      <w:pPr>
        <w:pStyle w:val="ListParagraph"/>
        <w:widowControl/>
        <w:spacing w:line="100" w:lineRule="atLeast"/>
        <w:ind w:left="0"/>
        <w:rPr>
          <w:rFonts w:cs="Times New Roman"/>
          <w:sz w:val="22"/>
          <w:szCs w:val="22"/>
        </w:rPr>
      </w:pPr>
      <w:r>
        <w:rPr>
          <w:rFonts w:cs="Times New Roman"/>
          <w:sz w:val="22"/>
          <w:szCs w:val="22"/>
        </w:rPr>
        <w:t xml:space="preserve">       </w:t>
      </w:r>
      <w:r w:rsidR="00FB2775">
        <w:rPr>
          <w:rFonts w:cs="Times New Roman"/>
          <w:sz w:val="22"/>
          <w:szCs w:val="22"/>
        </w:rPr>
        <w:t>Asset of Community Value was Proposed by Cllr Cooke, Seconded by Cllr Pizzey</w:t>
      </w:r>
      <w:r w:rsidR="00FB2775" w:rsidRPr="00FB2775">
        <w:rPr>
          <w:rFonts w:cs="Times New Roman"/>
          <w:b/>
          <w:sz w:val="22"/>
          <w:szCs w:val="22"/>
        </w:rPr>
        <w:t>.  All in Favour.</w:t>
      </w:r>
      <w:r w:rsidR="00FB2775">
        <w:rPr>
          <w:rFonts w:cs="Times New Roman"/>
          <w:sz w:val="22"/>
          <w:szCs w:val="22"/>
        </w:rPr>
        <w:t xml:space="preserve">  </w:t>
      </w:r>
      <w:r>
        <w:rPr>
          <w:rFonts w:cs="Times New Roman"/>
          <w:sz w:val="22"/>
          <w:szCs w:val="22"/>
        </w:rPr>
        <w:t xml:space="preserve">   </w:t>
      </w:r>
    </w:p>
    <w:p w:rsidR="007B223D" w:rsidRDefault="007B223D" w:rsidP="00860388">
      <w:pPr>
        <w:pStyle w:val="ListParagraph"/>
        <w:widowControl/>
        <w:spacing w:line="100" w:lineRule="atLeast"/>
        <w:ind w:left="0"/>
        <w:rPr>
          <w:rFonts w:cs="Times New Roman"/>
          <w:b/>
          <w:sz w:val="22"/>
          <w:szCs w:val="22"/>
        </w:rPr>
      </w:pPr>
      <w:r>
        <w:rPr>
          <w:rFonts w:cs="Times New Roman"/>
          <w:sz w:val="22"/>
          <w:szCs w:val="22"/>
        </w:rPr>
        <w:t xml:space="preserve">       </w:t>
      </w:r>
      <w:r w:rsidR="00FB2775" w:rsidRPr="00FB2775">
        <w:rPr>
          <w:rFonts w:cs="Times New Roman"/>
          <w:b/>
          <w:sz w:val="22"/>
          <w:szCs w:val="22"/>
        </w:rPr>
        <w:t xml:space="preserve">Action: Clerk to proceed with the application in conjunction with Wickham Market Allotment </w:t>
      </w:r>
    </w:p>
    <w:p w:rsidR="007B3814" w:rsidRPr="00FB2775" w:rsidRDefault="007B223D" w:rsidP="00860388">
      <w:pPr>
        <w:pStyle w:val="ListParagraph"/>
        <w:widowControl/>
        <w:spacing w:line="100" w:lineRule="atLeast"/>
        <w:ind w:left="0"/>
        <w:rPr>
          <w:rFonts w:cs="Times New Roman"/>
          <w:b/>
          <w:sz w:val="22"/>
          <w:szCs w:val="22"/>
        </w:rPr>
      </w:pPr>
      <w:r>
        <w:rPr>
          <w:rFonts w:cs="Times New Roman"/>
          <w:b/>
          <w:sz w:val="22"/>
          <w:szCs w:val="22"/>
        </w:rPr>
        <w:t xml:space="preserve">       </w:t>
      </w:r>
      <w:r w:rsidR="00FB2775" w:rsidRPr="00FB2775">
        <w:rPr>
          <w:rFonts w:cs="Times New Roman"/>
          <w:b/>
          <w:sz w:val="22"/>
          <w:szCs w:val="22"/>
        </w:rPr>
        <w:t xml:space="preserve">Association. </w:t>
      </w:r>
      <w:r w:rsidR="007B3814" w:rsidRPr="00FB2775">
        <w:rPr>
          <w:rFonts w:cs="Times New Roman"/>
          <w:b/>
          <w:sz w:val="22"/>
          <w:szCs w:val="22"/>
        </w:rPr>
        <w:t xml:space="preserve"> </w:t>
      </w:r>
    </w:p>
    <w:p w:rsidR="00FB2775" w:rsidRPr="005245EB" w:rsidRDefault="00FB2775" w:rsidP="005245EB">
      <w:pPr>
        <w:pStyle w:val="BodyText"/>
        <w:spacing w:after="0"/>
        <w:ind w:firstLine="709"/>
        <w:rPr>
          <w:rFonts w:cs="Times New Roman"/>
          <w:b/>
          <w:sz w:val="16"/>
          <w:szCs w:val="16"/>
        </w:rPr>
      </w:pPr>
    </w:p>
    <w:p w:rsidR="001136BB" w:rsidRDefault="001136BB">
      <w:pPr>
        <w:pStyle w:val="BodyText"/>
        <w:spacing w:after="0"/>
        <w:rPr>
          <w:rFonts w:cs="Times New Roman"/>
          <w:b/>
          <w:sz w:val="22"/>
          <w:szCs w:val="22"/>
        </w:rPr>
      </w:pPr>
      <w:r>
        <w:rPr>
          <w:rFonts w:cs="Times New Roman"/>
          <w:b/>
          <w:sz w:val="22"/>
          <w:szCs w:val="22"/>
        </w:rPr>
        <w:t>12.  Cemetery Matters</w:t>
      </w:r>
    </w:p>
    <w:p w:rsidR="00561DF6" w:rsidRPr="00561DF6" w:rsidRDefault="00561DF6" w:rsidP="00561DF6">
      <w:pPr>
        <w:pStyle w:val="ListParagraph"/>
        <w:spacing w:line="100" w:lineRule="atLeast"/>
        <w:ind w:left="0"/>
        <w:rPr>
          <w:rFonts w:cs="Times New Roman"/>
          <w:b/>
          <w:sz w:val="22"/>
          <w:szCs w:val="22"/>
        </w:rPr>
      </w:pPr>
      <w:r w:rsidRPr="00561DF6">
        <w:rPr>
          <w:rFonts w:cs="Times New Roman"/>
          <w:sz w:val="22"/>
          <w:szCs w:val="22"/>
        </w:rPr>
        <w:t xml:space="preserve">       </w:t>
      </w:r>
      <w:r w:rsidRPr="00561DF6">
        <w:rPr>
          <w:rFonts w:cs="Times New Roman"/>
          <w:b/>
          <w:sz w:val="22"/>
          <w:szCs w:val="22"/>
        </w:rPr>
        <w:t>12.1 – Grass Cutting Contract – To receive an update from the Clerk</w:t>
      </w:r>
    </w:p>
    <w:p w:rsidR="00561DF6" w:rsidRDefault="00561DF6" w:rsidP="00561DF6">
      <w:pPr>
        <w:pStyle w:val="ListParagraph"/>
        <w:spacing w:line="100" w:lineRule="atLeast"/>
        <w:ind w:left="0"/>
        <w:rPr>
          <w:rFonts w:cs="Times New Roman"/>
          <w:sz w:val="22"/>
          <w:szCs w:val="22"/>
        </w:rPr>
      </w:pPr>
      <w:r>
        <w:rPr>
          <w:rFonts w:cs="Times New Roman"/>
          <w:sz w:val="22"/>
          <w:szCs w:val="22"/>
        </w:rPr>
        <w:t xml:space="preserve">       The Clerk confirmed the grass cutting contract had been awarded to </w:t>
      </w:r>
      <w:r w:rsidRPr="00561DF6">
        <w:rPr>
          <w:rFonts w:cs="Times New Roman"/>
          <w:sz w:val="22"/>
          <w:szCs w:val="22"/>
        </w:rPr>
        <w:t>Suffolk Coastal Norse</w:t>
      </w:r>
      <w:r>
        <w:rPr>
          <w:rFonts w:cs="Times New Roman"/>
          <w:sz w:val="22"/>
          <w:szCs w:val="22"/>
        </w:rPr>
        <w:t xml:space="preserve">.  </w:t>
      </w:r>
    </w:p>
    <w:p w:rsidR="00561DF6" w:rsidRDefault="00561DF6" w:rsidP="00561DF6">
      <w:pPr>
        <w:pStyle w:val="ListParagraph"/>
        <w:spacing w:line="100" w:lineRule="atLeast"/>
        <w:ind w:left="0"/>
        <w:rPr>
          <w:rFonts w:cs="Times New Roman"/>
          <w:sz w:val="22"/>
          <w:szCs w:val="22"/>
        </w:rPr>
      </w:pPr>
      <w:r>
        <w:rPr>
          <w:rFonts w:cs="Times New Roman"/>
          <w:sz w:val="22"/>
          <w:szCs w:val="22"/>
        </w:rPr>
        <w:t xml:space="preserve">       She also reported Suffolk Coastal Norse had now cut back the </w:t>
      </w:r>
      <w:r w:rsidRPr="00561DF6">
        <w:rPr>
          <w:rFonts w:cs="Times New Roman"/>
          <w:sz w:val="22"/>
          <w:szCs w:val="22"/>
        </w:rPr>
        <w:t>hedge</w:t>
      </w:r>
      <w:r>
        <w:rPr>
          <w:rFonts w:cs="Times New Roman"/>
          <w:sz w:val="22"/>
          <w:szCs w:val="22"/>
        </w:rPr>
        <w:t xml:space="preserve"> that runs along</w:t>
      </w:r>
      <w:r w:rsidR="00C14F12">
        <w:rPr>
          <w:rFonts w:cs="Times New Roman"/>
          <w:sz w:val="22"/>
          <w:szCs w:val="22"/>
        </w:rPr>
        <w:t>side</w:t>
      </w:r>
      <w:r>
        <w:rPr>
          <w:rFonts w:cs="Times New Roman"/>
          <w:sz w:val="22"/>
          <w:szCs w:val="22"/>
        </w:rPr>
        <w:t xml:space="preserve"> the Glebe </w:t>
      </w:r>
    </w:p>
    <w:p w:rsidR="00561DF6" w:rsidRPr="00561DF6" w:rsidRDefault="00561DF6" w:rsidP="00561DF6">
      <w:pPr>
        <w:pStyle w:val="ListParagraph"/>
        <w:spacing w:line="100" w:lineRule="atLeast"/>
        <w:ind w:left="0"/>
        <w:rPr>
          <w:rFonts w:cs="Times New Roman"/>
          <w:sz w:val="22"/>
          <w:szCs w:val="22"/>
        </w:rPr>
      </w:pPr>
      <w:r>
        <w:rPr>
          <w:rFonts w:cs="Times New Roman"/>
          <w:sz w:val="22"/>
          <w:szCs w:val="22"/>
        </w:rPr>
        <w:t xml:space="preserve">       Allotment site.</w:t>
      </w:r>
    </w:p>
    <w:p w:rsidR="00561DF6" w:rsidRPr="005245EB" w:rsidRDefault="00561DF6" w:rsidP="00561DF6">
      <w:pPr>
        <w:pStyle w:val="ListParagraph"/>
        <w:spacing w:line="100" w:lineRule="atLeast"/>
        <w:ind w:left="0"/>
        <w:rPr>
          <w:rFonts w:cs="Times New Roman"/>
          <w:b/>
          <w:bCs/>
          <w:i/>
          <w:iCs/>
          <w:sz w:val="16"/>
          <w:szCs w:val="16"/>
        </w:rPr>
      </w:pPr>
    </w:p>
    <w:p w:rsidR="001136BB" w:rsidRDefault="001136BB">
      <w:pPr>
        <w:pStyle w:val="BodyText"/>
        <w:spacing w:after="0"/>
        <w:rPr>
          <w:rFonts w:cs="Times New Roman"/>
          <w:sz w:val="22"/>
          <w:szCs w:val="22"/>
        </w:rPr>
      </w:pPr>
      <w:r>
        <w:rPr>
          <w:rFonts w:cs="Times New Roman"/>
          <w:b/>
          <w:sz w:val="22"/>
          <w:szCs w:val="22"/>
        </w:rPr>
        <w:t>13.  Environmental Matters/Car Parks/Highways/Sports &amp; Leisure</w:t>
      </w:r>
    </w:p>
    <w:p w:rsidR="001136BB" w:rsidRDefault="001136BB">
      <w:pPr>
        <w:spacing w:line="100" w:lineRule="atLeast"/>
        <w:rPr>
          <w:rFonts w:cs="Times New Roman"/>
          <w:sz w:val="22"/>
          <w:szCs w:val="22"/>
        </w:rPr>
      </w:pPr>
      <w:r>
        <w:rPr>
          <w:rFonts w:ascii="Arial" w:hAnsi="Arial" w:cs="Arial"/>
          <w:sz w:val="22"/>
          <w:szCs w:val="22"/>
        </w:rPr>
        <w:t xml:space="preserve">      </w:t>
      </w:r>
      <w:r>
        <w:rPr>
          <w:rFonts w:cs="Times New Roman"/>
          <w:b/>
          <w:bCs/>
          <w:sz w:val="22"/>
          <w:szCs w:val="22"/>
        </w:rPr>
        <w:t xml:space="preserve">13.1 – Wickham Market Village Hall – To receive an update from the Restoration Committee </w:t>
      </w:r>
      <w:r>
        <w:rPr>
          <w:rFonts w:cs="Times New Roman"/>
          <w:sz w:val="22"/>
          <w:szCs w:val="22"/>
        </w:rPr>
        <w:t xml:space="preserve">    </w:t>
      </w:r>
    </w:p>
    <w:p w:rsidR="00C14F12" w:rsidRDefault="008B33DF" w:rsidP="008B33DF">
      <w:pPr>
        <w:spacing w:line="100" w:lineRule="atLeast"/>
        <w:rPr>
          <w:rFonts w:cs="Times New Roman"/>
          <w:sz w:val="22"/>
          <w:szCs w:val="22"/>
        </w:rPr>
      </w:pPr>
      <w:r>
        <w:rPr>
          <w:rFonts w:cs="Times New Roman"/>
          <w:sz w:val="22"/>
          <w:szCs w:val="22"/>
        </w:rPr>
        <w:t xml:space="preserve">       </w:t>
      </w:r>
      <w:r w:rsidRPr="008B33DF">
        <w:rPr>
          <w:rFonts w:cs="Times New Roman"/>
          <w:sz w:val="22"/>
          <w:szCs w:val="22"/>
        </w:rPr>
        <w:t xml:space="preserve">Cllr Biddle </w:t>
      </w:r>
      <w:r w:rsidR="00F51191">
        <w:rPr>
          <w:rFonts w:cs="Times New Roman"/>
          <w:sz w:val="22"/>
          <w:szCs w:val="22"/>
        </w:rPr>
        <w:t xml:space="preserve">and the Chairman </w:t>
      </w:r>
      <w:r w:rsidRPr="008B33DF">
        <w:rPr>
          <w:rFonts w:cs="Times New Roman"/>
          <w:sz w:val="22"/>
          <w:szCs w:val="22"/>
        </w:rPr>
        <w:t xml:space="preserve">reported further </w:t>
      </w:r>
      <w:r>
        <w:rPr>
          <w:rFonts w:cs="Times New Roman"/>
          <w:sz w:val="22"/>
          <w:szCs w:val="22"/>
        </w:rPr>
        <w:t xml:space="preserve">on the </w:t>
      </w:r>
      <w:r w:rsidRPr="008B33DF">
        <w:rPr>
          <w:rFonts w:cs="Times New Roman"/>
          <w:sz w:val="22"/>
          <w:szCs w:val="22"/>
        </w:rPr>
        <w:t>E</w:t>
      </w:r>
      <w:r>
        <w:rPr>
          <w:rFonts w:cs="Times New Roman"/>
          <w:sz w:val="22"/>
          <w:szCs w:val="22"/>
        </w:rPr>
        <w:t>xtraordinary Council m</w:t>
      </w:r>
      <w:r w:rsidRPr="008B33DF">
        <w:rPr>
          <w:rFonts w:cs="Times New Roman"/>
          <w:sz w:val="22"/>
          <w:szCs w:val="22"/>
        </w:rPr>
        <w:t>eeting held.</w:t>
      </w:r>
      <w:r>
        <w:rPr>
          <w:rFonts w:cs="Times New Roman"/>
          <w:sz w:val="22"/>
          <w:szCs w:val="22"/>
        </w:rPr>
        <w:t xml:space="preserve">  </w:t>
      </w:r>
      <w:r w:rsidR="00C14F12">
        <w:rPr>
          <w:rFonts w:cs="Times New Roman"/>
          <w:sz w:val="22"/>
          <w:szCs w:val="22"/>
        </w:rPr>
        <w:t xml:space="preserve">Cllr Biddle </w:t>
      </w:r>
    </w:p>
    <w:p w:rsidR="00C14F12" w:rsidRDefault="00C14F12" w:rsidP="008B33DF">
      <w:pPr>
        <w:spacing w:line="100" w:lineRule="atLeast"/>
        <w:rPr>
          <w:rFonts w:cs="Times New Roman"/>
          <w:sz w:val="22"/>
          <w:szCs w:val="22"/>
        </w:rPr>
      </w:pPr>
      <w:r>
        <w:rPr>
          <w:rFonts w:cs="Times New Roman"/>
          <w:sz w:val="22"/>
          <w:szCs w:val="22"/>
        </w:rPr>
        <w:t xml:space="preserve">       C</w:t>
      </w:r>
      <w:r w:rsidR="008B33DF">
        <w:rPr>
          <w:rFonts w:cs="Times New Roman"/>
          <w:sz w:val="22"/>
          <w:szCs w:val="22"/>
        </w:rPr>
        <w:t>onfirmed</w:t>
      </w:r>
      <w:r>
        <w:rPr>
          <w:rFonts w:cs="Times New Roman"/>
          <w:sz w:val="22"/>
          <w:szCs w:val="22"/>
        </w:rPr>
        <w:t xml:space="preserve"> </w:t>
      </w:r>
      <w:r w:rsidR="00F51191">
        <w:rPr>
          <w:rFonts w:cs="Times New Roman"/>
          <w:sz w:val="22"/>
          <w:szCs w:val="22"/>
        </w:rPr>
        <w:t>the Committee could now move on</w:t>
      </w:r>
      <w:r w:rsidR="008B33DF" w:rsidRPr="008B33DF">
        <w:rPr>
          <w:rFonts w:cs="Times New Roman"/>
          <w:sz w:val="22"/>
          <w:szCs w:val="22"/>
        </w:rPr>
        <w:t xml:space="preserve">to </w:t>
      </w:r>
      <w:r w:rsidR="00F51191">
        <w:rPr>
          <w:rFonts w:cs="Times New Roman"/>
          <w:sz w:val="22"/>
          <w:szCs w:val="22"/>
        </w:rPr>
        <w:t>P</w:t>
      </w:r>
      <w:r w:rsidR="008B33DF" w:rsidRPr="008B33DF">
        <w:rPr>
          <w:rFonts w:cs="Times New Roman"/>
          <w:sz w:val="22"/>
          <w:szCs w:val="22"/>
        </w:rPr>
        <w:t xml:space="preserve">hase 2 </w:t>
      </w:r>
      <w:r w:rsidR="00F51191">
        <w:rPr>
          <w:rFonts w:cs="Times New Roman"/>
          <w:sz w:val="22"/>
          <w:szCs w:val="22"/>
        </w:rPr>
        <w:t xml:space="preserve">but as a result of the Extraordinary Council </w:t>
      </w:r>
      <w:r>
        <w:rPr>
          <w:rFonts w:cs="Times New Roman"/>
          <w:sz w:val="22"/>
          <w:szCs w:val="22"/>
        </w:rPr>
        <w:t xml:space="preserve">   </w:t>
      </w:r>
    </w:p>
    <w:p w:rsidR="00C14F12" w:rsidRDefault="00C14F12" w:rsidP="008B33DF">
      <w:pPr>
        <w:spacing w:line="100" w:lineRule="atLeast"/>
        <w:rPr>
          <w:rFonts w:cs="Times New Roman"/>
          <w:sz w:val="22"/>
          <w:szCs w:val="22"/>
        </w:rPr>
      </w:pPr>
      <w:r>
        <w:rPr>
          <w:rFonts w:cs="Times New Roman"/>
          <w:sz w:val="22"/>
          <w:szCs w:val="22"/>
        </w:rPr>
        <w:t xml:space="preserve">       </w:t>
      </w:r>
      <w:r w:rsidR="00F51191">
        <w:rPr>
          <w:rFonts w:cs="Times New Roman"/>
          <w:sz w:val="22"/>
          <w:szCs w:val="22"/>
        </w:rPr>
        <w:t xml:space="preserve">meeting Mr </w:t>
      </w:r>
      <w:r w:rsidR="008B33DF" w:rsidRPr="008B33DF">
        <w:rPr>
          <w:rFonts w:cs="Times New Roman"/>
          <w:sz w:val="22"/>
          <w:szCs w:val="22"/>
        </w:rPr>
        <w:t xml:space="preserve">Colin Owens </w:t>
      </w:r>
      <w:r w:rsidR="00F51191">
        <w:rPr>
          <w:rFonts w:cs="Times New Roman"/>
          <w:sz w:val="22"/>
          <w:szCs w:val="22"/>
        </w:rPr>
        <w:t>had d</w:t>
      </w:r>
      <w:r w:rsidR="008B33DF" w:rsidRPr="008B33DF">
        <w:rPr>
          <w:rFonts w:cs="Times New Roman"/>
          <w:sz w:val="22"/>
          <w:szCs w:val="22"/>
        </w:rPr>
        <w:t xml:space="preserve">ecided not </w:t>
      </w:r>
      <w:r w:rsidR="00F51191">
        <w:rPr>
          <w:rFonts w:cs="Times New Roman"/>
          <w:sz w:val="22"/>
          <w:szCs w:val="22"/>
        </w:rPr>
        <w:t xml:space="preserve">to sit on the newly formed Village Hall Rebuild Committee </w:t>
      </w:r>
    </w:p>
    <w:p w:rsidR="008B33DF" w:rsidRDefault="00C14F12" w:rsidP="008B33DF">
      <w:pPr>
        <w:spacing w:line="100" w:lineRule="atLeast"/>
        <w:rPr>
          <w:rFonts w:cs="Times New Roman"/>
          <w:sz w:val="22"/>
          <w:szCs w:val="22"/>
        </w:rPr>
      </w:pPr>
      <w:r>
        <w:rPr>
          <w:rFonts w:cs="Times New Roman"/>
          <w:sz w:val="22"/>
          <w:szCs w:val="22"/>
        </w:rPr>
        <w:t xml:space="preserve">       </w:t>
      </w:r>
      <w:r w:rsidR="00F51191">
        <w:rPr>
          <w:rFonts w:cs="Times New Roman"/>
          <w:sz w:val="22"/>
          <w:szCs w:val="22"/>
        </w:rPr>
        <w:t xml:space="preserve">and therefore a replacement Project Manager was required. </w:t>
      </w:r>
    </w:p>
    <w:p w:rsidR="00F51191" w:rsidRDefault="00F51191" w:rsidP="00F51191">
      <w:pPr>
        <w:spacing w:line="100" w:lineRule="atLeast"/>
        <w:rPr>
          <w:rFonts w:cs="Times New Roman"/>
          <w:sz w:val="22"/>
          <w:szCs w:val="22"/>
        </w:rPr>
      </w:pPr>
      <w:r>
        <w:rPr>
          <w:rFonts w:cs="Times New Roman"/>
          <w:sz w:val="22"/>
          <w:szCs w:val="22"/>
        </w:rPr>
        <w:t xml:space="preserve">       The Chairman reported that complaints had been received that there had not been a microphone </w:t>
      </w:r>
    </w:p>
    <w:p w:rsidR="00C14F12" w:rsidRDefault="00F51191" w:rsidP="00F51191">
      <w:pPr>
        <w:spacing w:line="100" w:lineRule="atLeast"/>
        <w:rPr>
          <w:rFonts w:cs="Times New Roman"/>
          <w:sz w:val="22"/>
          <w:szCs w:val="22"/>
        </w:rPr>
      </w:pPr>
      <w:r>
        <w:rPr>
          <w:rFonts w:cs="Times New Roman"/>
          <w:sz w:val="22"/>
          <w:szCs w:val="22"/>
        </w:rPr>
        <w:t xml:space="preserve">       available at the Extraordinary Council meeting </w:t>
      </w:r>
      <w:r w:rsidR="00C14F12">
        <w:rPr>
          <w:rFonts w:cs="Times New Roman"/>
          <w:sz w:val="22"/>
          <w:szCs w:val="22"/>
        </w:rPr>
        <w:t>t</w:t>
      </w:r>
      <w:r>
        <w:rPr>
          <w:rFonts w:cs="Times New Roman"/>
          <w:sz w:val="22"/>
          <w:szCs w:val="22"/>
        </w:rPr>
        <w:t xml:space="preserve">o which he </w:t>
      </w:r>
      <w:r w:rsidR="008B33DF" w:rsidRPr="008B33DF">
        <w:rPr>
          <w:rFonts w:cs="Times New Roman"/>
          <w:sz w:val="22"/>
          <w:szCs w:val="22"/>
        </w:rPr>
        <w:t xml:space="preserve">apologised </w:t>
      </w:r>
      <w:r>
        <w:rPr>
          <w:rFonts w:cs="Times New Roman"/>
          <w:sz w:val="22"/>
          <w:szCs w:val="22"/>
        </w:rPr>
        <w:t xml:space="preserve">and stated that </w:t>
      </w:r>
      <w:r w:rsidR="008B33DF" w:rsidRPr="008B33DF">
        <w:rPr>
          <w:rFonts w:cs="Times New Roman"/>
          <w:sz w:val="22"/>
          <w:szCs w:val="22"/>
        </w:rPr>
        <w:t xml:space="preserve">going forward </w:t>
      </w:r>
      <w:r>
        <w:rPr>
          <w:rFonts w:cs="Times New Roman"/>
          <w:sz w:val="22"/>
          <w:szCs w:val="22"/>
        </w:rPr>
        <w:t xml:space="preserve">a </w:t>
      </w:r>
    </w:p>
    <w:p w:rsidR="008B33DF" w:rsidRPr="008B33DF" w:rsidRDefault="00C14F12" w:rsidP="00F51191">
      <w:pPr>
        <w:spacing w:line="100" w:lineRule="atLeast"/>
        <w:rPr>
          <w:rFonts w:cs="Times New Roman"/>
          <w:sz w:val="22"/>
          <w:szCs w:val="22"/>
        </w:rPr>
      </w:pPr>
      <w:r>
        <w:rPr>
          <w:rFonts w:cs="Times New Roman"/>
          <w:sz w:val="22"/>
          <w:szCs w:val="22"/>
        </w:rPr>
        <w:t xml:space="preserve">       </w:t>
      </w:r>
      <w:r w:rsidR="00F51191">
        <w:rPr>
          <w:rFonts w:cs="Times New Roman"/>
          <w:sz w:val="22"/>
          <w:szCs w:val="22"/>
        </w:rPr>
        <w:t xml:space="preserve">microphone would be available at all meetings of this kind. </w:t>
      </w:r>
      <w:r w:rsidR="008B33DF" w:rsidRPr="008B33DF">
        <w:rPr>
          <w:rFonts w:cs="Times New Roman"/>
          <w:sz w:val="22"/>
          <w:szCs w:val="22"/>
        </w:rPr>
        <w:t xml:space="preserve">      </w:t>
      </w:r>
    </w:p>
    <w:p w:rsidR="00BC4273" w:rsidRPr="005245EB" w:rsidRDefault="00BC4273">
      <w:pPr>
        <w:pStyle w:val="ListParagraph"/>
        <w:spacing w:line="100" w:lineRule="atLeast"/>
        <w:ind w:left="0"/>
        <w:rPr>
          <w:rFonts w:cs="Times New Roman"/>
          <w:b/>
          <w:sz w:val="16"/>
          <w:szCs w:val="16"/>
        </w:rPr>
      </w:pPr>
    </w:p>
    <w:p w:rsidR="001136BB" w:rsidRDefault="001136BB">
      <w:pPr>
        <w:pStyle w:val="ListParagraph"/>
        <w:spacing w:line="100" w:lineRule="atLeast"/>
        <w:ind w:left="0"/>
        <w:rPr>
          <w:rFonts w:cs="Times New Roman"/>
          <w:sz w:val="22"/>
          <w:szCs w:val="22"/>
        </w:rPr>
      </w:pPr>
      <w:r>
        <w:rPr>
          <w:rFonts w:cs="Times New Roman"/>
          <w:b/>
          <w:sz w:val="22"/>
          <w:szCs w:val="22"/>
        </w:rPr>
        <w:t>14.  Correspondence</w:t>
      </w:r>
    </w:p>
    <w:p w:rsidR="00D41B44" w:rsidRPr="00D41B44" w:rsidRDefault="005F361B" w:rsidP="005F361B">
      <w:pPr>
        <w:pStyle w:val="ListParagraph"/>
        <w:spacing w:line="100" w:lineRule="atLeast"/>
        <w:ind w:left="0"/>
        <w:rPr>
          <w:rFonts w:cs="Times New Roman"/>
          <w:b/>
          <w:sz w:val="22"/>
          <w:szCs w:val="22"/>
        </w:rPr>
      </w:pPr>
      <w:r>
        <w:rPr>
          <w:rFonts w:ascii="Arial" w:hAnsi="Arial" w:cs="Arial"/>
        </w:rPr>
        <w:t xml:space="preserve">    </w:t>
      </w:r>
      <w:r w:rsidRPr="00D41B44">
        <w:rPr>
          <w:rFonts w:ascii="Arial" w:hAnsi="Arial" w:cs="Arial"/>
          <w:b/>
        </w:rPr>
        <w:t xml:space="preserve">  </w:t>
      </w:r>
      <w:r w:rsidRPr="00D41B44">
        <w:rPr>
          <w:rFonts w:cs="Times New Roman"/>
          <w:b/>
          <w:sz w:val="22"/>
          <w:szCs w:val="22"/>
        </w:rPr>
        <w:t>14.1 – Spring Lane – Condition of road</w:t>
      </w:r>
      <w:r w:rsidR="00D41B44">
        <w:rPr>
          <w:rFonts w:cs="Times New Roman"/>
          <w:b/>
          <w:sz w:val="22"/>
          <w:szCs w:val="22"/>
        </w:rPr>
        <w:t>s</w:t>
      </w:r>
      <w:r w:rsidRPr="00D41B44">
        <w:rPr>
          <w:rFonts w:cs="Times New Roman"/>
          <w:b/>
          <w:sz w:val="22"/>
          <w:szCs w:val="22"/>
        </w:rPr>
        <w:t xml:space="preserve"> following Gas Main works</w:t>
      </w:r>
    </w:p>
    <w:p w:rsidR="00D41B44" w:rsidRDefault="005F361B" w:rsidP="005F361B">
      <w:pPr>
        <w:pStyle w:val="ListParagraph"/>
        <w:spacing w:line="100" w:lineRule="atLeast"/>
        <w:ind w:left="0"/>
        <w:rPr>
          <w:rFonts w:cs="Times New Roman"/>
          <w:sz w:val="22"/>
          <w:szCs w:val="22"/>
        </w:rPr>
      </w:pPr>
      <w:r w:rsidRPr="005F361B">
        <w:rPr>
          <w:rFonts w:cs="Times New Roman"/>
          <w:sz w:val="22"/>
          <w:szCs w:val="22"/>
        </w:rPr>
        <w:t xml:space="preserve"> </w:t>
      </w:r>
      <w:r w:rsidR="00D41B44">
        <w:rPr>
          <w:rFonts w:cs="Times New Roman"/>
          <w:sz w:val="22"/>
          <w:szCs w:val="22"/>
        </w:rPr>
        <w:t xml:space="preserve">      It was</w:t>
      </w:r>
      <w:r w:rsidRPr="005F361B">
        <w:rPr>
          <w:rFonts w:cs="Times New Roman"/>
          <w:sz w:val="22"/>
          <w:szCs w:val="22"/>
        </w:rPr>
        <w:t xml:space="preserve"> </w:t>
      </w:r>
      <w:r w:rsidR="00D41B44">
        <w:rPr>
          <w:rFonts w:cs="Times New Roman"/>
          <w:sz w:val="22"/>
          <w:szCs w:val="22"/>
        </w:rPr>
        <w:t>agreed the concerns regarding Spring Lane had been c</w:t>
      </w:r>
      <w:r w:rsidRPr="005F361B">
        <w:rPr>
          <w:rFonts w:cs="Times New Roman"/>
          <w:sz w:val="22"/>
          <w:szCs w:val="22"/>
        </w:rPr>
        <w:t xml:space="preserve">overed under </w:t>
      </w:r>
      <w:r w:rsidR="00D41B44">
        <w:rPr>
          <w:rFonts w:cs="Times New Roman"/>
          <w:sz w:val="22"/>
          <w:szCs w:val="22"/>
        </w:rPr>
        <w:t xml:space="preserve">County </w:t>
      </w:r>
      <w:r w:rsidRPr="005F361B">
        <w:rPr>
          <w:rFonts w:cs="Times New Roman"/>
          <w:sz w:val="22"/>
          <w:szCs w:val="22"/>
        </w:rPr>
        <w:t>Cllr Bond</w:t>
      </w:r>
      <w:r w:rsidR="00D41B44">
        <w:rPr>
          <w:rFonts w:cs="Times New Roman"/>
          <w:sz w:val="22"/>
          <w:szCs w:val="22"/>
        </w:rPr>
        <w:t>’s</w:t>
      </w:r>
      <w:r w:rsidRPr="005F361B">
        <w:rPr>
          <w:rFonts w:cs="Times New Roman"/>
          <w:sz w:val="22"/>
          <w:szCs w:val="22"/>
        </w:rPr>
        <w:t xml:space="preserve"> report.  </w:t>
      </w:r>
      <w:r w:rsidR="00D41B44">
        <w:rPr>
          <w:rFonts w:cs="Times New Roman"/>
          <w:sz w:val="22"/>
          <w:szCs w:val="22"/>
        </w:rPr>
        <w:t xml:space="preserve">   </w:t>
      </w:r>
    </w:p>
    <w:p w:rsidR="00D41B44" w:rsidRDefault="00D41B44" w:rsidP="005F361B">
      <w:pPr>
        <w:pStyle w:val="ListParagraph"/>
        <w:spacing w:line="100" w:lineRule="atLeast"/>
        <w:ind w:left="0"/>
        <w:rPr>
          <w:rFonts w:cs="Times New Roman"/>
          <w:sz w:val="22"/>
          <w:szCs w:val="22"/>
        </w:rPr>
      </w:pPr>
      <w:r>
        <w:rPr>
          <w:rFonts w:cs="Times New Roman"/>
          <w:sz w:val="22"/>
          <w:szCs w:val="22"/>
        </w:rPr>
        <w:t xml:space="preserve">       However, it was felt </w:t>
      </w:r>
      <w:r w:rsidR="00C14F12">
        <w:rPr>
          <w:rFonts w:cs="Times New Roman"/>
          <w:sz w:val="22"/>
          <w:szCs w:val="22"/>
        </w:rPr>
        <w:t>t</w:t>
      </w:r>
      <w:r>
        <w:rPr>
          <w:rFonts w:cs="Times New Roman"/>
          <w:sz w:val="22"/>
          <w:szCs w:val="22"/>
        </w:rPr>
        <w:t xml:space="preserve">here was a need to </w:t>
      </w:r>
      <w:r w:rsidR="005F361B" w:rsidRPr="005F361B">
        <w:rPr>
          <w:rFonts w:cs="Times New Roman"/>
          <w:sz w:val="22"/>
          <w:szCs w:val="22"/>
        </w:rPr>
        <w:t xml:space="preserve">raise concerns also regarding </w:t>
      </w:r>
      <w:r>
        <w:rPr>
          <w:rFonts w:cs="Times New Roman"/>
          <w:sz w:val="22"/>
          <w:szCs w:val="22"/>
        </w:rPr>
        <w:t xml:space="preserve">the damage to </w:t>
      </w:r>
      <w:r w:rsidR="005F361B" w:rsidRPr="005F361B">
        <w:rPr>
          <w:rFonts w:cs="Times New Roman"/>
          <w:sz w:val="22"/>
          <w:szCs w:val="22"/>
        </w:rPr>
        <w:t xml:space="preserve">Thong Hall Rd </w:t>
      </w:r>
    </w:p>
    <w:p w:rsidR="00D41B44" w:rsidRDefault="00D41B44" w:rsidP="005F361B">
      <w:pPr>
        <w:pStyle w:val="ListParagraph"/>
        <w:spacing w:line="100" w:lineRule="atLeast"/>
        <w:ind w:left="0"/>
        <w:rPr>
          <w:rFonts w:cs="Times New Roman"/>
          <w:sz w:val="22"/>
          <w:szCs w:val="22"/>
        </w:rPr>
      </w:pPr>
      <w:r>
        <w:rPr>
          <w:rFonts w:cs="Times New Roman"/>
          <w:sz w:val="22"/>
          <w:szCs w:val="22"/>
        </w:rPr>
        <w:t xml:space="preserve">       </w:t>
      </w:r>
      <w:r w:rsidR="005F361B" w:rsidRPr="005F361B">
        <w:rPr>
          <w:rFonts w:cs="Times New Roman"/>
          <w:sz w:val="22"/>
          <w:szCs w:val="22"/>
        </w:rPr>
        <w:t>and Walnuts Lane</w:t>
      </w:r>
      <w:r>
        <w:rPr>
          <w:rFonts w:cs="Times New Roman"/>
          <w:sz w:val="22"/>
          <w:szCs w:val="22"/>
        </w:rPr>
        <w:t xml:space="preserve"> as a result of the diversions</w:t>
      </w:r>
      <w:r w:rsidR="005F361B" w:rsidRPr="005F361B">
        <w:rPr>
          <w:rFonts w:cs="Times New Roman"/>
          <w:sz w:val="22"/>
          <w:szCs w:val="22"/>
        </w:rPr>
        <w:t>.</w:t>
      </w:r>
    </w:p>
    <w:p w:rsidR="00FD6A76" w:rsidRDefault="00D41B44" w:rsidP="00FD6A76">
      <w:pPr>
        <w:pStyle w:val="ListParagraph"/>
        <w:spacing w:line="100" w:lineRule="atLeast"/>
        <w:ind w:left="0"/>
        <w:rPr>
          <w:rFonts w:cs="Times New Roman"/>
          <w:sz w:val="22"/>
          <w:szCs w:val="22"/>
        </w:rPr>
      </w:pPr>
      <w:r>
        <w:rPr>
          <w:rFonts w:cs="Times New Roman"/>
          <w:sz w:val="22"/>
          <w:szCs w:val="22"/>
        </w:rPr>
        <w:t xml:space="preserve">       Concerns were also raised regarding the damage to </w:t>
      </w:r>
      <w:r w:rsidR="00FD6A76">
        <w:rPr>
          <w:rFonts w:cs="Times New Roman"/>
          <w:sz w:val="22"/>
          <w:szCs w:val="22"/>
        </w:rPr>
        <w:t xml:space="preserve">the turning onto Glemham Rd from Border Cot Lane </w:t>
      </w:r>
    </w:p>
    <w:p w:rsidR="00FD6A76" w:rsidRDefault="00FD6A76" w:rsidP="005F361B">
      <w:pPr>
        <w:pStyle w:val="ListParagraph"/>
        <w:spacing w:line="100" w:lineRule="atLeast"/>
        <w:ind w:left="0"/>
        <w:rPr>
          <w:rFonts w:cs="Times New Roman"/>
          <w:sz w:val="22"/>
          <w:szCs w:val="22"/>
        </w:rPr>
      </w:pPr>
      <w:r>
        <w:rPr>
          <w:rFonts w:cs="Times New Roman"/>
          <w:sz w:val="22"/>
          <w:szCs w:val="22"/>
        </w:rPr>
        <w:t xml:space="preserve">       a</w:t>
      </w:r>
      <w:r w:rsidR="00D41B44">
        <w:rPr>
          <w:rFonts w:cs="Times New Roman"/>
          <w:sz w:val="22"/>
          <w:szCs w:val="22"/>
        </w:rPr>
        <w:t>s a result of the works taking place</w:t>
      </w:r>
      <w:r>
        <w:rPr>
          <w:rFonts w:cs="Times New Roman"/>
          <w:sz w:val="22"/>
          <w:szCs w:val="22"/>
        </w:rPr>
        <w:t xml:space="preserve"> </w:t>
      </w:r>
      <w:r w:rsidR="00D41B44">
        <w:rPr>
          <w:rFonts w:cs="Times New Roman"/>
          <w:sz w:val="22"/>
          <w:szCs w:val="22"/>
        </w:rPr>
        <w:t xml:space="preserve">at 43 Dallinghoo Rd.  It was suggested the </w:t>
      </w:r>
      <w:r w:rsidR="005F361B" w:rsidRPr="005F361B">
        <w:rPr>
          <w:rFonts w:cs="Times New Roman"/>
          <w:sz w:val="22"/>
          <w:szCs w:val="22"/>
        </w:rPr>
        <w:t xml:space="preserve">Anderson Group should </w:t>
      </w:r>
    </w:p>
    <w:p w:rsidR="00D41B44" w:rsidRDefault="00FD6A76" w:rsidP="005F361B">
      <w:pPr>
        <w:pStyle w:val="ListParagraph"/>
        <w:spacing w:line="100" w:lineRule="atLeast"/>
        <w:ind w:left="0"/>
        <w:rPr>
          <w:rFonts w:cs="Times New Roman"/>
          <w:sz w:val="22"/>
          <w:szCs w:val="22"/>
        </w:rPr>
      </w:pPr>
      <w:r>
        <w:rPr>
          <w:rFonts w:cs="Times New Roman"/>
          <w:sz w:val="22"/>
          <w:szCs w:val="22"/>
        </w:rPr>
        <w:t xml:space="preserve">       </w:t>
      </w:r>
      <w:r w:rsidR="005F361B" w:rsidRPr="005F361B">
        <w:rPr>
          <w:rFonts w:cs="Times New Roman"/>
          <w:sz w:val="22"/>
          <w:szCs w:val="22"/>
        </w:rPr>
        <w:t>be contacted</w:t>
      </w:r>
      <w:r w:rsidR="00D41B44">
        <w:rPr>
          <w:rFonts w:cs="Times New Roman"/>
          <w:sz w:val="22"/>
          <w:szCs w:val="22"/>
        </w:rPr>
        <w:t xml:space="preserve"> in order to make them aware of th</w:t>
      </w:r>
      <w:r w:rsidR="00C14F12">
        <w:rPr>
          <w:rFonts w:cs="Times New Roman"/>
          <w:sz w:val="22"/>
          <w:szCs w:val="22"/>
        </w:rPr>
        <w:t>is damage</w:t>
      </w:r>
      <w:r w:rsidR="00D41B44">
        <w:rPr>
          <w:rFonts w:cs="Times New Roman"/>
          <w:sz w:val="22"/>
          <w:szCs w:val="22"/>
        </w:rPr>
        <w:t>.</w:t>
      </w:r>
    </w:p>
    <w:p w:rsidR="005F361B" w:rsidRPr="005245EB" w:rsidRDefault="005F361B" w:rsidP="005F361B">
      <w:pPr>
        <w:pStyle w:val="ListParagraph"/>
        <w:spacing w:line="100" w:lineRule="atLeast"/>
        <w:ind w:left="0"/>
        <w:rPr>
          <w:rFonts w:cs="Times New Roman"/>
          <w:sz w:val="16"/>
          <w:szCs w:val="16"/>
        </w:rPr>
      </w:pPr>
    </w:p>
    <w:p w:rsidR="00D41B44" w:rsidRDefault="00D41B44" w:rsidP="005F361B">
      <w:pPr>
        <w:pStyle w:val="ListParagraph"/>
        <w:spacing w:line="100" w:lineRule="atLeast"/>
        <w:ind w:left="0"/>
        <w:rPr>
          <w:rFonts w:cs="Times New Roman"/>
          <w:sz w:val="22"/>
          <w:szCs w:val="22"/>
        </w:rPr>
      </w:pPr>
      <w:r>
        <w:rPr>
          <w:rFonts w:cs="Times New Roman"/>
          <w:sz w:val="22"/>
          <w:szCs w:val="22"/>
        </w:rPr>
        <w:t xml:space="preserve">       The Chairman confirmed the drain at the Village Hall had now been </w:t>
      </w:r>
      <w:r w:rsidR="005F361B" w:rsidRPr="005F361B">
        <w:rPr>
          <w:rFonts w:cs="Times New Roman"/>
          <w:sz w:val="22"/>
          <w:szCs w:val="22"/>
        </w:rPr>
        <w:t xml:space="preserve">cleared by Dynorod but </w:t>
      </w:r>
      <w:r>
        <w:rPr>
          <w:rFonts w:cs="Times New Roman"/>
          <w:sz w:val="22"/>
          <w:szCs w:val="22"/>
        </w:rPr>
        <w:t xml:space="preserve">further to </w:t>
      </w:r>
    </w:p>
    <w:p w:rsidR="00D41B44" w:rsidRDefault="00D41B44" w:rsidP="005F361B">
      <w:pPr>
        <w:pStyle w:val="ListParagraph"/>
        <w:spacing w:line="100" w:lineRule="atLeast"/>
        <w:ind w:left="0"/>
        <w:rPr>
          <w:rFonts w:cs="Times New Roman"/>
          <w:sz w:val="22"/>
          <w:szCs w:val="22"/>
        </w:rPr>
      </w:pPr>
      <w:r>
        <w:rPr>
          <w:rFonts w:cs="Times New Roman"/>
          <w:sz w:val="22"/>
          <w:szCs w:val="22"/>
        </w:rPr>
        <w:t xml:space="preserve">       this work it has </w:t>
      </w:r>
      <w:r w:rsidR="00C14F12">
        <w:rPr>
          <w:rFonts w:cs="Times New Roman"/>
          <w:sz w:val="22"/>
          <w:szCs w:val="22"/>
        </w:rPr>
        <w:t xml:space="preserve">been </w:t>
      </w:r>
      <w:r>
        <w:rPr>
          <w:rFonts w:cs="Times New Roman"/>
          <w:sz w:val="22"/>
          <w:szCs w:val="22"/>
        </w:rPr>
        <w:t xml:space="preserve">confirmed this </w:t>
      </w:r>
      <w:r w:rsidR="005F361B" w:rsidRPr="005F361B">
        <w:rPr>
          <w:rFonts w:cs="Times New Roman"/>
          <w:sz w:val="22"/>
          <w:szCs w:val="22"/>
        </w:rPr>
        <w:t xml:space="preserve">drain is damaged so </w:t>
      </w:r>
      <w:r>
        <w:rPr>
          <w:rFonts w:cs="Times New Roman"/>
          <w:sz w:val="22"/>
          <w:szCs w:val="22"/>
        </w:rPr>
        <w:t xml:space="preserve">works </w:t>
      </w:r>
      <w:r w:rsidR="005F361B" w:rsidRPr="005F361B">
        <w:rPr>
          <w:rFonts w:cs="Times New Roman"/>
          <w:sz w:val="22"/>
          <w:szCs w:val="22"/>
        </w:rPr>
        <w:t xml:space="preserve">need to be </w:t>
      </w:r>
      <w:r>
        <w:rPr>
          <w:rFonts w:cs="Times New Roman"/>
          <w:sz w:val="22"/>
          <w:szCs w:val="22"/>
        </w:rPr>
        <w:t xml:space="preserve">carried out in order for this </w:t>
      </w:r>
    </w:p>
    <w:p w:rsidR="00FD6A76" w:rsidRDefault="00D41B44" w:rsidP="005F361B">
      <w:pPr>
        <w:pStyle w:val="ListParagraph"/>
        <w:spacing w:line="100" w:lineRule="atLeast"/>
        <w:ind w:left="0"/>
        <w:rPr>
          <w:rFonts w:cs="Times New Roman"/>
          <w:sz w:val="22"/>
          <w:szCs w:val="22"/>
        </w:rPr>
      </w:pPr>
      <w:r>
        <w:rPr>
          <w:rFonts w:cs="Times New Roman"/>
          <w:sz w:val="22"/>
          <w:szCs w:val="22"/>
        </w:rPr>
        <w:t xml:space="preserve">       drain to be </w:t>
      </w:r>
      <w:r w:rsidR="005F361B" w:rsidRPr="005F361B">
        <w:rPr>
          <w:rFonts w:cs="Times New Roman"/>
          <w:sz w:val="22"/>
          <w:szCs w:val="22"/>
        </w:rPr>
        <w:t>inspected with a camera.</w:t>
      </w:r>
      <w:r>
        <w:rPr>
          <w:rFonts w:cs="Times New Roman"/>
          <w:sz w:val="22"/>
          <w:szCs w:val="22"/>
        </w:rPr>
        <w:t xml:space="preserve">  He stated he felt the costs of this work c</w:t>
      </w:r>
      <w:r w:rsidR="005F361B" w:rsidRPr="005F361B">
        <w:rPr>
          <w:rFonts w:cs="Times New Roman"/>
          <w:sz w:val="22"/>
          <w:szCs w:val="22"/>
        </w:rPr>
        <w:t xml:space="preserve">ould possibly be </w:t>
      </w:r>
      <w:r w:rsidR="00FD6A76">
        <w:rPr>
          <w:rFonts w:cs="Times New Roman"/>
          <w:sz w:val="22"/>
          <w:szCs w:val="22"/>
        </w:rPr>
        <w:t xml:space="preserve">shared </w:t>
      </w:r>
    </w:p>
    <w:p w:rsidR="00D41B44" w:rsidRDefault="00FD6A76" w:rsidP="005F361B">
      <w:pPr>
        <w:pStyle w:val="ListParagraph"/>
        <w:spacing w:line="100" w:lineRule="atLeast"/>
        <w:ind w:left="0"/>
        <w:rPr>
          <w:rFonts w:cs="Times New Roman"/>
          <w:sz w:val="22"/>
          <w:szCs w:val="22"/>
        </w:rPr>
      </w:pPr>
      <w:r>
        <w:rPr>
          <w:rFonts w:cs="Times New Roman"/>
          <w:sz w:val="22"/>
          <w:szCs w:val="22"/>
        </w:rPr>
        <w:t xml:space="preserve">       with </w:t>
      </w:r>
      <w:r w:rsidR="00D41B44">
        <w:rPr>
          <w:rFonts w:cs="Times New Roman"/>
          <w:sz w:val="22"/>
          <w:szCs w:val="22"/>
        </w:rPr>
        <w:t xml:space="preserve">the </w:t>
      </w:r>
      <w:r w:rsidR="005F361B" w:rsidRPr="005F361B">
        <w:rPr>
          <w:rFonts w:cs="Times New Roman"/>
          <w:sz w:val="22"/>
          <w:szCs w:val="22"/>
        </w:rPr>
        <w:t>Co-</w:t>
      </w:r>
      <w:r w:rsidR="00D41B44">
        <w:rPr>
          <w:rFonts w:cs="Times New Roman"/>
          <w:sz w:val="22"/>
          <w:szCs w:val="22"/>
        </w:rPr>
        <w:t>O</w:t>
      </w:r>
      <w:r w:rsidR="005F361B" w:rsidRPr="005F361B">
        <w:rPr>
          <w:rFonts w:cs="Times New Roman"/>
          <w:sz w:val="22"/>
          <w:szCs w:val="22"/>
        </w:rPr>
        <w:t>p.</w:t>
      </w:r>
    </w:p>
    <w:p w:rsidR="00D41B44" w:rsidRPr="005245EB" w:rsidRDefault="00D41B44" w:rsidP="005F361B">
      <w:pPr>
        <w:pStyle w:val="ListParagraph"/>
        <w:spacing w:line="100" w:lineRule="atLeast"/>
        <w:ind w:left="0"/>
        <w:rPr>
          <w:rFonts w:cs="Times New Roman"/>
          <w:sz w:val="16"/>
          <w:szCs w:val="16"/>
        </w:rPr>
      </w:pPr>
    </w:p>
    <w:p w:rsidR="00D41B44" w:rsidRDefault="00D41B44" w:rsidP="005F361B">
      <w:pPr>
        <w:pStyle w:val="ListParagraph"/>
        <w:spacing w:line="100" w:lineRule="atLeast"/>
        <w:ind w:left="0"/>
        <w:rPr>
          <w:rFonts w:cs="Times New Roman"/>
          <w:sz w:val="22"/>
          <w:szCs w:val="22"/>
        </w:rPr>
      </w:pPr>
      <w:r>
        <w:rPr>
          <w:rFonts w:cs="Times New Roman"/>
          <w:sz w:val="22"/>
          <w:szCs w:val="22"/>
        </w:rPr>
        <w:t xml:space="preserve">       The Chairman confirmed once the Gas Main works had been </w:t>
      </w:r>
      <w:r w:rsidR="005F361B" w:rsidRPr="005F361B">
        <w:rPr>
          <w:rFonts w:cs="Times New Roman"/>
          <w:sz w:val="22"/>
          <w:szCs w:val="22"/>
        </w:rPr>
        <w:t xml:space="preserve">completed </w:t>
      </w:r>
      <w:r>
        <w:rPr>
          <w:rFonts w:cs="Times New Roman"/>
          <w:sz w:val="22"/>
          <w:szCs w:val="22"/>
        </w:rPr>
        <w:t xml:space="preserve">the Recreation Ground site </w:t>
      </w:r>
    </w:p>
    <w:p w:rsidR="005F361B" w:rsidRPr="005F361B" w:rsidRDefault="00D41B44" w:rsidP="005F361B">
      <w:pPr>
        <w:pStyle w:val="ListParagraph"/>
        <w:spacing w:line="100" w:lineRule="atLeast"/>
        <w:ind w:left="0"/>
        <w:rPr>
          <w:rFonts w:cs="Times New Roman"/>
          <w:sz w:val="22"/>
          <w:szCs w:val="22"/>
        </w:rPr>
      </w:pPr>
      <w:r>
        <w:rPr>
          <w:rFonts w:cs="Times New Roman"/>
          <w:sz w:val="22"/>
          <w:szCs w:val="22"/>
        </w:rPr>
        <w:t xml:space="preserve">       would be cleared and </w:t>
      </w:r>
      <w:r w:rsidR="00FD6A76">
        <w:rPr>
          <w:rFonts w:cs="Times New Roman"/>
          <w:sz w:val="22"/>
          <w:szCs w:val="22"/>
        </w:rPr>
        <w:t>re-turfed</w:t>
      </w:r>
      <w:r>
        <w:rPr>
          <w:rFonts w:cs="Times New Roman"/>
          <w:sz w:val="22"/>
          <w:szCs w:val="22"/>
        </w:rPr>
        <w:t>.</w:t>
      </w:r>
    </w:p>
    <w:p w:rsidR="008B30AD" w:rsidRPr="005245EB" w:rsidRDefault="008B30AD">
      <w:pPr>
        <w:pStyle w:val="ListParagraph"/>
        <w:spacing w:line="100" w:lineRule="atLeast"/>
        <w:ind w:left="0"/>
        <w:rPr>
          <w:rFonts w:cs="Times New Roman"/>
          <w:b/>
          <w:color w:val="000000"/>
          <w:sz w:val="16"/>
          <w:szCs w:val="16"/>
        </w:rPr>
      </w:pPr>
    </w:p>
    <w:p w:rsidR="001136BB" w:rsidRDefault="001136BB">
      <w:pPr>
        <w:pStyle w:val="ListParagraph"/>
        <w:spacing w:line="100" w:lineRule="atLeast"/>
        <w:ind w:left="0"/>
        <w:rPr>
          <w:rFonts w:cs="Times New Roman"/>
          <w:sz w:val="22"/>
          <w:szCs w:val="22"/>
        </w:rPr>
      </w:pPr>
      <w:r>
        <w:rPr>
          <w:rFonts w:cs="Times New Roman"/>
          <w:b/>
          <w:color w:val="000000"/>
          <w:sz w:val="22"/>
          <w:szCs w:val="22"/>
        </w:rPr>
        <w:t xml:space="preserve">15.  </w:t>
      </w:r>
      <w:r>
        <w:rPr>
          <w:rFonts w:cs="Times New Roman"/>
          <w:b/>
          <w:sz w:val="22"/>
          <w:szCs w:val="22"/>
        </w:rPr>
        <w:t>Open Public Session</w:t>
      </w:r>
    </w:p>
    <w:p w:rsidR="005245EB" w:rsidRDefault="001136BB" w:rsidP="005245EB">
      <w:pPr>
        <w:pStyle w:val="ListParagraph"/>
        <w:spacing w:line="100" w:lineRule="atLeast"/>
        <w:ind w:left="0"/>
        <w:rPr>
          <w:rFonts w:cs="Times New Roman"/>
          <w:sz w:val="22"/>
          <w:szCs w:val="22"/>
        </w:rPr>
      </w:pPr>
      <w:r>
        <w:rPr>
          <w:rFonts w:cs="Times New Roman"/>
          <w:sz w:val="22"/>
          <w:szCs w:val="22"/>
        </w:rPr>
        <w:t xml:space="preserve">       The Chairman </w:t>
      </w:r>
      <w:r>
        <w:rPr>
          <w:rFonts w:cs="Times New Roman"/>
          <w:b/>
          <w:bCs/>
          <w:i/>
          <w:iCs/>
          <w:sz w:val="22"/>
          <w:szCs w:val="22"/>
        </w:rPr>
        <w:t>closed the meeting</w:t>
      </w:r>
      <w:r>
        <w:rPr>
          <w:rFonts w:cs="Times New Roman"/>
          <w:sz w:val="22"/>
          <w:szCs w:val="22"/>
        </w:rPr>
        <w:t xml:space="preserve"> to allow members of the public to comment</w:t>
      </w:r>
      <w:r w:rsidR="005245EB">
        <w:rPr>
          <w:rFonts w:cs="Times New Roman"/>
          <w:sz w:val="22"/>
          <w:szCs w:val="22"/>
        </w:rPr>
        <w:t xml:space="preserve">.  District Cllr </w:t>
      </w:r>
      <w:r w:rsidR="005245EB" w:rsidRPr="005245EB">
        <w:rPr>
          <w:rFonts w:cs="Times New Roman"/>
          <w:sz w:val="22"/>
          <w:szCs w:val="22"/>
        </w:rPr>
        <w:t>Hall</w:t>
      </w:r>
    </w:p>
    <w:p w:rsidR="005245EB" w:rsidRPr="005245EB" w:rsidRDefault="005245EB" w:rsidP="005245EB">
      <w:pPr>
        <w:pStyle w:val="ListParagraph"/>
        <w:spacing w:line="100" w:lineRule="atLeast"/>
        <w:ind w:left="0"/>
        <w:rPr>
          <w:rFonts w:cs="Times New Roman"/>
          <w:sz w:val="22"/>
          <w:szCs w:val="22"/>
        </w:rPr>
      </w:pPr>
      <w:r>
        <w:rPr>
          <w:rFonts w:cs="Times New Roman"/>
          <w:sz w:val="22"/>
          <w:szCs w:val="22"/>
        </w:rPr>
        <w:t xml:space="preserve">      </w:t>
      </w:r>
      <w:r w:rsidRPr="005245EB">
        <w:rPr>
          <w:rFonts w:cs="Times New Roman"/>
          <w:sz w:val="22"/>
          <w:szCs w:val="22"/>
        </w:rPr>
        <w:t xml:space="preserve"> congratulated the recent winners of the SCDC awards.</w:t>
      </w:r>
    </w:p>
    <w:p w:rsidR="000F1141" w:rsidRDefault="000F1141" w:rsidP="000F1141">
      <w:pPr>
        <w:pStyle w:val="ListParagraph"/>
        <w:spacing w:line="100" w:lineRule="atLeast"/>
        <w:ind w:left="0"/>
        <w:rPr>
          <w:rFonts w:cs="Times New Roman"/>
          <w:sz w:val="22"/>
          <w:szCs w:val="22"/>
        </w:rPr>
      </w:pPr>
      <w:r>
        <w:rPr>
          <w:rFonts w:ascii="Arial" w:hAnsi="Arial" w:cs="Arial"/>
        </w:rPr>
        <w:t xml:space="preserve">       </w:t>
      </w:r>
    </w:p>
    <w:p w:rsidR="001136BB" w:rsidRDefault="001136BB">
      <w:pPr>
        <w:pStyle w:val="BodyText"/>
        <w:ind w:left="315"/>
        <w:jc w:val="center"/>
        <w:rPr>
          <w:rFonts w:cs="Times New Roman"/>
          <w:b/>
          <w:bCs/>
          <w:sz w:val="22"/>
          <w:szCs w:val="22"/>
        </w:rPr>
      </w:pPr>
      <w:r>
        <w:rPr>
          <w:rFonts w:cs="Times New Roman"/>
          <w:b/>
          <w:bCs/>
          <w:sz w:val="22"/>
          <w:szCs w:val="22"/>
        </w:rPr>
        <w:t xml:space="preserve">The Chairman thanked Councillors and members of the public for their attendance and formally closed the meeting at </w:t>
      </w:r>
      <w:r w:rsidR="005245EB">
        <w:rPr>
          <w:rFonts w:cs="Times New Roman"/>
          <w:b/>
          <w:bCs/>
          <w:sz w:val="22"/>
          <w:szCs w:val="22"/>
        </w:rPr>
        <w:t>9:40</w:t>
      </w:r>
      <w:r>
        <w:rPr>
          <w:rFonts w:cs="Times New Roman"/>
          <w:b/>
          <w:bCs/>
          <w:sz w:val="22"/>
          <w:szCs w:val="22"/>
        </w:rPr>
        <w:t>pm</w:t>
      </w:r>
    </w:p>
    <w:p w:rsidR="001136BB" w:rsidRDefault="001136BB">
      <w:pPr>
        <w:pStyle w:val="BodyText"/>
        <w:ind w:left="285"/>
        <w:jc w:val="center"/>
        <w:rPr>
          <w:rFonts w:cs="Times New Roman"/>
          <w:b/>
          <w:bCs/>
          <w:sz w:val="22"/>
          <w:szCs w:val="22"/>
        </w:rPr>
      </w:pPr>
      <w:r>
        <w:rPr>
          <w:rFonts w:cs="Times New Roman"/>
          <w:sz w:val="22"/>
          <w:szCs w:val="22"/>
        </w:rPr>
        <w:t>***************************************</w:t>
      </w:r>
    </w:p>
    <w:p w:rsidR="005245EB" w:rsidRDefault="001136BB">
      <w:pPr>
        <w:pStyle w:val="BodyText"/>
        <w:spacing w:after="0"/>
        <w:ind w:left="285"/>
        <w:jc w:val="center"/>
        <w:rPr>
          <w:rFonts w:cs="Times New Roman"/>
          <w:b/>
          <w:bCs/>
          <w:sz w:val="22"/>
          <w:szCs w:val="22"/>
        </w:rPr>
      </w:pPr>
      <w:r>
        <w:rPr>
          <w:rFonts w:cs="Times New Roman"/>
          <w:b/>
          <w:bCs/>
          <w:sz w:val="22"/>
          <w:szCs w:val="22"/>
        </w:rPr>
        <w:t xml:space="preserve">The </w:t>
      </w:r>
      <w:r w:rsidR="005245EB">
        <w:rPr>
          <w:rFonts w:cs="Times New Roman"/>
          <w:b/>
          <w:bCs/>
          <w:sz w:val="22"/>
          <w:szCs w:val="22"/>
        </w:rPr>
        <w:t xml:space="preserve">Annual Parish Meeting </w:t>
      </w:r>
      <w:r>
        <w:rPr>
          <w:rFonts w:cs="Times New Roman"/>
          <w:b/>
          <w:bCs/>
          <w:sz w:val="22"/>
          <w:szCs w:val="22"/>
        </w:rPr>
        <w:t xml:space="preserve">will be held on </w:t>
      </w:r>
      <w:r w:rsidR="005245EB">
        <w:rPr>
          <w:rFonts w:cs="Times New Roman"/>
          <w:b/>
          <w:bCs/>
          <w:sz w:val="22"/>
          <w:szCs w:val="22"/>
        </w:rPr>
        <w:t>Monday 27</w:t>
      </w:r>
      <w:r w:rsidR="005245EB" w:rsidRPr="005245EB">
        <w:rPr>
          <w:rFonts w:cs="Times New Roman"/>
          <w:b/>
          <w:bCs/>
          <w:sz w:val="22"/>
          <w:szCs w:val="22"/>
          <w:vertAlign w:val="superscript"/>
        </w:rPr>
        <w:t>th</w:t>
      </w:r>
      <w:r w:rsidR="005245EB">
        <w:rPr>
          <w:rFonts w:cs="Times New Roman"/>
          <w:b/>
          <w:bCs/>
          <w:sz w:val="22"/>
          <w:szCs w:val="22"/>
        </w:rPr>
        <w:t xml:space="preserve"> April 2015 and the Annual Meeting of the Parish Council will be held on Monday 18</w:t>
      </w:r>
      <w:r w:rsidR="005245EB" w:rsidRPr="005245EB">
        <w:rPr>
          <w:rFonts w:cs="Times New Roman"/>
          <w:b/>
          <w:bCs/>
          <w:sz w:val="22"/>
          <w:szCs w:val="22"/>
          <w:vertAlign w:val="superscript"/>
        </w:rPr>
        <w:t>th</w:t>
      </w:r>
      <w:r w:rsidR="005245EB">
        <w:rPr>
          <w:rFonts w:cs="Times New Roman"/>
          <w:b/>
          <w:bCs/>
          <w:sz w:val="22"/>
          <w:szCs w:val="22"/>
        </w:rPr>
        <w:t xml:space="preserve"> May 2015 in Wickham Market Village Hall, </w:t>
      </w:r>
    </w:p>
    <w:p w:rsidR="005245EB" w:rsidRDefault="005245EB">
      <w:pPr>
        <w:pStyle w:val="BodyText"/>
        <w:spacing w:after="0"/>
        <w:ind w:left="285"/>
        <w:jc w:val="center"/>
        <w:rPr>
          <w:rFonts w:cs="Times New Roman"/>
          <w:b/>
          <w:bCs/>
          <w:sz w:val="22"/>
          <w:szCs w:val="22"/>
        </w:rPr>
      </w:pPr>
      <w:r>
        <w:rPr>
          <w:rFonts w:cs="Times New Roman"/>
          <w:b/>
          <w:bCs/>
          <w:sz w:val="22"/>
          <w:szCs w:val="22"/>
        </w:rPr>
        <w:t>Committee Room</w:t>
      </w:r>
    </w:p>
    <w:p w:rsidR="000F1141" w:rsidRDefault="000F1141" w:rsidP="000F1141">
      <w:pPr>
        <w:pStyle w:val="BodyText"/>
        <w:ind w:left="285"/>
        <w:rPr>
          <w:rFonts w:cs="Times New Roman"/>
          <w:sz w:val="22"/>
          <w:szCs w:val="22"/>
        </w:rPr>
      </w:pPr>
    </w:p>
    <w:p w:rsidR="005245EB" w:rsidRDefault="001136BB" w:rsidP="005245EB">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5245EB" w:rsidRDefault="005245EB" w:rsidP="005245EB">
      <w:pPr>
        <w:spacing w:line="100" w:lineRule="atLeast"/>
        <w:rPr>
          <w:rFonts w:ascii="Arial" w:hAnsi="Arial" w:cs="Arial"/>
          <w:b/>
        </w:rPr>
      </w:pPr>
      <w:r>
        <w:rPr>
          <w:rFonts w:ascii="Arial" w:hAnsi="Arial" w:cs="Arial"/>
          <w:b/>
          <w:u w:val="single"/>
        </w:rPr>
        <w:lastRenderedPageBreak/>
        <w:t xml:space="preserve">PLANNING APPENDIX </w:t>
      </w:r>
    </w:p>
    <w:p w:rsidR="005245EB" w:rsidRDefault="005245EB" w:rsidP="005245EB">
      <w:pPr>
        <w:spacing w:line="100" w:lineRule="atLeast"/>
        <w:rPr>
          <w:rFonts w:ascii="Arial" w:hAnsi="Arial" w:cs="Arial"/>
          <w:b/>
          <w:bCs/>
          <w:color w:val="222222"/>
        </w:rPr>
      </w:pPr>
      <w:r>
        <w:rPr>
          <w:rFonts w:ascii="Arial" w:hAnsi="Arial" w:cs="Arial"/>
          <w:b/>
        </w:rPr>
        <w:t>10.1 Applications considered since the last meeting:-</w:t>
      </w:r>
    </w:p>
    <w:p w:rsidR="005245EB" w:rsidRPr="00A673B3" w:rsidRDefault="005245EB" w:rsidP="005245EB">
      <w:pPr>
        <w:rPr>
          <w:rFonts w:ascii="Arial" w:hAnsi="Arial" w:cs="Arial"/>
          <w:color w:val="222222"/>
        </w:rPr>
      </w:pPr>
      <w:r w:rsidRPr="00A673B3">
        <w:rPr>
          <w:rFonts w:ascii="Arial" w:hAnsi="Arial" w:cs="Arial"/>
          <w:b/>
          <w:bCs/>
          <w:color w:val="222222"/>
        </w:rPr>
        <w:t>Planning Ref: DC/14/3333/ARM</w:t>
      </w:r>
    </w:p>
    <w:p w:rsidR="005245EB" w:rsidRPr="00A673B3" w:rsidRDefault="005245EB" w:rsidP="005245EB">
      <w:pPr>
        <w:rPr>
          <w:rFonts w:ascii="Arial" w:hAnsi="Arial" w:cs="Arial"/>
          <w:color w:val="222222"/>
        </w:rPr>
      </w:pPr>
      <w:r w:rsidRPr="00A673B3">
        <w:rPr>
          <w:rFonts w:ascii="Arial" w:hAnsi="Arial" w:cs="Arial"/>
          <w:color w:val="222222"/>
        </w:rPr>
        <w:t>Location: 43 Dallinghoo Rd, Wickham Market</w:t>
      </w:r>
    </w:p>
    <w:p w:rsidR="005245EB" w:rsidRPr="00A673B3" w:rsidRDefault="005245EB" w:rsidP="005245EB">
      <w:pPr>
        <w:rPr>
          <w:rFonts w:ascii="Arial" w:hAnsi="Arial" w:cs="Arial"/>
          <w:color w:val="222222"/>
        </w:rPr>
      </w:pPr>
      <w:r w:rsidRPr="00A673B3">
        <w:rPr>
          <w:rFonts w:ascii="Arial" w:hAnsi="Arial" w:cs="Arial"/>
          <w:color w:val="222222"/>
        </w:rPr>
        <w:t xml:space="preserve">Proposal: Application for approval of reserved matters re DC/13/2115/OUT </w:t>
      </w:r>
      <w:r w:rsidRPr="00A673B3">
        <w:rPr>
          <w:rFonts w:ascii="Arial" w:hAnsi="Arial" w:cs="Arial"/>
          <w:color w:val="222222"/>
        </w:rPr>
        <w:tab/>
      </w:r>
    </w:p>
    <w:p w:rsidR="005245EB" w:rsidRPr="00A673B3" w:rsidRDefault="005245EB" w:rsidP="005245EB">
      <w:pPr>
        <w:rPr>
          <w:rFonts w:ascii="Arial" w:hAnsi="Arial" w:cs="Arial"/>
          <w:b/>
          <w:bCs/>
          <w:color w:val="222222"/>
        </w:rPr>
      </w:pPr>
      <w:r w:rsidRPr="00A673B3">
        <w:rPr>
          <w:rFonts w:ascii="Arial" w:hAnsi="Arial" w:cs="Arial"/>
          <w:color w:val="222222"/>
        </w:rPr>
        <w:t>(outline planning application including full details of access and layout for the</w:t>
      </w:r>
      <w:r>
        <w:rPr>
          <w:rFonts w:ascii="Arial" w:hAnsi="Arial" w:cs="Arial"/>
          <w:color w:val="222222"/>
        </w:rPr>
        <w:t xml:space="preserve"> </w:t>
      </w:r>
      <w:r w:rsidRPr="00A673B3">
        <w:rPr>
          <w:rFonts w:ascii="Arial" w:hAnsi="Arial" w:cs="Arial"/>
          <w:color w:val="222222"/>
        </w:rPr>
        <w:t>erection of 8 no. dwellings and the construction of a new vehicular access).</w:t>
      </w:r>
    </w:p>
    <w:p w:rsidR="005245EB" w:rsidRPr="00A673B3" w:rsidRDefault="005245EB" w:rsidP="005245EB">
      <w:pPr>
        <w:rPr>
          <w:rFonts w:ascii="Arial" w:hAnsi="Arial" w:cs="Arial"/>
          <w:b/>
          <w:bCs/>
          <w:color w:val="222222"/>
        </w:rPr>
      </w:pPr>
      <w:r>
        <w:rPr>
          <w:rFonts w:ascii="Arial" w:hAnsi="Arial" w:cs="Arial"/>
          <w:b/>
          <w:bCs/>
          <w:color w:val="222222"/>
        </w:rPr>
        <w:t>The Planning Committee felt this was a s</w:t>
      </w:r>
      <w:r w:rsidRPr="00A673B3">
        <w:rPr>
          <w:rFonts w:ascii="Arial" w:hAnsi="Arial" w:cs="Arial"/>
          <w:b/>
          <w:bCs/>
          <w:color w:val="222222"/>
        </w:rPr>
        <w:t xml:space="preserve">ignificant improvement </w:t>
      </w:r>
      <w:r>
        <w:rPr>
          <w:rFonts w:ascii="Arial" w:hAnsi="Arial" w:cs="Arial"/>
          <w:b/>
          <w:bCs/>
          <w:color w:val="222222"/>
        </w:rPr>
        <w:t xml:space="preserve">but as the application only gave details regarding </w:t>
      </w:r>
      <w:r w:rsidRPr="00A673B3">
        <w:rPr>
          <w:rFonts w:ascii="Arial" w:hAnsi="Arial" w:cs="Arial"/>
          <w:b/>
          <w:bCs/>
          <w:color w:val="222222"/>
        </w:rPr>
        <w:t xml:space="preserve">suggested planting schemes </w:t>
      </w:r>
      <w:r>
        <w:rPr>
          <w:rFonts w:ascii="Arial" w:hAnsi="Arial" w:cs="Arial"/>
          <w:b/>
          <w:bCs/>
          <w:color w:val="222222"/>
        </w:rPr>
        <w:t xml:space="preserve">it was felt it was still </w:t>
      </w:r>
      <w:r w:rsidRPr="00A673B3">
        <w:rPr>
          <w:rFonts w:ascii="Arial" w:hAnsi="Arial" w:cs="Arial"/>
          <w:b/>
          <w:bCs/>
          <w:color w:val="222222"/>
        </w:rPr>
        <w:t xml:space="preserve">indicative </w:t>
      </w:r>
      <w:r>
        <w:rPr>
          <w:rFonts w:ascii="Arial" w:hAnsi="Arial" w:cs="Arial"/>
          <w:b/>
          <w:bCs/>
          <w:color w:val="222222"/>
        </w:rPr>
        <w:t xml:space="preserve">and therefore they could not </w:t>
      </w:r>
      <w:r w:rsidRPr="00A673B3">
        <w:rPr>
          <w:rFonts w:ascii="Arial" w:hAnsi="Arial" w:cs="Arial"/>
          <w:b/>
          <w:bCs/>
          <w:color w:val="222222"/>
        </w:rPr>
        <w:t>give full support.</w:t>
      </w:r>
      <w:r>
        <w:rPr>
          <w:rFonts w:ascii="Arial" w:hAnsi="Arial" w:cs="Arial"/>
          <w:b/>
          <w:bCs/>
          <w:color w:val="222222"/>
        </w:rPr>
        <w:t xml:space="preserve">  This application was Granted by SCDC with 4 Conditions.</w:t>
      </w:r>
      <w:r w:rsidRPr="00A673B3">
        <w:rPr>
          <w:rFonts w:ascii="Arial" w:hAnsi="Arial" w:cs="Arial"/>
          <w:b/>
          <w:bCs/>
          <w:color w:val="222222"/>
        </w:rPr>
        <w:tab/>
      </w:r>
    </w:p>
    <w:p w:rsidR="005245EB" w:rsidRPr="00A673B3" w:rsidRDefault="005245EB" w:rsidP="005245EB">
      <w:pPr>
        <w:rPr>
          <w:rFonts w:ascii="Arial" w:hAnsi="Arial" w:cs="Arial"/>
          <w:color w:val="222222"/>
        </w:rPr>
      </w:pPr>
      <w:r w:rsidRPr="00A673B3">
        <w:rPr>
          <w:rFonts w:ascii="Arial" w:eastAsia="Times New Roman" w:hAnsi="Arial" w:cs="Arial"/>
          <w:b/>
          <w:bCs/>
          <w:color w:val="222222"/>
        </w:rPr>
        <w:t>Planning Ref: DC/14/4133/FUL</w:t>
      </w:r>
    </w:p>
    <w:p w:rsidR="005245EB" w:rsidRPr="00A673B3" w:rsidRDefault="005245EB" w:rsidP="005245EB">
      <w:pPr>
        <w:rPr>
          <w:rFonts w:ascii="Arial" w:hAnsi="Arial" w:cs="Arial"/>
          <w:color w:val="222222"/>
        </w:rPr>
      </w:pPr>
      <w:r>
        <w:rPr>
          <w:rFonts w:ascii="Arial" w:hAnsi="Arial" w:cs="Arial"/>
          <w:color w:val="222222"/>
        </w:rPr>
        <w:t>A</w:t>
      </w:r>
      <w:r w:rsidRPr="00A673B3">
        <w:rPr>
          <w:rFonts w:ascii="Arial" w:hAnsi="Arial" w:cs="Arial"/>
          <w:color w:val="222222"/>
        </w:rPr>
        <w:t>ddress: Greystone House, 87 High St, Wickham Market</w:t>
      </w:r>
    </w:p>
    <w:p w:rsidR="005245EB" w:rsidRPr="00A673B3" w:rsidRDefault="005245EB" w:rsidP="005245EB">
      <w:pPr>
        <w:rPr>
          <w:rFonts w:ascii="Arial" w:hAnsi="Arial" w:cs="Arial"/>
          <w:color w:val="222222"/>
        </w:rPr>
      </w:pPr>
      <w:r w:rsidRPr="00A673B3">
        <w:rPr>
          <w:rFonts w:ascii="Arial" w:hAnsi="Arial" w:cs="Arial"/>
          <w:color w:val="222222"/>
        </w:rPr>
        <w:t>Proposal: To repair the re-roof existing brick and weather boarded outbuilding.</w:t>
      </w:r>
    </w:p>
    <w:p w:rsidR="005245EB" w:rsidRDefault="005245EB" w:rsidP="005245EB">
      <w:pPr>
        <w:rPr>
          <w:rFonts w:ascii="Arial" w:hAnsi="Arial" w:cs="Arial"/>
          <w:b/>
          <w:color w:val="222222"/>
        </w:rPr>
      </w:pPr>
      <w:r w:rsidRPr="00A673B3">
        <w:rPr>
          <w:rFonts w:ascii="Arial" w:hAnsi="Arial" w:cs="Arial"/>
          <w:b/>
          <w:color w:val="222222"/>
        </w:rPr>
        <w:t>The Planning Committee had No Objections to this application.</w:t>
      </w:r>
      <w:r>
        <w:rPr>
          <w:rFonts w:ascii="Arial" w:hAnsi="Arial" w:cs="Arial"/>
          <w:b/>
          <w:color w:val="222222"/>
        </w:rPr>
        <w:t xml:space="preserve">  This application was Granted by SCDC with 3 Conditions.</w:t>
      </w:r>
    </w:p>
    <w:p w:rsidR="005245EB" w:rsidRDefault="005245EB" w:rsidP="005245EB">
      <w:pPr>
        <w:rPr>
          <w:rFonts w:ascii="Arial" w:hAnsi="Arial" w:cs="Arial"/>
          <w:color w:val="222222"/>
        </w:rPr>
      </w:pPr>
      <w:r>
        <w:rPr>
          <w:rFonts w:ascii="Arial" w:hAnsi="Arial" w:cs="Arial"/>
          <w:b/>
          <w:bCs/>
          <w:color w:val="222222"/>
        </w:rPr>
        <w:t>Planning Ref: DC/14/4088/FUL</w:t>
      </w:r>
    </w:p>
    <w:p w:rsidR="005245EB" w:rsidRDefault="005245EB" w:rsidP="005245EB">
      <w:pPr>
        <w:rPr>
          <w:rFonts w:ascii="Arial" w:hAnsi="Arial" w:cs="Arial"/>
          <w:color w:val="222222"/>
        </w:rPr>
      </w:pPr>
      <w:r>
        <w:rPr>
          <w:rFonts w:ascii="Arial" w:hAnsi="Arial" w:cs="Arial"/>
          <w:color w:val="222222"/>
        </w:rPr>
        <w:t>Location: Land North of Coach House, High St, Wickham Market</w:t>
      </w:r>
    </w:p>
    <w:p w:rsidR="005245EB" w:rsidRDefault="005245EB" w:rsidP="005245EB">
      <w:pPr>
        <w:rPr>
          <w:rFonts w:ascii="Arial" w:hAnsi="Arial" w:cs="Arial"/>
          <w:b/>
          <w:bCs/>
          <w:color w:val="222222"/>
        </w:rPr>
      </w:pPr>
      <w:r>
        <w:rPr>
          <w:rFonts w:ascii="Arial" w:hAnsi="Arial" w:cs="Arial"/>
          <w:color w:val="222222"/>
        </w:rPr>
        <w:t>Proposal: Proposed erection of 2 no. two-storey detached dwellings (revised scheme)</w:t>
      </w:r>
    </w:p>
    <w:p w:rsidR="005245EB" w:rsidRPr="00A673B3" w:rsidRDefault="005245EB" w:rsidP="005245EB">
      <w:pPr>
        <w:rPr>
          <w:rFonts w:ascii="Arial" w:hAnsi="Arial" w:cs="Arial"/>
          <w:b/>
          <w:color w:val="222222"/>
        </w:rPr>
      </w:pPr>
      <w:r>
        <w:rPr>
          <w:rFonts w:ascii="Arial" w:hAnsi="Arial" w:cs="Arial"/>
          <w:b/>
          <w:bCs/>
          <w:color w:val="222222"/>
        </w:rPr>
        <w:t>The Planning Committee Unanimously Objected to this application.   No decision has been made by SCDC, to date.</w:t>
      </w:r>
    </w:p>
    <w:p w:rsidR="005245EB" w:rsidRPr="00212C4C" w:rsidRDefault="005245EB" w:rsidP="005245EB">
      <w:pPr>
        <w:shd w:val="clear" w:color="auto" w:fill="FFFFFF"/>
        <w:suppressAutoHyphens w:val="0"/>
        <w:rPr>
          <w:rFonts w:ascii="Arial" w:eastAsia="Times New Roman" w:hAnsi="Arial" w:cs="Arial"/>
          <w:b/>
          <w:color w:val="222222"/>
          <w:kern w:val="0"/>
          <w:lang w:eastAsia="en-GB"/>
        </w:rPr>
      </w:pPr>
      <w:r w:rsidRPr="00212C4C">
        <w:rPr>
          <w:rFonts w:ascii="Arial" w:eastAsia="Times New Roman" w:hAnsi="Arial" w:cs="Arial"/>
          <w:b/>
          <w:color w:val="222222"/>
          <w:kern w:val="0"/>
          <w:lang w:eastAsia="en-GB"/>
        </w:rPr>
        <w:t>Planning Ref: DC/15/0193/FUL</w:t>
      </w:r>
    </w:p>
    <w:p w:rsidR="005245EB" w:rsidRDefault="005245EB" w:rsidP="005245EB">
      <w:pPr>
        <w:shd w:val="clear" w:color="auto" w:fill="FFFFFF"/>
        <w:suppressAutoHyphens w:val="0"/>
        <w:rPr>
          <w:rFonts w:ascii="Arial" w:eastAsia="Times New Roman" w:hAnsi="Arial" w:cs="Arial"/>
          <w:color w:val="222222"/>
          <w:kern w:val="0"/>
          <w:lang w:eastAsia="en-GB"/>
        </w:rPr>
      </w:pPr>
      <w:r w:rsidRPr="00ED33B0">
        <w:rPr>
          <w:rFonts w:ascii="Arial" w:eastAsia="Times New Roman" w:hAnsi="Arial" w:cs="Arial"/>
          <w:color w:val="222222"/>
          <w:kern w:val="0"/>
          <w:lang w:eastAsia="en-GB"/>
        </w:rPr>
        <w:t>Address: 44 Grove Cottages</w:t>
      </w:r>
      <w:r>
        <w:rPr>
          <w:rFonts w:ascii="Arial" w:eastAsia="Times New Roman" w:hAnsi="Arial" w:cs="Arial"/>
          <w:color w:val="222222"/>
          <w:kern w:val="0"/>
          <w:lang w:eastAsia="en-GB"/>
        </w:rPr>
        <w:t>, Thong Hall Rd, Wickham Market</w:t>
      </w:r>
    </w:p>
    <w:p w:rsidR="005245EB" w:rsidRPr="00ED33B0" w:rsidRDefault="005245EB" w:rsidP="005245EB">
      <w:pPr>
        <w:shd w:val="clear" w:color="auto" w:fill="FFFFFF"/>
        <w:suppressAutoHyphens w:val="0"/>
        <w:rPr>
          <w:rFonts w:ascii="Arial" w:eastAsia="Times New Roman" w:hAnsi="Arial" w:cs="Arial"/>
          <w:color w:val="222222"/>
          <w:kern w:val="0"/>
          <w:lang w:eastAsia="en-GB"/>
        </w:rPr>
      </w:pPr>
      <w:r w:rsidRPr="00ED33B0">
        <w:rPr>
          <w:rFonts w:ascii="Arial" w:eastAsia="Times New Roman" w:hAnsi="Arial" w:cs="Arial"/>
          <w:color w:val="222222"/>
          <w:kern w:val="0"/>
          <w:lang w:eastAsia="en-GB"/>
        </w:rPr>
        <w:t>Proposal: Single storey extension and alterations</w:t>
      </w:r>
    </w:p>
    <w:p w:rsidR="005245EB" w:rsidRPr="00212C4C" w:rsidRDefault="005245EB" w:rsidP="005245EB">
      <w:pPr>
        <w:rPr>
          <w:rFonts w:ascii="Arial" w:hAnsi="Arial" w:cs="Arial"/>
          <w:b/>
          <w:color w:val="222222"/>
        </w:rPr>
      </w:pPr>
      <w:r w:rsidRPr="00212C4C">
        <w:rPr>
          <w:rFonts w:ascii="Arial" w:hAnsi="Arial" w:cs="Arial"/>
          <w:b/>
          <w:color w:val="222222"/>
        </w:rPr>
        <w:t>The Planning Committee had No Objections to this application.  No decision has been made by SCDC, to date.</w:t>
      </w:r>
    </w:p>
    <w:p w:rsidR="005245EB" w:rsidRPr="00212C4C" w:rsidRDefault="005245EB" w:rsidP="005245EB">
      <w:pPr>
        <w:rPr>
          <w:rFonts w:ascii="Arial" w:hAnsi="Arial" w:cs="Arial"/>
          <w:b/>
          <w:color w:val="222222"/>
        </w:rPr>
      </w:pPr>
      <w:r w:rsidRPr="00212C4C">
        <w:rPr>
          <w:rFonts w:ascii="Arial" w:hAnsi="Arial" w:cs="Arial"/>
          <w:b/>
          <w:color w:val="222222"/>
        </w:rPr>
        <w:t>Planning Ref: DC/15/0576/DRC</w:t>
      </w:r>
    </w:p>
    <w:p w:rsidR="005245EB" w:rsidRDefault="005245EB" w:rsidP="005245EB">
      <w:pPr>
        <w:rPr>
          <w:rFonts w:ascii="Arial" w:hAnsi="Arial" w:cs="Arial"/>
          <w:color w:val="222222"/>
        </w:rPr>
      </w:pPr>
      <w:r>
        <w:rPr>
          <w:rFonts w:ascii="Arial" w:hAnsi="Arial" w:cs="Arial"/>
          <w:color w:val="222222"/>
        </w:rPr>
        <w:t>Address: Land Adjacent No. 43 Dallinghoo Rd. Wickham Market</w:t>
      </w:r>
    </w:p>
    <w:p w:rsidR="005245EB" w:rsidRDefault="005245EB" w:rsidP="005245EB">
      <w:pPr>
        <w:rPr>
          <w:rFonts w:ascii="Arial" w:hAnsi="Arial" w:cs="Arial"/>
          <w:color w:val="222222"/>
        </w:rPr>
      </w:pPr>
      <w:r>
        <w:rPr>
          <w:rFonts w:ascii="Arial" w:hAnsi="Arial" w:cs="Arial"/>
          <w:color w:val="222222"/>
        </w:rPr>
        <w:t>Proposal: Erection of 8 dwellings and the construction of new vehicular access</w:t>
      </w:r>
    </w:p>
    <w:p w:rsidR="005245EB" w:rsidRPr="00212C4C" w:rsidRDefault="005245EB" w:rsidP="005245EB">
      <w:pPr>
        <w:rPr>
          <w:rFonts w:ascii="Arial" w:hAnsi="Arial" w:cs="Arial"/>
          <w:b/>
          <w:color w:val="222222"/>
        </w:rPr>
      </w:pPr>
      <w:r w:rsidRPr="00212C4C">
        <w:rPr>
          <w:rFonts w:ascii="Arial" w:hAnsi="Arial" w:cs="Arial"/>
          <w:b/>
          <w:color w:val="222222"/>
        </w:rPr>
        <w:t>The Planning Committee had No Objections to this applications subject to observations.</w:t>
      </w:r>
      <w:r>
        <w:rPr>
          <w:rFonts w:ascii="Arial" w:hAnsi="Arial" w:cs="Arial"/>
          <w:b/>
          <w:color w:val="222222"/>
        </w:rPr>
        <w:t xml:space="preserve">  No decision has been made by SCDC, to date.</w:t>
      </w:r>
    </w:p>
    <w:p w:rsidR="005245EB" w:rsidRPr="00212C4C" w:rsidRDefault="005245EB" w:rsidP="005245EB">
      <w:pPr>
        <w:spacing w:line="200" w:lineRule="atLeast"/>
        <w:rPr>
          <w:rFonts w:ascii="Arial" w:hAnsi="Arial" w:cs="Arial"/>
          <w:b/>
        </w:rPr>
      </w:pPr>
      <w:r w:rsidRPr="00212C4C">
        <w:rPr>
          <w:rFonts w:ascii="Arial" w:eastAsia="Times New Roman" w:hAnsi="Arial" w:cs="Arial"/>
          <w:b/>
          <w:color w:val="222222"/>
        </w:rPr>
        <w:t xml:space="preserve">        </w:t>
      </w:r>
      <w:r w:rsidRPr="00212C4C">
        <w:rPr>
          <w:rFonts w:ascii="Arial" w:eastAsia="Times New Roman" w:hAnsi="Arial" w:cs="Arial"/>
          <w:b/>
          <w:bCs/>
          <w:color w:val="222222"/>
        </w:rPr>
        <w:tab/>
      </w:r>
      <w:r w:rsidRPr="00212C4C">
        <w:rPr>
          <w:rFonts w:ascii="Arial" w:eastAsia="Times New Roman" w:hAnsi="Arial" w:cs="Arial"/>
          <w:b/>
          <w:bCs/>
          <w:color w:val="222222"/>
        </w:rPr>
        <w:tab/>
      </w:r>
    </w:p>
    <w:p w:rsidR="005245EB" w:rsidRDefault="005245EB" w:rsidP="005245EB">
      <w:pPr>
        <w:spacing w:line="200" w:lineRule="atLeast"/>
        <w:rPr>
          <w:rFonts w:ascii="Arial" w:eastAsia="Times New Roman" w:hAnsi="Arial" w:cs="Arial"/>
          <w:b/>
          <w:bCs/>
          <w:color w:val="222222"/>
        </w:rPr>
      </w:pPr>
      <w:r w:rsidRPr="00212C4C">
        <w:rPr>
          <w:rFonts w:ascii="Arial" w:hAnsi="Arial" w:cs="Arial"/>
          <w:b/>
        </w:rPr>
        <w:t>10</w:t>
      </w:r>
      <w:r>
        <w:rPr>
          <w:rFonts w:ascii="Arial" w:hAnsi="Arial" w:cs="Arial"/>
          <w:b/>
        </w:rPr>
        <w:t>.2 Update on existing applications since the last meeting:–</w:t>
      </w:r>
    </w:p>
    <w:p w:rsidR="005245EB" w:rsidRDefault="005245EB" w:rsidP="005245EB">
      <w:pPr>
        <w:spacing w:line="200" w:lineRule="atLeast"/>
        <w:rPr>
          <w:rFonts w:ascii="Arial" w:hAnsi="Arial" w:cs="Arial"/>
          <w:color w:val="222222"/>
        </w:rPr>
      </w:pPr>
      <w:r>
        <w:rPr>
          <w:rFonts w:ascii="Arial" w:hAnsi="Arial" w:cs="Arial"/>
          <w:b/>
          <w:bCs/>
          <w:color w:val="222222"/>
        </w:rPr>
        <w:t>Planning Ref: DC/14/3579/VOC</w:t>
      </w:r>
    </w:p>
    <w:p w:rsidR="005245EB" w:rsidRDefault="005245EB" w:rsidP="005245EB">
      <w:pPr>
        <w:spacing w:line="200" w:lineRule="atLeast"/>
        <w:rPr>
          <w:rFonts w:ascii="Arial" w:hAnsi="Arial" w:cs="Arial"/>
          <w:color w:val="222222"/>
        </w:rPr>
      </w:pPr>
      <w:r>
        <w:rPr>
          <w:rFonts w:ascii="Arial" w:hAnsi="Arial" w:cs="Arial"/>
          <w:color w:val="222222"/>
        </w:rPr>
        <w:t>Address: Parma Industries, 123 High St</w:t>
      </w:r>
    </w:p>
    <w:p w:rsidR="005245EB" w:rsidRDefault="005245EB" w:rsidP="005245EB">
      <w:pPr>
        <w:spacing w:line="200" w:lineRule="atLeast"/>
        <w:rPr>
          <w:rFonts w:ascii="Arial" w:eastAsia="Times New Roman" w:hAnsi="Arial" w:cs="Arial"/>
          <w:color w:val="222222"/>
        </w:rPr>
      </w:pPr>
      <w:r>
        <w:rPr>
          <w:rFonts w:ascii="Arial" w:hAnsi="Arial" w:cs="Arial"/>
          <w:color w:val="222222"/>
        </w:rPr>
        <w:t>Proposal: Variation of condition No 2 - C12/0853 - Erection of 11 residential dwellings (existing buildings to be removed) (Revised scheme)</w:t>
      </w:r>
    </w:p>
    <w:p w:rsidR="005245EB" w:rsidRPr="00212C4C" w:rsidRDefault="005245EB" w:rsidP="005245EB">
      <w:pPr>
        <w:spacing w:line="200" w:lineRule="atLeast"/>
        <w:rPr>
          <w:rFonts w:ascii="Arial" w:eastAsia="Times New Roman" w:hAnsi="Arial" w:cs="Arial"/>
          <w:bCs/>
          <w:color w:val="222222"/>
        </w:rPr>
      </w:pPr>
      <w:r>
        <w:rPr>
          <w:rFonts w:ascii="Arial" w:eastAsia="Times New Roman" w:hAnsi="Arial" w:cs="Arial"/>
          <w:color w:val="2222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212C4C">
        <w:rPr>
          <w:rFonts w:ascii="Arial" w:hAnsi="Arial" w:cs="Arial"/>
          <w:bCs/>
          <w:color w:val="222222"/>
        </w:rPr>
        <w:t>No decision</w:t>
      </w:r>
      <w:r w:rsidRPr="00212C4C">
        <w:rPr>
          <w:rFonts w:ascii="Arial" w:hAnsi="Arial" w:cs="Arial"/>
          <w:color w:val="222222"/>
        </w:rPr>
        <w:t xml:space="preserve"> has been made by SCDC, to date</w:t>
      </w:r>
    </w:p>
    <w:p w:rsidR="005245EB" w:rsidRDefault="005245EB" w:rsidP="005245EB">
      <w:pPr>
        <w:spacing w:line="200" w:lineRule="atLeast"/>
        <w:rPr>
          <w:rFonts w:ascii="Arial" w:eastAsia="Times New Roman" w:hAnsi="Arial" w:cs="Arial"/>
          <w:b/>
          <w:bCs/>
          <w:color w:val="222222"/>
        </w:rPr>
      </w:pPr>
    </w:p>
    <w:p w:rsidR="005245EB" w:rsidRDefault="005245EB" w:rsidP="005245EB">
      <w:pPr>
        <w:spacing w:line="200" w:lineRule="atLeast"/>
        <w:rPr>
          <w:rFonts w:ascii="Arial" w:eastAsia="Times New Roman" w:hAnsi="Arial" w:cs="Arial"/>
          <w:b/>
          <w:bCs/>
          <w:color w:val="222222"/>
        </w:rPr>
      </w:pPr>
    </w:p>
    <w:p w:rsidR="005245EB" w:rsidRDefault="005245EB" w:rsidP="005245EB">
      <w:pPr>
        <w:spacing w:line="200" w:lineRule="atLeast"/>
        <w:rPr>
          <w:rFonts w:ascii="Arial" w:eastAsia="Times New Roman" w:hAnsi="Arial" w:cs="Arial"/>
          <w:b/>
          <w:bCs/>
          <w:color w:val="222222"/>
        </w:rPr>
      </w:pPr>
    </w:p>
    <w:p w:rsidR="005245EB" w:rsidRDefault="005245EB" w:rsidP="005245EB">
      <w:pPr>
        <w:spacing w:line="200" w:lineRule="atLeast"/>
        <w:rPr>
          <w:rFonts w:ascii="Arial" w:eastAsia="Times New Roman" w:hAnsi="Arial" w:cs="Arial"/>
          <w:b/>
          <w:bCs/>
          <w:color w:val="222222"/>
        </w:rPr>
      </w:pPr>
    </w:p>
    <w:p w:rsidR="005245EB" w:rsidRDefault="005245EB" w:rsidP="005245EB">
      <w:pPr>
        <w:spacing w:line="200" w:lineRule="atLeast"/>
        <w:rPr>
          <w:rFonts w:ascii="Arial" w:eastAsia="Times New Roman" w:hAnsi="Arial" w:cs="Arial"/>
          <w:b/>
          <w:bCs/>
          <w:color w:val="222222"/>
        </w:rPr>
      </w:pPr>
    </w:p>
    <w:p w:rsidR="005245EB" w:rsidRDefault="005245EB" w:rsidP="005245EB">
      <w:pPr>
        <w:spacing w:line="200" w:lineRule="atLeast"/>
        <w:rPr>
          <w:rFonts w:ascii="Arial" w:eastAsia="Times New Roman" w:hAnsi="Arial" w:cs="Arial"/>
          <w:b/>
          <w:bCs/>
          <w:color w:val="222222"/>
        </w:rPr>
      </w:pPr>
    </w:p>
    <w:p w:rsidR="005245EB" w:rsidRDefault="005245EB" w:rsidP="005245EB">
      <w:pPr>
        <w:spacing w:line="200" w:lineRule="atLeast"/>
        <w:rPr>
          <w:rFonts w:ascii="Arial" w:eastAsia="Times New Roman" w:hAnsi="Arial" w:cs="Arial"/>
          <w:b/>
          <w:bCs/>
          <w:color w:val="222222"/>
        </w:rPr>
      </w:pPr>
    </w:p>
    <w:p w:rsidR="005245EB" w:rsidRDefault="005245EB" w:rsidP="005245EB">
      <w:pPr>
        <w:spacing w:line="100" w:lineRule="atLeast"/>
        <w:rPr>
          <w:rFonts w:ascii="Arial" w:eastAsia="Times New Roman" w:hAnsi="Arial" w:cs="Arial"/>
          <w:b/>
          <w:bCs/>
          <w:color w:val="222222"/>
        </w:rPr>
      </w:pPr>
      <w:r>
        <w:rPr>
          <w:rFonts w:ascii="Arial" w:eastAsia="Times New Roman" w:hAnsi="Arial" w:cs="Arial"/>
          <w:b/>
          <w:bCs/>
          <w:color w:val="222222"/>
        </w:rPr>
        <w:t>Applications considered since the last meeting cont.....</w:t>
      </w:r>
    </w:p>
    <w:p w:rsidR="005245EB" w:rsidRDefault="005245EB" w:rsidP="005245EB">
      <w:pPr>
        <w:spacing w:line="200" w:lineRule="atLeast"/>
        <w:rPr>
          <w:rFonts w:ascii="Arial" w:hAnsi="Arial" w:cs="Arial"/>
          <w:color w:val="222222"/>
        </w:rPr>
      </w:pPr>
      <w:r>
        <w:rPr>
          <w:rFonts w:ascii="Arial" w:eastAsia="Times New Roman" w:hAnsi="Arial" w:cs="Arial"/>
          <w:b/>
          <w:bCs/>
          <w:color w:val="222222"/>
        </w:rPr>
        <w:t>Application No: DC/14/3112/VO</w:t>
      </w:r>
    </w:p>
    <w:p w:rsidR="005245EB" w:rsidRDefault="005245EB" w:rsidP="005245EB">
      <w:pPr>
        <w:spacing w:line="200" w:lineRule="atLeast"/>
        <w:rPr>
          <w:rFonts w:ascii="Arial" w:hAnsi="Arial" w:cs="Arial"/>
          <w:color w:val="222222"/>
        </w:rPr>
      </w:pPr>
      <w:r>
        <w:rPr>
          <w:rFonts w:ascii="Arial" w:hAnsi="Arial" w:cs="Arial"/>
          <w:color w:val="222222"/>
        </w:rPr>
        <w:t>Address: Land at 202 High St, Wickham Market</w:t>
      </w:r>
    </w:p>
    <w:p w:rsidR="005245EB" w:rsidRDefault="005245EB" w:rsidP="005245EB">
      <w:pPr>
        <w:spacing w:line="200" w:lineRule="atLeast"/>
        <w:rPr>
          <w:rFonts w:ascii="Arial" w:hAnsi="Arial" w:cs="Arial"/>
          <w:color w:val="222222"/>
        </w:rPr>
      </w:pPr>
      <w:r>
        <w:rPr>
          <w:rFonts w:ascii="Arial" w:hAnsi="Arial" w:cs="Arial"/>
          <w:color w:val="222222"/>
        </w:rPr>
        <w:t>Proposal: Application for variation of Conditions 02 and 09 on Planning Permission DC/14/0216/FUL for Erection of two dwellings with associated garaging and car ports. (Changes to garage, parking and access).</w:t>
      </w:r>
    </w:p>
    <w:p w:rsidR="005245EB" w:rsidRDefault="005245EB" w:rsidP="005245EB">
      <w:pPr>
        <w:spacing w:line="200" w:lineRule="atLeast"/>
        <w:rPr>
          <w:rFonts w:ascii="Arial" w:hAnsi="Arial" w:cs="Arial"/>
          <w:color w:val="222222"/>
        </w:rPr>
      </w:pPr>
      <w:r>
        <w:rPr>
          <w:rFonts w:ascii="Arial" w:hAnsi="Arial" w:cs="Arial"/>
          <w:color w:val="222222"/>
        </w:rPr>
        <w:t xml:space="preserve">The Planning Committee </w:t>
      </w:r>
      <w:r>
        <w:rPr>
          <w:rFonts w:ascii="Arial" w:hAnsi="Arial" w:cs="Arial"/>
          <w:b/>
          <w:bCs/>
          <w:color w:val="222222"/>
        </w:rPr>
        <w:t xml:space="preserve">Objected </w:t>
      </w:r>
      <w:r>
        <w:rPr>
          <w:rFonts w:ascii="Arial" w:hAnsi="Arial" w:cs="Arial"/>
          <w:color w:val="222222"/>
        </w:rPr>
        <w:t>to this application on the following grounds:- Traffic</w:t>
      </w:r>
    </w:p>
    <w:p w:rsidR="005245EB" w:rsidRDefault="005245EB" w:rsidP="005245EB">
      <w:pPr>
        <w:spacing w:line="200" w:lineRule="atLeast"/>
        <w:rPr>
          <w:rFonts w:ascii="Arial" w:eastAsia="Times New Roman" w:hAnsi="Arial" w:cs="Arial"/>
          <w:b/>
          <w:bCs/>
          <w:color w:val="222222"/>
        </w:rPr>
      </w:pPr>
      <w:r>
        <w:rPr>
          <w:rFonts w:ascii="Arial" w:hAnsi="Arial" w:cs="Arial"/>
          <w:color w:val="222222"/>
        </w:rPr>
        <w:t xml:space="preserve">Generation, Inadequate Parking and Servicing, Design and Appearance, Access and Highway Safety, Loss of Trees, Inadequate access for Emergency </w:t>
      </w:r>
      <w:r>
        <w:rPr>
          <w:rFonts w:ascii="Arial" w:hAnsi="Arial" w:cs="Arial"/>
          <w:color w:val="222222"/>
        </w:rPr>
        <w:tab/>
        <w:t xml:space="preserve">Services.  </w:t>
      </w:r>
      <w:r>
        <w:rPr>
          <w:rFonts w:ascii="Arial" w:hAnsi="Arial" w:cs="Arial"/>
          <w:b/>
          <w:bCs/>
          <w:color w:val="222222"/>
        </w:rPr>
        <w:t xml:space="preserve">No decision </w:t>
      </w:r>
      <w:r>
        <w:rPr>
          <w:rFonts w:ascii="Arial" w:hAnsi="Arial" w:cs="Arial"/>
          <w:color w:val="222222"/>
        </w:rPr>
        <w:t>has been made by SCDC, to date.</w:t>
      </w:r>
    </w:p>
    <w:p w:rsidR="005245EB" w:rsidRDefault="005245EB" w:rsidP="005245EB">
      <w:pPr>
        <w:spacing w:line="200" w:lineRule="atLeast"/>
        <w:rPr>
          <w:rFonts w:ascii="Arial" w:eastAsia="Times New Roman" w:hAnsi="Arial" w:cs="Arial"/>
          <w:color w:val="222222"/>
        </w:rPr>
      </w:pPr>
      <w:r>
        <w:rPr>
          <w:rFonts w:ascii="Arial" w:hAnsi="Arial" w:cs="Arial"/>
          <w:b/>
          <w:bCs/>
          <w:color w:val="222222"/>
        </w:rPr>
        <w:t>Planning Ref: C/10/3239 - Change of use of buildings and land and moving a section of fence at the Former RAF Bentwaters, Bentwaters Park</w:t>
      </w:r>
    </w:p>
    <w:p w:rsidR="005245EB" w:rsidRPr="00212C4C" w:rsidRDefault="005245EB" w:rsidP="005245EB">
      <w:pPr>
        <w:spacing w:line="200" w:lineRule="atLeast"/>
        <w:rPr>
          <w:rFonts w:ascii="Arial" w:eastAsia="Times New Roman" w:hAnsi="Arial" w:cs="Arial"/>
          <w:b/>
          <w:bCs/>
          <w:color w:val="222222"/>
        </w:rPr>
      </w:pPr>
      <w:r>
        <w:rPr>
          <w:rFonts w:ascii="Arial" w:eastAsia="Times New Roman" w:hAnsi="Arial" w:cs="Arial"/>
          <w:color w:val="222222"/>
        </w:rPr>
        <w:t xml:space="preserve">The Planning Committee had </w:t>
      </w:r>
      <w:r>
        <w:rPr>
          <w:rFonts w:ascii="Arial" w:eastAsia="Times New Roman" w:hAnsi="Arial" w:cs="Arial"/>
          <w:b/>
          <w:bCs/>
          <w:color w:val="222222"/>
        </w:rPr>
        <w:t>No Objections</w:t>
      </w:r>
      <w:r>
        <w:rPr>
          <w:rFonts w:ascii="Arial" w:eastAsia="Times New Roman" w:hAnsi="Arial" w:cs="Arial"/>
          <w:color w:val="222222"/>
        </w:rPr>
        <w:t xml:space="preserve"> to this application, in principle, but highlighted to SCDC this project should ensure safeguards are put in place to </w:t>
      </w:r>
      <w:r>
        <w:rPr>
          <w:rFonts w:ascii="Arial" w:eastAsia="Times New Roman" w:hAnsi="Arial" w:cs="Arial"/>
          <w:color w:val="222222"/>
        </w:rPr>
        <w:tab/>
        <w:t>monitor any additional traffic this may cause at the lower end of the High St</w:t>
      </w:r>
      <w:r w:rsidRPr="00212C4C">
        <w:rPr>
          <w:rFonts w:ascii="Arial" w:eastAsia="Times New Roman" w:hAnsi="Arial" w:cs="Arial"/>
          <w:b/>
          <w:color w:val="222222"/>
        </w:rPr>
        <w:t>.   No decision has been made by SCDC, to date.</w:t>
      </w:r>
    </w:p>
    <w:p w:rsidR="005245EB" w:rsidRDefault="005245EB" w:rsidP="005245EB">
      <w:pPr>
        <w:spacing w:line="200" w:lineRule="atLeast"/>
        <w:rPr>
          <w:rFonts w:ascii="Arial" w:eastAsia="Times New Roman" w:hAnsi="Arial" w:cs="Arial"/>
          <w:color w:val="222222"/>
        </w:rPr>
      </w:pPr>
      <w:r>
        <w:rPr>
          <w:rFonts w:ascii="Arial" w:eastAsia="Times New Roman" w:hAnsi="Arial" w:cs="Arial"/>
          <w:b/>
          <w:color w:val="222222"/>
        </w:rPr>
        <w:t>Application No: DC/14/0197/DRC</w:t>
      </w:r>
    </w:p>
    <w:p w:rsidR="005245EB" w:rsidRDefault="005245EB" w:rsidP="005245EB">
      <w:pPr>
        <w:shd w:val="clear" w:color="auto" w:fill="FFFFFF"/>
        <w:spacing w:line="200" w:lineRule="atLeast"/>
        <w:rPr>
          <w:rFonts w:ascii="Arial" w:eastAsia="Times New Roman" w:hAnsi="Arial" w:cs="Arial"/>
          <w:color w:val="222222"/>
        </w:rPr>
      </w:pPr>
      <w:r>
        <w:rPr>
          <w:rFonts w:ascii="Arial" w:eastAsia="Times New Roman" w:hAnsi="Arial" w:cs="Arial"/>
          <w:color w:val="222222"/>
        </w:rPr>
        <w:t>Location: Land South of Featherbroom Gardens, High St, Wickham Market</w:t>
      </w:r>
    </w:p>
    <w:p w:rsidR="005245EB" w:rsidRDefault="005245EB" w:rsidP="005245EB">
      <w:pPr>
        <w:spacing w:line="200" w:lineRule="atLeast"/>
        <w:rPr>
          <w:rFonts w:ascii="Arial" w:eastAsia="Times New Roman" w:hAnsi="Arial" w:cs="Arial"/>
          <w:color w:val="222222"/>
        </w:rPr>
      </w:pPr>
      <w:r>
        <w:rPr>
          <w:rFonts w:ascii="Arial" w:eastAsia="Times New Roman" w:hAnsi="Arial" w:cs="Arial"/>
          <w:color w:val="222222"/>
        </w:rPr>
        <w:t>Proposal: Details as required by Conditions 3, 4, 7, 9, 11, 12, 13 and 14 of planning permission C12/2123 – To consider submitting further comments.</w:t>
      </w:r>
      <w:r>
        <w:rPr>
          <w:rFonts w:ascii="Arial" w:hAnsi="Arial" w:cs="Arial"/>
        </w:rPr>
        <w:br/>
        <w:t>The Planning Committee made the following comments:-</w:t>
      </w:r>
    </w:p>
    <w:p w:rsidR="005245EB" w:rsidRDefault="005245EB" w:rsidP="005245EB">
      <w:pPr>
        <w:spacing w:line="200" w:lineRule="atLeast"/>
        <w:rPr>
          <w:rFonts w:ascii="Arial" w:eastAsia="Times New Roman" w:hAnsi="Arial" w:cs="Arial"/>
          <w:color w:val="222222"/>
        </w:rPr>
      </w:pPr>
      <w:r>
        <w:rPr>
          <w:rFonts w:ascii="Arial" w:eastAsia="Times New Roman" w:hAnsi="Arial" w:cs="Arial"/>
          <w:color w:val="222222"/>
        </w:rPr>
        <w:t>It was recommended Hopkins Homes should ensure that a maintenance plan for the suds is put in place.</w:t>
      </w:r>
    </w:p>
    <w:p w:rsidR="005245EB" w:rsidRDefault="005245EB" w:rsidP="005245EB">
      <w:pPr>
        <w:spacing w:line="200" w:lineRule="atLeast"/>
        <w:rPr>
          <w:rFonts w:ascii="Arial" w:eastAsia="Times New Roman" w:hAnsi="Arial" w:cs="Arial"/>
          <w:color w:val="222222"/>
        </w:rPr>
      </w:pPr>
      <w:r>
        <w:rPr>
          <w:rFonts w:ascii="Arial" w:eastAsia="Times New Roman" w:hAnsi="Arial" w:cs="Arial"/>
          <w:color w:val="222222"/>
        </w:rPr>
        <w:t>The Planning Committee requested a copy of the maintenance plan for the whole site less the private dwellings.</w:t>
      </w:r>
    </w:p>
    <w:p w:rsidR="005245EB" w:rsidRPr="00212C4C" w:rsidRDefault="005245EB" w:rsidP="005245EB">
      <w:pPr>
        <w:spacing w:line="200" w:lineRule="atLeast"/>
        <w:rPr>
          <w:rFonts w:ascii="Arial" w:eastAsia="Times New Roman" w:hAnsi="Arial" w:cs="Arial"/>
          <w:b/>
          <w:color w:val="222222"/>
        </w:rPr>
      </w:pPr>
      <w:r>
        <w:rPr>
          <w:rFonts w:ascii="Arial" w:eastAsia="Times New Roman" w:hAnsi="Arial" w:cs="Arial"/>
          <w:color w:val="222222"/>
        </w:rPr>
        <w:t>The Committee recommended more native trees should be planted on the grass verge close to the High St</w:t>
      </w:r>
      <w:r w:rsidRPr="00212C4C">
        <w:rPr>
          <w:rFonts w:ascii="Arial" w:eastAsia="Times New Roman" w:hAnsi="Arial" w:cs="Arial"/>
          <w:b/>
          <w:color w:val="222222"/>
        </w:rPr>
        <w:t xml:space="preserve">.  </w:t>
      </w:r>
      <w:r w:rsidRPr="00212C4C">
        <w:rPr>
          <w:rFonts w:ascii="Arial" w:eastAsia="Times New Roman" w:hAnsi="Arial" w:cs="Arial"/>
          <w:b/>
          <w:bCs/>
          <w:color w:val="222222"/>
        </w:rPr>
        <w:t>No decision</w:t>
      </w:r>
      <w:r w:rsidRPr="00212C4C">
        <w:rPr>
          <w:rFonts w:ascii="Arial" w:eastAsia="Times New Roman" w:hAnsi="Arial" w:cs="Arial"/>
          <w:b/>
          <w:color w:val="222222"/>
        </w:rPr>
        <w:t xml:space="preserve"> has been made by SCDC, to date.</w:t>
      </w:r>
    </w:p>
    <w:p w:rsidR="005245EB" w:rsidRPr="00212C4C" w:rsidRDefault="005245EB" w:rsidP="005245EB">
      <w:pPr>
        <w:spacing w:line="200" w:lineRule="atLeast"/>
        <w:rPr>
          <w:rFonts w:ascii="Arial" w:eastAsia="Times New Roman" w:hAnsi="Arial" w:cs="Arial"/>
          <w:b/>
          <w:color w:val="222222"/>
        </w:rPr>
      </w:pPr>
    </w:p>
    <w:p w:rsidR="005245EB" w:rsidRPr="00212C4C" w:rsidRDefault="005245EB" w:rsidP="005245EB">
      <w:pPr>
        <w:spacing w:line="200" w:lineRule="atLeast"/>
        <w:rPr>
          <w:rFonts w:ascii="Arial" w:eastAsia="Times New Roman" w:hAnsi="Arial" w:cs="Arial"/>
          <w:b/>
          <w:color w:val="222222"/>
        </w:rPr>
      </w:pPr>
    </w:p>
    <w:p w:rsidR="005245EB" w:rsidRPr="00212C4C" w:rsidRDefault="005245EB" w:rsidP="005245EB">
      <w:pPr>
        <w:spacing w:line="200" w:lineRule="atLeast"/>
        <w:rPr>
          <w:b/>
        </w:rPr>
      </w:pPr>
    </w:p>
    <w:p w:rsidR="005245EB" w:rsidRDefault="005245EB" w:rsidP="005245EB">
      <w:pPr>
        <w:pStyle w:val="BodyText"/>
        <w:ind w:left="285"/>
        <w:rPr>
          <w:rFonts w:cs="Times New Roman"/>
          <w:sz w:val="22"/>
          <w:szCs w:val="22"/>
        </w:rPr>
      </w:pPr>
      <w:bookmarkStart w:id="0" w:name="_GoBack"/>
      <w:bookmarkEnd w:id="0"/>
    </w:p>
    <w:p w:rsidR="005245EB" w:rsidRDefault="005245EB" w:rsidP="005245EB">
      <w:pPr>
        <w:pStyle w:val="BodyText"/>
        <w:ind w:left="285"/>
        <w:rPr>
          <w:rFonts w:cs="Times New Roman"/>
          <w:sz w:val="22"/>
          <w:szCs w:val="22"/>
        </w:rPr>
      </w:pPr>
    </w:p>
    <w:sectPr w:rsidR="005245EB">
      <w:footerReference w:type="default" r:id="rId7"/>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801" w:rsidRDefault="00C55801">
      <w:r>
        <w:separator/>
      </w:r>
    </w:p>
  </w:endnote>
  <w:endnote w:type="continuationSeparator" w:id="0">
    <w:p w:rsidR="00C55801" w:rsidRDefault="00C5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CA9" w:rsidRDefault="00A00CA9">
    <w:pPr>
      <w:pStyle w:val="Footer"/>
      <w:jc w:val="center"/>
    </w:pPr>
    <w:r>
      <w:fldChar w:fldCharType="begin"/>
    </w:r>
    <w:r>
      <w:instrText xml:space="preserve"> PAGE </w:instrText>
    </w:r>
    <w:r>
      <w:fldChar w:fldCharType="separate"/>
    </w:r>
    <w:r w:rsidR="007E7B50">
      <w:rPr>
        <w:noProof/>
      </w:rPr>
      <w:t>6</w:t>
    </w:r>
    <w:r>
      <w:fldChar w:fldCharType="end"/>
    </w:r>
  </w:p>
  <w:p w:rsidR="00A00CA9" w:rsidRDefault="00A00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801" w:rsidRDefault="00C55801">
      <w:r>
        <w:separator/>
      </w:r>
    </w:p>
  </w:footnote>
  <w:footnote w:type="continuationSeparator" w:id="0">
    <w:p w:rsidR="00C55801" w:rsidRDefault="00C55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lvl w:ilvl="0">
      <w:start w:val="1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9D01F28"/>
    <w:multiLevelType w:val="multilevel"/>
    <w:tmpl w:val="FA88EC6A"/>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7">
    <w:nsid w:val="20C5542A"/>
    <w:multiLevelType w:val="multilevel"/>
    <w:tmpl w:val="36605CBE"/>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8">
    <w:nsid w:val="37F74230"/>
    <w:multiLevelType w:val="multilevel"/>
    <w:tmpl w:val="F4CCEF24"/>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nsid w:val="6C456CB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35285"/>
    <w:rsid w:val="000843F2"/>
    <w:rsid w:val="000A7B98"/>
    <w:rsid w:val="000E48E5"/>
    <w:rsid w:val="000F1141"/>
    <w:rsid w:val="000F34EC"/>
    <w:rsid w:val="00105699"/>
    <w:rsid w:val="001136BB"/>
    <w:rsid w:val="00152040"/>
    <w:rsid w:val="00157335"/>
    <w:rsid w:val="00186C9C"/>
    <w:rsid w:val="001A0227"/>
    <w:rsid w:val="001C6EEE"/>
    <w:rsid w:val="001D6E12"/>
    <w:rsid w:val="001E16D7"/>
    <w:rsid w:val="00212196"/>
    <w:rsid w:val="0024415A"/>
    <w:rsid w:val="002A773A"/>
    <w:rsid w:val="003122A2"/>
    <w:rsid w:val="0031447A"/>
    <w:rsid w:val="00316B50"/>
    <w:rsid w:val="003419AF"/>
    <w:rsid w:val="0035479E"/>
    <w:rsid w:val="00354DCB"/>
    <w:rsid w:val="00360406"/>
    <w:rsid w:val="003B1B8A"/>
    <w:rsid w:val="003B6C26"/>
    <w:rsid w:val="003F6BD9"/>
    <w:rsid w:val="0040719E"/>
    <w:rsid w:val="00407AA5"/>
    <w:rsid w:val="004149D6"/>
    <w:rsid w:val="00421C78"/>
    <w:rsid w:val="004222B2"/>
    <w:rsid w:val="004417EE"/>
    <w:rsid w:val="004565E2"/>
    <w:rsid w:val="0046588D"/>
    <w:rsid w:val="004904A5"/>
    <w:rsid w:val="004B35D6"/>
    <w:rsid w:val="004F57D9"/>
    <w:rsid w:val="005245EB"/>
    <w:rsid w:val="00541483"/>
    <w:rsid w:val="00561DF6"/>
    <w:rsid w:val="00582DE5"/>
    <w:rsid w:val="00590ECF"/>
    <w:rsid w:val="005D586D"/>
    <w:rsid w:val="005F361B"/>
    <w:rsid w:val="00610868"/>
    <w:rsid w:val="00650754"/>
    <w:rsid w:val="0066166F"/>
    <w:rsid w:val="006C562A"/>
    <w:rsid w:val="006E673F"/>
    <w:rsid w:val="00745A06"/>
    <w:rsid w:val="00761D07"/>
    <w:rsid w:val="007B223D"/>
    <w:rsid w:val="007B3814"/>
    <w:rsid w:val="007E7B50"/>
    <w:rsid w:val="00860388"/>
    <w:rsid w:val="008873E5"/>
    <w:rsid w:val="008A1FED"/>
    <w:rsid w:val="008B30AD"/>
    <w:rsid w:val="008B33DF"/>
    <w:rsid w:val="008B3A32"/>
    <w:rsid w:val="008D6CD8"/>
    <w:rsid w:val="0092032A"/>
    <w:rsid w:val="00932E97"/>
    <w:rsid w:val="0093486E"/>
    <w:rsid w:val="00971EC5"/>
    <w:rsid w:val="00990FD1"/>
    <w:rsid w:val="009F5B76"/>
    <w:rsid w:val="00A00CA9"/>
    <w:rsid w:val="00A57582"/>
    <w:rsid w:val="00A84D4B"/>
    <w:rsid w:val="00A93318"/>
    <w:rsid w:val="00B3489A"/>
    <w:rsid w:val="00B55086"/>
    <w:rsid w:val="00B8658F"/>
    <w:rsid w:val="00BB6C6F"/>
    <w:rsid w:val="00BC4273"/>
    <w:rsid w:val="00BF0CB8"/>
    <w:rsid w:val="00C14F12"/>
    <w:rsid w:val="00C318B9"/>
    <w:rsid w:val="00C40B78"/>
    <w:rsid w:val="00C425D9"/>
    <w:rsid w:val="00C52E18"/>
    <w:rsid w:val="00C55801"/>
    <w:rsid w:val="00C81907"/>
    <w:rsid w:val="00CA47CD"/>
    <w:rsid w:val="00CD022A"/>
    <w:rsid w:val="00D41B44"/>
    <w:rsid w:val="00D46795"/>
    <w:rsid w:val="00D61DC7"/>
    <w:rsid w:val="00D62066"/>
    <w:rsid w:val="00DA0F98"/>
    <w:rsid w:val="00DE575E"/>
    <w:rsid w:val="00E03519"/>
    <w:rsid w:val="00E12B8D"/>
    <w:rsid w:val="00E224F1"/>
    <w:rsid w:val="00ED2A06"/>
    <w:rsid w:val="00F208B4"/>
    <w:rsid w:val="00F347EA"/>
    <w:rsid w:val="00F46771"/>
    <w:rsid w:val="00F51191"/>
    <w:rsid w:val="00F8523F"/>
    <w:rsid w:val="00F856E3"/>
    <w:rsid w:val="00F86606"/>
    <w:rsid w:val="00FA418B"/>
    <w:rsid w:val="00FB2775"/>
    <w:rsid w:val="00FD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Joanne Jones</cp:lastModifiedBy>
  <cp:revision>46</cp:revision>
  <cp:lastPrinted>2015-02-10T15:28:00Z</cp:lastPrinted>
  <dcterms:created xsi:type="dcterms:W3CDTF">2015-04-03T15:32:00Z</dcterms:created>
  <dcterms:modified xsi:type="dcterms:W3CDTF">2015-04-08T08:49:00Z</dcterms:modified>
</cp:coreProperties>
</file>